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16" w:rsidRDefault="0017711B">
      <w:pPr>
        <w:pStyle w:val="Heading1"/>
        <w:jc w:val="left"/>
        <w:rPr>
          <w:rFonts w:ascii="Calibri" w:eastAsia="Calibri" w:hAnsi="Calibri" w:cs="Calibri"/>
          <w:b/>
          <w:sz w:val="96"/>
          <w:szCs w:val="96"/>
        </w:rPr>
      </w:pPr>
      <w:r>
        <w:rPr>
          <w:rFonts w:ascii="Times New Roman" w:hAnsi="Times New Roman"/>
          <w:b/>
          <w:i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4352925</wp:posOffset>
            </wp:positionH>
            <wp:positionV relativeFrom="margin">
              <wp:posOffset>144780</wp:posOffset>
            </wp:positionV>
            <wp:extent cx="1343025" cy="1638300"/>
            <wp:effectExtent l="19050" t="0" r="9525" b="0"/>
            <wp:wrapSquare wrapText="bothSides"/>
            <wp:docPr id="3" name="Picture 0" descr="0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3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685">
        <w:rPr>
          <w:rFonts w:ascii="Times New Roman" w:hAnsi="Times New Roman"/>
          <w:b/>
          <w:iCs/>
          <w:noProof/>
          <w:sz w:val="32"/>
          <w:szCs w:val="32"/>
          <w:u w:val="single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7512050</wp:posOffset>
            </wp:positionH>
            <wp:positionV relativeFrom="paragraph">
              <wp:posOffset>213995</wp:posOffset>
            </wp:positionV>
            <wp:extent cx="1207768" cy="1409065"/>
            <wp:effectExtent l="38100" t="19050" r="11430" b="19685"/>
            <wp:wrapNone/>
            <wp:docPr id="1026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8" cstate="print">
                      <a:lum bright="6000"/>
                    </a:blip>
                    <a:srcRect l="7237" t="3986" r="6865" b="9836"/>
                    <a:stretch/>
                  </pic:blipFill>
                  <pic:spPr>
                    <a:xfrm>
                      <a:off x="0" y="0"/>
                      <a:ext cx="1207768" cy="1409065"/>
                    </a:xfrm>
                    <a:prstGeom prst="rect">
                      <a:avLst/>
                    </a:prstGeom>
                    <a:ln w="1905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="00AB7685">
        <w:rPr>
          <w:rFonts w:ascii="Calibri" w:eastAsia="Calibri" w:hAnsi="Calibri" w:cs="Calibri"/>
          <w:b/>
          <w:sz w:val="96"/>
          <w:szCs w:val="96"/>
        </w:rPr>
        <w:t>ALI ANSAR</w:t>
      </w:r>
    </w:p>
    <w:p w:rsidR="004406D8" w:rsidRPr="004406D8" w:rsidRDefault="004406D8" w:rsidP="004406D8">
      <w:pPr>
        <w:rPr>
          <w:rFonts w:eastAsia="Calibri"/>
        </w:rPr>
      </w:pPr>
    </w:p>
    <w:p w:rsidR="000B0416" w:rsidRPr="00CC62D1" w:rsidRDefault="00AB7685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 w:rsidRPr="00CC62D1">
        <w:rPr>
          <w:rFonts w:ascii="Calibri" w:eastAsia="Calibri" w:hAnsi="Calibri" w:cs="Calibri"/>
        </w:rPr>
        <w:t xml:space="preserve">Address: </w:t>
      </w:r>
      <w:proofErr w:type="spellStart"/>
      <w:r w:rsidRPr="00CC62D1">
        <w:rPr>
          <w:rFonts w:ascii="Calibri" w:eastAsia="Calibri" w:hAnsi="Calibri" w:cs="Calibri"/>
        </w:rPr>
        <w:t>Chak</w:t>
      </w:r>
      <w:proofErr w:type="spellEnd"/>
      <w:r w:rsidRPr="00CC62D1">
        <w:rPr>
          <w:rFonts w:ascii="Calibri" w:eastAsia="Calibri" w:hAnsi="Calibri" w:cs="Calibri"/>
        </w:rPr>
        <w:t xml:space="preserve"> # 7W/B </w:t>
      </w:r>
      <w:proofErr w:type="spellStart"/>
      <w:r w:rsidRPr="00CC62D1">
        <w:rPr>
          <w:rFonts w:ascii="Calibri" w:eastAsia="Calibri" w:hAnsi="Calibri" w:cs="Calibri"/>
        </w:rPr>
        <w:t>Vehari</w:t>
      </w:r>
      <w:proofErr w:type="spellEnd"/>
      <w:r w:rsidRPr="00CC62D1">
        <w:rPr>
          <w:rFonts w:ascii="Calibri" w:eastAsia="Calibri" w:hAnsi="Calibri" w:cs="Calibri"/>
        </w:rPr>
        <w:t>.</w:t>
      </w:r>
    </w:p>
    <w:p w:rsidR="000B0416" w:rsidRPr="00CC62D1" w:rsidRDefault="00AB7685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 w:rsidRPr="00CC62D1">
        <w:rPr>
          <w:rFonts w:ascii="Calibri" w:eastAsia="Calibri" w:hAnsi="Calibri" w:cs="Calibri"/>
        </w:rPr>
        <w:t>Cell #     : +92-301-4645822 / +92-346-0652096</w:t>
      </w:r>
    </w:p>
    <w:p w:rsidR="000B0416" w:rsidRPr="00CC62D1" w:rsidRDefault="00AB7685">
      <w:pPr>
        <w:pStyle w:val="Normal1"/>
        <w:numPr>
          <w:ilvl w:val="0"/>
          <w:numId w:val="3"/>
        </w:numPr>
        <w:rPr>
          <w:rFonts w:ascii="Calibri" w:eastAsia="Calibri" w:hAnsi="Calibri" w:cs="Calibri"/>
          <w:color w:val="FF0000"/>
        </w:rPr>
      </w:pPr>
      <w:r w:rsidRPr="00CC62D1">
        <w:rPr>
          <w:rFonts w:ascii="Calibri" w:eastAsia="Calibri" w:hAnsi="Calibri" w:cs="Calibri"/>
        </w:rPr>
        <w:t xml:space="preserve">Email     : </w:t>
      </w:r>
      <w:hyperlink r:id="rId9" w:history="1">
        <w:r w:rsidRPr="00CC62D1">
          <w:rPr>
            <w:rFonts w:ascii="Calibri" w:eastAsia="Calibri" w:hAnsi="Calibri" w:cs="Calibri"/>
            <w:color w:val="FF0000"/>
          </w:rPr>
          <w:t>aansar@engro.com</w:t>
        </w:r>
      </w:hyperlink>
    </w:p>
    <w:p w:rsidR="000B0416" w:rsidRDefault="000B0416">
      <w:pPr>
        <w:pStyle w:val="Normal1"/>
        <w:ind w:left="720"/>
        <w:rPr>
          <w:rFonts w:ascii="Calibri" w:eastAsia="Calibri" w:hAnsi="Calibri" w:cs="Calibri"/>
          <w:color w:val="FF0000"/>
          <w:sz w:val="22"/>
          <w:szCs w:val="22"/>
        </w:rPr>
      </w:pPr>
    </w:p>
    <w:p w:rsidR="000B0416" w:rsidRPr="00ED7F90" w:rsidRDefault="00AB7685">
      <w:pPr>
        <w:pStyle w:val="Normal1"/>
        <w:rPr>
          <w:rFonts w:ascii="Calibri" w:hAnsi="Calibri" w:cs="Calibri"/>
          <w:b/>
          <w:noProof/>
          <w:sz w:val="32"/>
          <w:szCs w:val="32"/>
          <w:u w:val="single"/>
        </w:rPr>
      </w:pPr>
      <w:r w:rsidRPr="00ED7F90">
        <w:rPr>
          <w:rFonts w:ascii="Calibri" w:hAnsi="Calibri" w:cs="Calibri"/>
          <w:b/>
          <w:noProof/>
          <w:sz w:val="32"/>
          <w:szCs w:val="32"/>
          <w:u w:val="single"/>
        </w:rPr>
        <w:t>ACADEMIC QUALIFICATIONS</w:t>
      </w:r>
    </w:p>
    <w:p w:rsidR="000B0416" w:rsidRDefault="00AB7685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2012-2015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Punjab Board of Technical Education Lahore.</w:t>
      </w:r>
    </w:p>
    <w:p w:rsidR="000B0416" w:rsidRDefault="007361C7" w:rsidP="007361C7">
      <w:pPr>
        <w:pStyle w:val="Normal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  <w:r w:rsidR="00AB7685">
        <w:rPr>
          <w:rFonts w:ascii="Calibri" w:eastAsia="Calibri" w:hAnsi="Calibri" w:cs="Calibri"/>
        </w:rPr>
        <w:t>(Chemical)</w:t>
      </w:r>
      <w:r w:rsidR="00AB7685">
        <w:rPr>
          <w:rFonts w:ascii="Calibri" w:eastAsia="Calibri" w:hAnsi="Calibri" w:cs="Calibri"/>
        </w:rPr>
        <w:tab/>
      </w:r>
      <w:r w:rsidR="00AB7685">
        <w:rPr>
          <w:rFonts w:ascii="Calibri" w:eastAsia="Calibri" w:hAnsi="Calibri" w:cs="Calibri"/>
        </w:rPr>
        <w:tab/>
        <w:t>Intermediate (77%)</w:t>
      </w:r>
    </w:p>
    <w:p w:rsidR="000B0416" w:rsidRDefault="000B0416">
      <w:pPr>
        <w:pStyle w:val="Normal1"/>
        <w:ind w:left="720"/>
        <w:rPr>
          <w:rFonts w:ascii="Calibri" w:eastAsia="Calibri" w:hAnsi="Calibri" w:cs="Calibri"/>
        </w:rPr>
      </w:pPr>
    </w:p>
    <w:p w:rsidR="000B0416" w:rsidRDefault="00AB7685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2010-2012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Board of intermediate and secondary education, Multan </w:t>
      </w:r>
    </w:p>
    <w:p w:rsidR="000B0416" w:rsidRDefault="007361C7" w:rsidP="007361C7">
      <w:pPr>
        <w:pStyle w:val="Normal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 w:rsidR="0029019D">
        <w:rPr>
          <w:rFonts w:ascii="Calibri" w:eastAsia="Calibri" w:hAnsi="Calibri" w:cs="Calibri"/>
        </w:rPr>
        <w:t>(Science)</w:t>
      </w:r>
      <w:r w:rsidR="0029019D">
        <w:rPr>
          <w:rFonts w:ascii="Calibri" w:eastAsia="Calibri" w:hAnsi="Calibri" w:cs="Calibri"/>
        </w:rPr>
        <w:tab/>
      </w:r>
      <w:r w:rsidR="0029019D">
        <w:rPr>
          <w:rFonts w:ascii="Calibri" w:eastAsia="Calibri" w:hAnsi="Calibri" w:cs="Calibri"/>
        </w:rPr>
        <w:tab/>
        <w:t>Metric (</w:t>
      </w:r>
      <w:r w:rsidR="00AB7685">
        <w:rPr>
          <w:rFonts w:eastAsia="Calibri" w:hAnsi="Calibri" w:cs="Calibri"/>
        </w:rPr>
        <w:t>72%)</w:t>
      </w:r>
    </w:p>
    <w:p w:rsidR="000B0416" w:rsidRPr="00ED7F90" w:rsidRDefault="000B0416">
      <w:pPr>
        <w:pStyle w:val="Normal1"/>
        <w:ind w:left="720"/>
        <w:rPr>
          <w:rFonts w:ascii="Calibri" w:eastAsia="Calibri" w:hAnsi="Calibri" w:cs="Calibri"/>
          <w:sz w:val="16"/>
          <w:szCs w:val="16"/>
        </w:rPr>
      </w:pPr>
    </w:p>
    <w:p w:rsidR="000B0416" w:rsidRPr="00ED7F90" w:rsidRDefault="00AB7685">
      <w:pPr>
        <w:pStyle w:val="Normal1"/>
        <w:rPr>
          <w:rFonts w:ascii="Calibri" w:hAnsi="Calibri" w:cs="Calibri"/>
          <w:b/>
          <w:noProof/>
          <w:sz w:val="32"/>
          <w:szCs w:val="32"/>
          <w:u w:val="single"/>
        </w:rPr>
      </w:pPr>
      <w:r w:rsidRPr="00ED7F90">
        <w:rPr>
          <w:rFonts w:ascii="Calibri" w:hAnsi="Calibri" w:cs="Calibri"/>
          <w:b/>
          <w:noProof/>
          <w:sz w:val="32"/>
          <w:szCs w:val="32"/>
          <w:u w:val="single"/>
        </w:rPr>
        <w:t>PROFESSIONAL EXPERIENCE:</w:t>
      </w:r>
    </w:p>
    <w:p w:rsidR="000B0416" w:rsidRDefault="00AB7685">
      <w:pPr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Plant Operational Experience: </w:t>
      </w:r>
      <w:r>
        <w:rPr>
          <w:b/>
          <w:i/>
          <w:iCs/>
          <w:sz w:val="24"/>
          <w:szCs w:val="24"/>
        </w:rPr>
        <w:t xml:space="preserve"> 3 years</w:t>
      </w:r>
    </w:p>
    <w:p w:rsidR="003433D3" w:rsidRDefault="003433D3">
      <w:pPr>
        <w:jc w:val="both"/>
        <w:rPr>
          <w:b/>
          <w:i/>
          <w:iCs/>
          <w:sz w:val="24"/>
          <w:szCs w:val="24"/>
        </w:rPr>
      </w:pPr>
    </w:p>
    <w:p w:rsidR="000B0416" w:rsidRPr="00ED7F90" w:rsidRDefault="00201A15" w:rsidP="00ED7F90">
      <w:pPr>
        <w:pStyle w:val="Normal1"/>
        <w:numPr>
          <w:ilvl w:val="0"/>
          <w:numId w:val="36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Now I am working as </w:t>
      </w:r>
      <w:proofErr w:type="gramStart"/>
      <w:r>
        <w:rPr>
          <w:rFonts w:ascii="Calibri" w:eastAsia="Calibri" w:hAnsi="Calibri" w:cs="Calibri"/>
          <w:b/>
        </w:rPr>
        <w:t>a</w:t>
      </w:r>
      <w:proofErr w:type="gramEnd"/>
      <w:r>
        <w:rPr>
          <w:rFonts w:ascii="Calibri" w:eastAsia="Calibri" w:hAnsi="Calibri" w:cs="Calibri"/>
          <w:b/>
        </w:rPr>
        <w:t xml:space="preserve"> Assistant operation engineer (</w:t>
      </w:r>
      <w:proofErr w:type="spellStart"/>
      <w:r>
        <w:rPr>
          <w:rFonts w:ascii="Calibri" w:eastAsia="Calibri" w:hAnsi="Calibri" w:cs="Calibri"/>
          <w:b/>
        </w:rPr>
        <w:t>Chlor</w:t>
      </w:r>
      <w:proofErr w:type="spellEnd"/>
      <w:r>
        <w:rPr>
          <w:rFonts w:ascii="Calibri" w:eastAsia="Calibri" w:hAnsi="Calibri" w:cs="Calibri"/>
          <w:b/>
        </w:rPr>
        <w:t xml:space="preserve"> Alkali Plant Membrane Technology) in ENGRO POLYMER &amp; CHEMICALS Ltd.</w:t>
      </w:r>
    </w:p>
    <w:p w:rsidR="00201A15" w:rsidRPr="00CC62D1" w:rsidRDefault="00201A15" w:rsidP="00ED7F90">
      <w:pPr>
        <w:pStyle w:val="Normal1"/>
        <w:numPr>
          <w:ilvl w:val="0"/>
          <w:numId w:val="36"/>
        </w:numPr>
        <w:rPr>
          <w:rFonts w:ascii="Calibri" w:eastAsia="Calibri" w:hAnsi="Calibri" w:cs="Calibri"/>
          <w:b/>
        </w:rPr>
      </w:pPr>
      <w:r w:rsidRPr="00CC62D1">
        <w:rPr>
          <w:rFonts w:ascii="Calibri" w:eastAsia="Calibri" w:hAnsi="Calibri" w:cs="Calibri"/>
          <w:b/>
        </w:rPr>
        <w:t xml:space="preserve">I have done two years apprenticeship from </w:t>
      </w:r>
      <w:proofErr w:type="spellStart"/>
      <w:r w:rsidRPr="00CC62D1">
        <w:rPr>
          <w:rFonts w:ascii="Calibri" w:eastAsia="Calibri" w:hAnsi="Calibri" w:cs="Calibri"/>
          <w:b/>
        </w:rPr>
        <w:t>Engro</w:t>
      </w:r>
      <w:proofErr w:type="spellEnd"/>
      <w:r w:rsidRPr="00CC62D1">
        <w:rPr>
          <w:rFonts w:ascii="Calibri" w:eastAsia="Calibri" w:hAnsi="Calibri" w:cs="Calibri"/>
          <w:b/>
        </w:rPr>
        <w:t xml:space="preserve"> Polymer and Chemicals Limited in Production department (</w:t>
      </w:r>
      <w:proofErr w:type="spellStart"/>
      <w:r w:rsidRPr="00CC62D1">
        <w:rPr>
          <w:rFonts w:ascii="Calibri" w:eastAsia="Calibri" w:hAnsi="Calibri" w:cs="Calibri"/>
          <w:b/>
        </w:rPr>
        <w:t>Chlor</w:t>
      </w:r>
      <w:proofErr w:type="spellEnd"/>
      <w:r w:rsidRPr="00CC62D1">
        <w:rPr>
          <w:rFonts w:ascii="Calibri" w:eastAsia="Calibri" w:hAnsi="Calibri" w:cs="Calibri"/>
          <w:b/>
        </w:rPr>
        <w:t xml:space="preserve"> Alkali Plant Membrane Technology).</w:t>
      </w:r>
    </w:p>
    <w:p w:rsidR="000B0416" w:rsidRPr="00CC62D1" w:rsidRDefault="00AB7685" w:rsidP="00ED7F90">
      <w:pPr>
        <w:pStyle w:val="Normal1"/>
        <w:numPr>
          <w:ilvl w:val="0"/>
          <w:numId w:val="36"/>
        </w:numPr>
        <w:rPr>
          <w:rFonts w:ascii="Calibri" w:eastAsia="Calibri" w:hAnsi="Calibri" w:cs="Calibri"/>
          <w:b/>
        </w:rPr>
      </w:pPr>
      <w:r w:rsidRPr="00CC62D1">
        <w:rPr>
          <w:rFonts w:ascii="Calibri" w:eastAsia="Calibri" w:hAnsi="Calibri" w:cs="Calibri"/>
          <w:b/>
        </w:rPr>
        <w:t xml:space="preserve">03 months worked as </w:t>
      </w:r>
      <w:proofErr w:type="gramStart"/>
      <w:r w:rsidRPr="00CC62D1">
        <w:rPr>
          <w:rFonts w:ascii="Calibri" w:eastAsia="Calibri" w:hAnsi="Calibri" w:cs="Calibri"/>
          <w:b/>
        </w:rPr>
        <w:t>a</w:t>
      </w:r>
      <w:proofErr w:type="gramEnd"/>
      <w:r w:rsidRPr="00CC62D1">
        <w:rPr>
          <w:rFonts w:ascii="Calibri" w:eastAsia="Calibri" w:hAnsi="Calibri" w:cs="Calibri"/>
          <w:b/>
        </w:rPr>
        <w:t xml:space="preserve"> operator in Coca Cola Beverages Multan Green field.</w:t>
      </w:r>
    </w:p>
    <w:p w:rsidR="000B0416" w:rsidRPr="00CC62D1" w:rsidRDefault="00846CF5" w:rsidP="00ED7F90">
      <w:pPr>
        <w:pStyle w:val="Normal1"/>
        <w:numPr>
          <w:ilvl w:val="0"/>
          <w:numId w:val="36"/>
        </w:numPr>
        <w:rPr>
          <w:rFonts w:ascii="Calibri" w:eastAsia="Calibri" w:hAnsi="Calibri" w:cs="Calibri"/>
          <w:b/>
        </w:rPr>
      </w:pPr>
      <w:r w:rsidRPr="00CC62D1">
        <w:rPr>
          <w:rFonts w:ascii="Calibri" w:eastAsia="Calibri" w:hAnsi="Calibri" w:cs="Calibri"/>
          <w:b/>
        </w:rPr>
        <w:t>Internship (Dehydration unit)</w:t>
      </w:r>
      <w:r w:rsidR="00AB7685" w:rsidRPr="00CC62D1">
        <w:rPr>
          <w:rFonts w:ascii="Calibri" w:eastAsia="Calibri" w:hAnsi="Calibri" w:cs="Calibri"/>
          <w:b/>
        </w:rPr>
        <w:t xml:space="preserve"> </w:t>
      </w:r>
      <w:r w:rsidRPr="00CC62D1">
        <w:rPr>
          <w:rFonts w:ascii="Calibri" w:eastAsia="Calibri" w:hAnsi="Calibri" w:cs="Calibri"/>
          <w:b/>
        </w:rPr>
        <w:t xml:space="preserve">in </w:t>
      </w:r>
      <w:r w:rsidR="00AB7685" w:rsidRPr="00CC62D1">
        <w:rPr>
          <w:rFonts w:ascii="Calibri" w:eastAsia="Calibri" w:hAnsi="Calibri" w:cs="Calibri"/>
          <w:b/>
        </w:rPr>
        <w:t>OIL &amp; GAS DEVELOPMENT COMPANY LIMITED NANDPUR/PUNJPIR GAS FIELD.</w:t>
      </w:r>
    </w:p>
    <w:p w:rsidR="000B0416" w:rsidRDefault="00AB7685" w:rsidP="00ED7F90">
      <w:pPr>
        <w:pStyle w:val="Normal1"/>
        <w:numPr>
          <w:ilvl w:val="0"/>
          <w:numId w:val="36"/>
        </w:numPr>
        <w:rPr>
          <w:rFonts w:ascii="Calibri" w:eastAsia="Calibri" w:hAnsi="Calibri" w:cs="Calibri"/>
          <w:b/>
        </w:rPr>
      </w:pPr>
      <w:r w:rsidRPr="00CC62D1">
        <w:rPr>
          <w:rFonts w:ascii="Calibri" w:eastAsia="Calibri" w:hAnsi="Calibri" w:cs="Calibri"/>
          <w:b/>
        </w:rPr>
        <w:t>04 weeks Internship in SIRAJ SUGAR MILLS (</w:t>
      </w:r>
      <w:proofErr w:type="spellStart"/>
      <w:r w:rsidRPr="00CC62D1">
        <w:rPr>
          <w:rFonts w:ascii="Calibri" w:eastAsia="Calibri" w:hAnsi="Calibri" w:cs="Calibri"/>
          <w:b/>
        </w:rPr>
        <w:t>Pvt</w:t>
      </w:r>
      <w:proofErr w:type="spellEnd"/>
      <w:r w:rsidRPr="00CC62D1">
        <w:rPr>
          <w:rFonts w:ascii="Calibri" w:eastAsia="Calibri" w:hAnsi="Calibri" w:cs="Calibri"/>
          <w:b/>
        </w:rPr>
        <w:t>) Ltd. JHUNG.</w:t>
      </w:r>
    </w:p>
    <w:p w:rsidR="003433D3" w:rsidRPr="00CC62D1" w:rsidRDefault="003433D3" w:rsidP="003433D3">
      <w:pPr>
        <w:pStyle w:val="Normal1"/>
        <w:ind w:left="360"/>
        <w:rPr>
          <w:rFonts w:ascii="Calibri" w:eastAsia="Calibri" w:hAnsi="Calibri" w:cs="Calibri"/>
          <w:b/>
        </w:rPr>
      </w:pPr>
    </w:p>
    <w:p w:rsidR="000B0416" w:rsidRDefault="00AB7685">
      <w:pPr>
        <w:pStyle w:val="Normal1"/>
        <w:ind w:left="720"/>
        <w:rPr>
          <w:rFonts w:ascii="Calibri" w:eastAsia="Calibri" w:hAnsi="Calibri" w:cs="Calibri"/>
          <w:sz w:val="22"/>
          <w:szCs w:val="22"/>
        </w:rPr>
      </w:pPr>
      <w:r>
        <w:rPr>
          <w:b/>
          <w:noProof/>
          <w:sz w:val="42"/>
          <w:szCs w:val="64"/>
          <w:u w:val="double"/>
        </w:rPr>
        <w:drawing>
          <wp:inline distT="0" distB="0" distL="0" distR="0">
            <wp:extent cx="4714875" cy="581025"/>
            <wp:effectExtent l="19050" t="0" r="9525" b="0"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4714875" cy="581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416" w:rsidRPr="00ED7F90" w:rsidRDefault="000B0416">
      <w:pPr>
        <w:pStyle w:val="Normal1"/>
        <w:ind w:left="720"/>
        <w:rPr>
          <w:rFonts w:ascii="Calibri" w:eastAsia="Calibri" w:hAnsi="Calibri" w:cs="Calibri"/>
          <w:b/>
          <w:sz w:val="16"/>
          <w:szCs w:val="16"/>
        </w:rPr>
      </w:pPr>
    </w:p>
    <w:p w:rsidR="000B0416" w:rsidRDefault="00AB7685">
      <w:pPr>
        <w:pStyle w:val="Normal1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ENGRO POYMER &amp; CHEMICALS LIMITED is first PVC manufacturing facility with CHLOR-ALKALI &amp; ETHYLENE DI CHLORIDE/VINYL CHLORIDE MONOMER plant in Pakistan. I have in hand working experience of following </w:t>
      </w:r>
      <w:proofErr w:type="spellStart"/>
      <w:r>
        <w:rPr>
          <w:rFonts w:ascii="Calibri" w:eastAsia="Calibri" w:hAnsi="Calibri" w:cs="Calibri"/>
          <w:b/>
        </w:rPr>
        <w:t>Chlor</w:t>
      </w:r>
      <w:proofErr w:type="spellEnd"/>
      <w:r>
        <w:rPr>
          <w:rFonts w:ascii="Calibri" w:eastAsia="Calibri" w:hAnsi="Calibri" w:cs="Calibri"/>
          <w:b/>
        </w:rPr>
        <w:t xml:space="preserve"> Alkali Units.</w:t>
      </w:r>
    </w:p>
    <w:p w:rsidR="000B0416" w:rsidRPr="003433D3" w:rsidRDefault="000B0416">
      <w:pPr>
        <w:pStyle w:val="Normal1"/>
        <w:ind w:left="720"/>
        <w:rPr>
          <w:rFonts w:ascii="Calibri" w:eastAsia="Calibri" w:hAnsi="Calibri" w:cs="Calibri"/>
          <w:sz w:val="16"/>
          <w:szCs w:val="16"/>
        </w:rPr>
      </w:pPr>
    </w:p>
    <w:p w:rsidR="000B0416" w:rsidRPr="00F27A64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Primary Brine Purification Unit</w:t>
      </w:r>
    </w:p>
    <w:p w:rsidR="000B0416" w:rsidRPr="00F27A64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Secondary Brine Purification Unit</w:t>
      </w:r>
    </w:p>
    <w:p w:rsidR="000B0416" w:rsidRPr="00F27A64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Ion Exchange Unit</w:t>
      </w:r>
    </w:p>
    <w:p w:rsidR="000B0416" w:rsidRPr="00F27A64" w:rsidRDefault="00453BFF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 xml:space="preserve">De-Chlorination </w:t>
      </w:r>
      <w:r w:rsidR="00AB7685" w:rsidRPr="00F27A64">
        <w:rPr>
          <w:rFonts w:ascii="Calibri" w:eastAsia="Calibri" w:hAnsi="Calibri" w:cs="Calibri"/>
          <w:sz w:val="26"/>
          <w:szCs w:val="26"/>
        </w:rPr>
        <w:t>Unit</w:t>
      </w:r>
      <w:r w:rsidRPr="00F27A64">
        <w:rPr>
          <w:rFonts w:ascii="Calibri" w:eastAsia="Calibri" w:hAnsi="Calibri" w:cs="Calibri"/>
          <w:sz w:val="26"/>
          <w:szCs w:val="26"/>
        </w:rPr>
        <w:t xml:space="preserve"> (Stripping)</w:t>
      </w:r>
    </w:p>
    <w:p w:rsidR="000B0416" w:rsidRPr="00F27A64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Chlorate Unit</w:t>
      </w:r>
    </w:p>
    <w:p w:rsidR="000B0416" w:rsidRPr="00F27A64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Chlorine Gas Washing, Dehydration &amp; Compression Unit</w:t>
      </w:r>
    </w:p>
    <w:p w:rsidR="000B0416" w:rsidRPr="00F27A64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Sodium Hypo Chlorite Unit</w:t>
      </w:r>
    </w:p>
    <w:p w:rsidR="000B0416" w:rsidRPr="00F27A64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Hydrogen Washing &amp; Compression Unit</w:t>
      </w:r>
    </w:p>
    <w:p w:rsidR="000B0416" w:rsidRPr="00F27A64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proofErr w:type="spellStart"/>
      <w:r w:rsidRPr="00F27A64">
        <w:rPr>
          <w:rFonts w:ascii="Calibri" w:eastAsia="Calibri" w:hAnsi="Calibri" w:cs="Calibri"/>
          <w:sz w:val="26"/>
          <w:szCs w:val="26"/>
        </w:rPr>
        <w:t>HCl</w:t>
      </w:r>
      <w:proofErr w:type="spellEnd"/>
      <w:r w:rsidRPr="00F27A64">
        <w:rPr>
          <w:rFonts w:ascii="Calibri" w:eastAsia="Calibri" w:hAnsi="Calibri" w:cs="Calibri"/>
          <w:sz w:val="26"/>
          <w:szCs w:val="26"/>
        </w:rPr>
        <w:t xml:space="preserve"> Synthesizer Unit</w:t>
      </w:r>
    </w:p>
    <w:p w:rsidR="00453BFF" w:rsidRPr="00F27A64" w:rsidRDefault="00453BFF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Evaporation Unit</w:t>
      </w:r>
    </w:p>
    <w:p w:rsidR="00453BFF" w:rsidRPr="00F27A64" w:rsidRDefault="00453BFF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Caustic flake</w:t>
      </w:r>
      <w:r w:rsidR="00ED7F90" w:rsidRPr="00F27A64">
        <w:rPr>
          <w:rFonts w:ascii="Calibri" w:eastAsia="Calibri" w:hAnsi="Calibri" w:cs="Calibri"/>
          <w:sz w:val="26"/>
          <w:szCs w:val="26"/>
        </w:rPr>
        <w:t>s</w:t>
      </w:r>
      <w:r w:rsidRPr="00F27A64">
        <w:rPr>
          <w:rFonts w:ascii="Calibri" w:eastAsia="Calibri" w:hAnsi="Calibri" w:cs="Calibri"/>
          <w:sz w:val="26"/>
          <w:szCs w:val="26"/>
        </w:rPr>
        <w:t xml:space="preserve"> Unit</w:t>
      </w:r>
    </w:p>
    <w:p w:rsidR="00ED7F90" w:rsidRPr="00F27A64" w:rsidRDefault="00AB7685" w:rsidP="00ED7F90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Tank Far</w:t>
      </w:r>
      <w:r w:rsidR="00ED7F90" w:rsidRPr="00F27A64">
        <w:rPr>
          <w:rFonts w:ascii="Calibri" w:eastAsia="Calibri" w:hAnsi="Calibri" w:cs="Calibri"/>
          <w:sz w:val="26"/>
          <w:szCs w:val="26"/>
        </w:rPr>
        <w:t>m</w:t>
      </w:r>
    </w:p>
    <w:p w:rsidR="00C61D84" w:rsidRDefault="00C61D84">
      <w:pPr>
        <w:pStyle w:val="Normal1"/>
        <w:rPr>
          <w:rFonts w:ascii="Calibri" w:eastAsia="Calibri" w:hAnsi="Calibri" w:cs="Calibri"/>
          <w:b/>
          <w:u w:val="single"/>
        </w:rPr>
      </w:pPr>
    </w:p>
    <w:p w:rsidR="00ED7F90" w:rsidRDefault="00ED7F90">
      <w:pPr>
        <w:pStyle w:val="Normal1"/>
        <w:rPr>
          <w:rFonts w:ascii="Calibri" w:hAnsi="Calibri" w:cs="Calibri"/>
          <w:b/>
          <w:noProof/>
          <w:sz w:val="32"/>
          <w:szCs w:val="32"/>
          <w:u w:val="single"/>
        </w:rPr>
      </w:pPr>
    </w:p>
    <w:p w:rsidR="00ED7F90" w:rsidRPr="00ED7F90" w:rsidRDefault="00ED7F90">
      <w:pPr>
        <w:pStyle w:val="Normal1"/>
        <w:rPr>
          <w:rFonts w:ascii="Calibri" w:hAnsi="Calibri" w:cs="Calibri"/>
          <w:b/>
          <w:noProof/>
          <w:sz w:val="16"/>
          <w:szCs w:val="16"/>
          <w:u w:val="single"/>
        </w:rPr>
      </w:pPr>
    </w:p>
    <w:p w:rsidR="000B0416" w:rsidRPr="00ED7F90" w:rsidRDefault="00AB7685">
      <w:pPr>
        <w:pStyle w:val="Normal1"/>
        <w:rPr>
          <w:rFonts w:ascii="Calibri" w:hAnsi="Calibri" w:cs="Calibri"/>
          <w:b/>
          <w:noProof/>
          <w:sz w:val="32"/>
          <w:szCs w:val="32"/>
          <w:u w:val="single"/>
        </w:rPr>
      </w:pPr>
      <w:r w:rsidRPr="00ED7F90">
        <w:rPr>
          <w:rFonts w:ascii="Calibri" w:hAnsi="Calibri" w:cs="Calibri"/>
          <w:b/>
          <w:noProof/>
          <w:sz w:val="32"/>
          <w:szCs w:val="32"/>
          <w:u w:val="single"/>
        </w:rPr>
        <w:t>RESPONSIBILITIES</w:t>
      </w:r>
    </w:p>
    <w:p w:rsidR="000B0416" w:rsidRPr="00ED7F90" w:rsidRDefault="000B0416" w:rsidP="003433D3">
      <w:pPr>
        <w:pStyle w:val="Normal1"/>
        <w:ind w:left="720"/>
        <w:contextualSpacing/>
        <w:rPr>
          <w:sz w:val="16"/>
          <w:szCs w:val="16"/>
        </w:rPr>
      </w:pPr>
    </w:p>
    <w:p w:rsidR="000B0416" w:rsidRPr="003433D3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Safety for me and others is my 1st priority and responsibility.</w:t>
      </w:r>
    </w:p>
    <w:p w:rsidR="000B0416" w:rsidRPr="003433D3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 xml:space="preserve">To log data sheets and check lists, monitor plant status. To take corrective &amp; preventive actions, safely hand over; take over, startup and shutdown of equipment’s and plant, Generating </w:t>
      </w:r>
    </w:p>
    <w:p w:rsidR="000B5CE3" w:rsidRPr="003433D3" w:rsidRDefault="000B5CE3" w:rsidP="000B5CE3">
      <w:pPr>
        <w:pStyle w:val="ListParagraph"/>
        <w:widowControl w:val="0"/>
        <w:numPr>
          <w:ilvl w:val="0"/>
          <w:numId w:val="4"/>
        </w:numPr>
        <w:tabs>
          <w:tab w:val="left" w:pos="840"/>
          <w:tab w:val="left" w:pos="841"/>
        </w:tabs>
        <w:autoSpaceDE w:val="0"/>
        <w:autoSpaceDN w:val="0"/>
        <w:spacing w:before="1" w:after="0" w:line="305" w:lineRule="exact"/>
        <w:contextualSpacing w:val="0"/>
        <w:rPr>
          <w:sz w:val="26"/>
          <w:szCs w:val="26"/>
        </w:rPr>
      </w:pPr>
      <w:r w:rsidRPr="003433D3">
        <w:rPr>
          <w:sz w:val="26"/>
          <w:szCs w:val="26"/>
        </w:rPr>
        <w:t>Understanding of MSDS, PFDs and P&amp;IDs.</w:t>
      </w:r>
    </w:p>
    <w:p w:rsidR="000B5CE3" w:rsidRPr="003433D3" w:rsidRDefault="000B5CE3" w:rsidP="000B5CE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Compliance of LOTOTO procedure.</w:t>
      </w:r>
    </w:p>
    <w:p w:rsidR="000B5CE3" w:rsidRPr="003433D3" w:rsidRDefault="000B5CE3" w:rsidP="000B5CE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Safety Critical Defeat procedure compliance.</w:t>
      </w:r>
    </w:p>
    <w:p w:rsidR="000B5CE3" w:rsidRPr="003433D3" w:rsidRDefault="000B5CE3" w:rsidP="000B5CE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Supervision of Plant parameters and equipment and report to the SIC.</w:t>
      </w:r>
    </w:p>
    <w:p w:rsidR="000B0416" w:rsidRPr="003433D3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Implementation of Health Safety &amp; Environment policy as per OSHA &amp; DUPONT recommendation.</w:t>
      </w:r>
    </w:p>
    <w:p w:rsidR="000B5CE3" w:rsidRPr="003433D3" w:rsidRDefault="000B5CE3" w:rsidP="000B5CE3">
      <w:pPr>
        <w:pStyle w:val="ListParagraph"/>
        <w:widowControl w:val="0"/>
        <w:numPr>
          <w:ilvl w:val="0"/>
          <w:numId w:val="4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ind w:right="1192"/>
        <w:contextualSpacing w:val="0"/>
        <w:rPr>
          <w:sz w:val="26"/>
          <w:szCs w:val="26"/>
        </w:rPr>
      </w:pPr>
      <w:r w:rsidRPr="003433D3">
        <w:rPr>
          <w:sz w:val="26"/>
          <w:szCs w:val="26"/>
        </w:rPr>
        <w:t>Assisting in writing SOPs, preparing checklist and mandatory procedure for the process plant area.</w:t>
      </w:r>
    </w:p>
    <w:p w:rsidR="000B0416" w:rsidRPr="003433D3" w:rsidRDefault="00AB7685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To maintain the quality and quantity of finished products as per company rules</w:t>
      </w:r>
    </w:p>
    <w:p w:rsidR="00453BFF" w:rsidRPr="003433D3" w:rsidRDefault="00453BFF" w:rsidP="00453BFF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Analysis &amp; Recording of parameters.</w:t>
      </w:r>
    </w:p>
    <w:p w:rsidR="00453BFF" w:rsidRPr="003433D3" w:rsidRDefault="00453BFF" w:rsidP="00453BFF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Process parameter controlling.</w:t>
      </w:r>
    </w:p>
    <w:p w:rsidR="00ED7F90" w:rsidRPr="003433D3" w:rsidRDefault="00453BFF" w:rsidP="00ED7F90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Trouble shootings</w:t>
      </w:r>
      <w:r w:rsidR="00ED7F90" w:rsidRPr="003433D3">
        <w:rPr>
          <w:rFonts w:ascii="Calibri" w:eastAsia="Calibri" w:hAnsi="Calibri" w:cs="Calibri"/>
          <w:sz w:val="26"/>
          <w:szCs w:val="26"/>
        </w:rPr>
        <w:t xml:space="preserve"> Emergency handling.</w:t>
      </w:r>
    </w:p>
    <w:p w:rsidR="00453BFF" w:rsidRPr="003433D3" w:rsidRDefault="00453BFF" w:rsidP="00ED7F90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Execution of Turnaround &amp; Emergency Shut Down Jobs.</w:t>
      </w:r>
    </w:p>
    <w:p w:rsidR="000B5CE3" w:rsidRPr="003433D3" w:rsidRDefault="000B5CE3" w:rsidP="000B5CE3">
      <w:pPr>
        <w:pStyle w:val="ListParagraph"/>
        <w:widowControl w:val="0"/>
        <w:numPr>
          <w:ilvl w:val="0"/>
          <w:numId w:val="4"/>
        </w:numPr>
        <w:tabs>
          <w:tab w:val="left" w:pos="840"/>
          <w:tab w:val="left" w:pos="841"/>
        </w:tabs>
        <w:autoSpaceDE w:val="0"/>
        <w:autoSpaceDN w:val="0"/>
        <w:spacing w:after="0" w:line="305" w:lineRule="exact"/>
        <w:contextualSpacing w:val="0"/>
        <w:rPr>
          <w:sz w:val="26"/>
          <w:szCs w:val="26"/>
        </w:rPr>
      </w:pPr>
      <w:r w:rsidRPr="003433D3">
        <w:rPr>
          <w:sz w:val="26"/>
          <w:szCs w:val="26"/>
        </w:rPr>
        <w:t>Audit assigned areas and all safety critical devices daily.</w:t>
      </w:r>
    </w:p>
    <w:p w:rsidR="000B5CE3" w:rsidRPr="003433D3" w:rsidRDefault="000B5CE3" w:rsidP="000B5CE3">
      <w:pPr>
        <w:pStyle w:val="ListParagraph"/>
        <w:widowControl w:val="0"/>
        <w:numPr>
          <w:ilvl w:val="0"/>
          <w:numId w:val="4"/>
        </w:numPr>
        <w:tabs>
          <w:tab w:val="left" w:pos="840"/>
          <w:tab w:val="left" w:pos="841"/>
        </w:tabs>
        <w:autoSpaceDE w:val="0"/>
        <w:autoSpaceDN w:val="0"/>
        <w:spacing w:after="0" w:line="242" w:lineRule="auto"/>
        <w:ind w:right="983"/>
        <w:contextualSpacing w:val="0"/>
        <w:rPr>
          <w:sz w:val="26"/>
          <w:szCs w:val="26"/>
        </w:rPr>
      </w:pPr>
      <w:r w:rsidRPr="003433D3">
        <w:rPr>
          <w:sz w:val="26"/>
          <w:szCs w:val="26"/>
        </w:rPr>
        <w:t>Investigating the incidents occurring on the plant and ensuring safe start-up shutdown, routine checking, troubling shooting and prompt emergency handling.</w:t>
      </w:r>
    </w:p>
    <w:p w:rsidR="000B5CE3" w:rsidRPr="003433D3" w:rsidRDefault="000B5CE3" w:rsidP="000B5CE3">
      <w:pPr>
        <w:pStyle w:val="ListParagraph"/>
        <w:widowControl w:val="0"/>
        <w:numPr>
          <w:ilvl w:val="0"/>
          <w:numId w:val="4"/>
        </w:numPr>
        <w:tabs>
          <w:tab w:val="left" w:pos="840"/>
          <w:tab w:val="left" w:pos="841"/>
        </w:tabs>
        <w:autoSpaceDE w:val="0"/>
        <w:autoSpaceDN w:val="0"/>
        <w:spacing w:after="0" w:line="305" w:lineRule="exact"/>
        <w:contextualSpacing w:val="0"/>
        <w:rPr>
          <w:sz w:val="26"/>
          <w:szCs w:val="26"/>
        </w:rPr>
      </w:pPr>
      <w:r w:rsidRPr="003433D3">
        <w:rPr>
          <w:sz w:val="26"/>
          <w:szCs w:val="26"/>
        </w:rPr>
        <w:t>Controlling and maintaining plant environment.</w:t>
      </w:r>
    </w:p>
    <w:p w:rsidR="000B0416" w:rsidRPr="00ED7F90" w:rsidRDefault="000B0416">
      <w:pPr>
        <w:pStyle w:val="Normal1"/>
        <w:rPr>
          <w:rFonts w:ascii="Calibri" w:eastAsia="Calibri" w:hAnsi="Calibri" w:cs="Calibri"/>
          <w:sz w:val="16"/>
          <w:szCs w:val="16"/>
        </w:rPr>
      </w:pPr>
    </w:p>
    <w:p w:rsidR="000B0416" w:rsidRPr="00ED7F90" w:rsidRDefault="00AB7685">
      <w:pPr>
        <w:pStyle w:val="Normal1"/>
        <w:rPr>
          <w:rFonts w:ascii="Calibri" w:hAnsi="Calibri" w:cs="Calibri"/>
          <w:b/>
          <w:noProof/>
          <w:sz w:val="32"/>
          <w:szCs w:val="32"/>
          <w:u w:val="single"/>
        </w:rPr>
      </w:pPr>
      <w:r w:rsidRPr="00ED7F90">
        <w:rPr>
          <w:rFonts w:ascii="Calibri" w:hAnsi="Calibri" w:cs="Calibri"/>
          <w:b/>
          <w:noProof/>
          <w:sz w:val="32"/>
          <w:szCs w:val="32"/>
          <w:u w:val="single"/>
        </w:rPr>
        <w:t>TRAININGS &amp; COURSES</w:t>
      </w:r>
    </w:p>
    <w:p w:rsidR="007361C7" w:rsidRPr="00ED7F90" w:rsidRDefault="007361C7">
      <w:pPr>
        <w:pStyle w:val="Normal1"/>
        <w:rPr>
          <w:rFonts w:ascii="Calibri" w:hAnsi="Calibri" w:cs="Calibri"/>
          <w:b/>
          <w:noProof/>
          <w:sz w:val="16"/>
          <w:szCs w:val="16"/>
          <w:u w:val="single"/>
        </w:rPr>
      </w:pPr>
    </w:p>
    <w:p w:rsidR="000B0416" w:rsidRPr="003433D3" w:rsidRDefault="00AB7685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Process Safety and Risk Management  (14 elements) as per DuPont Standards</w:t>
      </w:r>
    </w:p>
    <w:p w:rsidR="000B0416" w:rsidRPr="003433D3" w:rsidRDefault="00AB7685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Permit to work trainings (PTW) and its implementation</w:t>
      </w:r>
    </w:p>
    <w:p w:rsidR="000B0416" w:rsidRPr="003433D3" w:rsidRDefault="00AB7685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Job Safety Analysis and (JSA)</w:t>
      </w:r>
    </w:p>
    <w:p w:rsidR="000B0416" w:rsidRPr="003433D3" w:rsidRDefault="00AB7685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 xml:space="preserve">ISO 14001 training on Environment </w:t>
      </w:r>
    </w:p>
    <w:p w:rsidR="000B0416" w:rsidRPr="003433D3" w:rsidRDefault="00AB7685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Firefighting, First Aid and CPR training</w:t>
      </w:r>
    </w:p>
    <w:p w:rsidR="000B0416" w:rsidRPr="003433D3" w:rsidRDefault="00AB7685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Emergency Handling Protocol (ERP)</w:t>
      </w:r>
    </w:p>
    <w:p w:rsidR="00453BFF" w:rsidRPr="003433D3" w:rsidRDefault="00AB7685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Standby Man training and its implementation</w:t>
      </w:r>
    </w:p>
    <w:p w:rsidR="00453BFF" w:rsidRPr="003433D3" w:rsidRDefault="00453BFF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Authorize gas tester and Clearance certificate issuer for explosively or Gas.</w:t>
      </w:r>
    </w:p>
    <w:p w:rsidR="00453BFF" w:rsidRPr="003433D3" w:rsidRDefault="00453BFF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 xml:space="preserve">Time Management </w:t>
      </w:r>
    </w:p>
    <w:p w:rsidR="00453BFF" w:rsidRPr="003433D3" w:rsidRDefault="00453BFF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Communication Skills</w:t>
      </w:r>
    </w:p>
    <w:p w:rsidR="00453BFF" w:rsidRPr="003433D3" w:rsidRDefault="00453BFF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 xml:space="preserve">Adventures in Team Work </w:t>
      </w:r>
    </w:p>
    <w:p w:rsidR="00453BFF" w:rsidRPr="003433D3" w:rsidRDefault="00453BFF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 xml:space="preserve">Presentation Skills </w:t>
      </w:r>
    </w:p>
    <w:p w:rsidR="00453BFF" w:rsidRPr="00ED7F90" w:rsidRDefault="00453BFF" w:rsidP="00453BFF">
      <w:pPr>
        <w:pStyle w:val="Normal1"/>
        <w:ind w:left="630"/>
        <w:contextualSpacing/>
        <w:rPr>
          <w:rFonts w:ascii="Calibri" w:eastAsia="Calibri" w:hAnsi="Calibri" w:cs="Calibri"/>
          <w:sz w:val="16"/>
          <w:szCs w:val="16"/>
        </w:rPr>
      </w:pPr>
    </w:p>
    <w:p w:rsidR="00453BFF" w:rsidRPr="00ED7F90" w:rsidRDefault="00453BFF" w:rsidP="00453BFF">
      <w:pPr>
        <w:pStyle w:val="Normal1"/>
        <w:rPr>
          <w:rFonts w:ascii="Calibri" w:hAnsi="Calibri" w:cs="Calibri"/>
          <w:b/>
          <w:noProof/>
          <w:sz w:val="32"/>
          <w:szCs w:val="32"/>
          <w:u w:val="single"/>
        </w:rPr>
      </w:pPr>
      <w:r w:rsidRPr="00ED7F90">
        <w:rPr>
          <w:rFonts w:ascii="Calibri" w:hAnsi="Calibri" w:cs="Calibri"/>
          <w:b/>
          <w:noProof/>
          <w:sz w:val="32"/>
          <w:szCs w:val="32"/>
          <w:u w:val="single"/>
        </w:rPr>
        <w:t>COMPUTER SKILLS:</w:t>
      </w:r>
    </w:p>
    <w:p w:rsidR="00453BFF" w:rsidRPr="00ED7F90" w:rsidRDefault="00453BFF" w:rsidP="00453BFF">
      <w:pPr>
        <w:pStyle w:val="Normal1"/>
        <w:rPr>
          <w:rFonts w:ascii="Calibri" w:hAnsi="Calibri" w:cs="Calibri"/>
          <w:b/>
          <w:noProof/>
          <w:sz w:val="16"/>
          <w:szCs w:val="16"/>
          <w:u w:val="single"/>
        </w:rPr>
      </w:pPr>
    </w:p>
    <w:p w:rsidR="000B0416" w:rsidRPr="00F27A64" w:rsidRDefault="00AB7685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MS Office (Word, Excel, Pow</w:t>
      </w:r>
      <w:r w:rsidR="000F2061" w:rsidRPr="00F27A64">
        <w:rPr>
          <w:rFonts w:ascii="Calibri" w:eastAsia="Calibri" w:hAnsi="Calibri" w:cs="Calibri"/>
          <w:sz w:val="26"/>
          <w:szCs w:val="26"/>
        </w:rPr>
        <w:t>erPoint) and internet utilities</w:t>
      </w:r>
    </w:p>
    <w:p w:rsidR="000F2061" w:rsidRPr="00F27A64" w:rsidRDefault="000F2061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Microsoft windows 2000, NT &amp; XP</w:t>
      </w:r>
    </w:p>
    <w:p w:rsidR="000F2061" w:rsidRPr="00F27A64" w:rsidRDefault="000F2061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proofErr w:type="spellStart"/>
      <w:r w:rsidRPr="00F27A64">
        <w:rPr>
          <w:rFonts w:ascii="Calibri" w:eastAsia="Calibri" w:hAnsi="Calibri" w:cs="Calibri"/>
          <w:sz w:val="26"/>
          <w:szCs w:val="26"/>
        </w:rPr>
        <w:t>Maximo</w:t>
      </w:r>
      <w:proofErr w:type="spellEnd"/>
    </w:p>
    <w:p w:rsidR="003433D3" w:rsidRPr="00F27A64" w:rsidRDefault="000F2061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F27A64">
        <w:rPr>
          <w:rFonts w:ascii="Calibri" w:eastAsia="Calibri" w:hAnsi="Calibri" w:cs="Calibri"/>
          <w:sz w:val="26"/>
          <w:szCs w:val="26"/>
        </w:rPr>
        <w:t>Working on SAP for notification generate</w:t>
      </w:r>
    </w:p>
    <w:p w:rsidR="003433D3" w:rsidRDefault="003433D3" w:rsidP="003433D3">
      <w:pPr>
        <w:pStyle w:val="Normal1"/>
        <w:contextualSpacing/>
        <w:rPr>
          <w:rFonts w:ascii="Calibri" w:eastAsia="Calibri" w:hAnsi="Calibri" w:cs="Calibri"/>
          <w:sz w:val="26"/>
          <w:szCs w:val="26"/>
        </w:rPr>
      </w:pPr>
    </w:p>
    <w:p w:rsidR="003433D3" w:rsidRDefault="003433D3" w:rsidP="003433D3">
      <w:pPr>
        <w:pStyle w:val="Normal1"/>
        <w:contextualSpacing/>
        <w:rPr>
          <w:rFonts w:ascii="Calibri" w:eastAsia="Calibri" w:hAnsi="Calibri" w:cs="Calibri"/>
          <w:sz w:val="26"/>
          <w:szCs w:val="26"/>
        </w:rPr>
      </w:pPr>
    </w:p>
    <w:p w:rsidR="003433D3" w:rsidRPr="003433D3" w:rsidRDefault="003433D3" w:rsidP="003433D3">
      <w:pPr>
        <w:pStyle w:val="Normal1"/>
        <w:contextualSpacing/>
        <w:rPr>
          <w:rFonts w:ascii="Calibri" w:eastAsia="Calibri" w:hAnsi="Calibri" w:cs="Calibri"/>
          <w:sz w:val="26"/>
          <w:szCs w:val="26"/>
        </w:rPr>
      </w:pPr>
    </w:p>
    <w:p w:rsidR="000B5CE3" w:rsidRPr="000B5CE3" w:rsidRDefault="000B5CE3" w:rsidP="000B5CE3">
      <w:pPr>
        <w:pStyle w:val="Normal1"/>
        <w:rPr>
          <w:rFonts w:ascii="Calibri" w:hAnsi="Calibri" w:cs="Calibri"/>
          <w:b/>
          <w:noProof/>
          <w:sz w:val="32"/>
          <w:szCs w:val="32"/>
          <w:u w:val="single"/>
        </w:rPr>
      </w:pPr>
      <w:r w:rsidRPr="000B5CE3">
        <w:rPr>
          <w:rFonts w:ascii="Calibri" w:hAnsi="Calibri" w:cs="Calibri"/>
          <w:b/>
          <w:noProof/>
          <w:sz w:val="32"/>
          <w:szCs w:val="32"/>
          <w:u w:val="single"/>
        </w:rPr>
        <w:t>LANGUAGE</w:t>
      </w:r>
      <w:r w:rsidR="00F27A64">
        <w:rPr>
          <w:rFonts w:ascii="Calibri" w:hAnsi="Calibri" w:cs="Calibri"/>
          <w:b/>
          <w:noProof/>
          <w:sz w:val="32"/>
          <w:szCs w:val="32"/>
          <w:u w:val="single"/>
        </w:rPr>
        <w:t>S</w:t>
      </w:r>
    </w:p>
    <w:p w:rsidR="000B5CE3" w:rsidRPr="003433D3" w:rsidRDefault="000B5CE3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English</w:t>
      </w:r>
    </w:p>
    <w:p w:rsidR="000B5CE3" w:rsidRPr="003433D3" w:rsidRDefault="000B5CE3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Urdu</w:t>
      </w:r>
    </w:p>
    <w:p w:rsidR="00BF0401" w:rsidRDefault="000B5CE3" w:rsidP="00BF0401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Punjabi</w:t>
      </w:r>
    </w:p>
    <w:p w:rsidR="003433D3" w:rsidRPr="003433D3" w:rsidRDefault="003433D3" w:rsidP="003433D3">
      <w:pPr>
        <w:pStyle w:val="Normal1"/>
        <w:contextualSpacing/>
        <w:rPr>
          <w:rFonts w:ascii="Calibri" w:eastAsia="Calibri" w:hAnsi="Calibri" w:cs="Calibri"/>
          <w:sz w:val="16"/>
          <w:szCs w:val="16"/>
        </w:rPr>
      </w:pPr>
    </w:p>
    <w:p w:rsidR="00BF0401" w:rsidRDefault="00BF0401" w:rsidP="00BF0401">
      <w:pPr>
        <w:pStyle w:val="Normal1"/>
        <w:rPr>
          <w:rFonts w:ascii="Calibri" w:hAnsi="Calibri" w:cs="Calibri"/>
          <w:b/>
          <w:noProof/>
          <w:sz w:val="32"/>
          <w:szCs w:val="32"/>
          <w:u w:val="single"/>
        </w:rPr>
      </w:pPr>
      <w:r w:rsidRPr="00BF0401">
        <w:rPr>
          <w:rFonts w:ascii="Calibri" w:hAnsi="Calibri" w:cs="Calibri"/>
          <w:b/>
          <w:noProof/>
          <w:sz w:val="32"/>
          <w:szCs w:val="32"/>
          <w:u w:val="single"/>
        </w:rPr>
        <w:t>HOBBIES</w:t>
      </w:r>
    </w:p>
    <w:p w:rsidR="003433D3" w:rsidRPr="003433D3" w:rsidRDefault="003433D3" w:rsidP="00BF0401">
      <w:pPr>
        <w:pStyle w:val="Normal1"/>
        <w:rPr>
          <w:rFonts w:ascii="Calibri" w:hAnsi="Calibri" w:cs="Calibri"/>
          <w:b/>
          <w:noProof/>
          <w:sz w:val="16"/>
          <w:szCs w:val="16"/>
          <w:u w:val="single"/>
        </w:rPr>
      </w:pPr>
    </w:p>
    <w:p w:rsidR="00BF0401" w:rsidRPr="003433D3" w:rsidRDefault="00BF0401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Use Computer</w:t>
      </w:r>
    </w:p>
    <w:p w:rsidR="00BF0401" w:rsidRDefault="00BF0401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Play Cricket</w:t>
      </w:r>
      <w:r w:rsidR="009854EE">
        <w:rPr>
          <w:rFonts w:ascii="Calibri" w:eastAsia="Calibri" w:hAnsi="Calibri" w:cs="Calibri"/>
          <w:sz w:val="26"/>
          <w:szCs w:val="26"/>
        </w:rPr>
        <w:t xml:space="preserve"> &amp; Footb</w:t>
      </w:r>
      <w:r w:rsidR="00F27A64">
        <w:rPr>
          <w:rFonts w:ascii="Calibri" w:eastAsia="Calibri" w:hAnsi="Calibri" w:cs="Calibri"/>
          <w:sz w:val="26"/>
          <w:szCs w:val="26"/>
        </w:rPr>
        <w:t>all</w:t>
      </w:r>
    </w:p>
    <w:p w:rsidR="003433D3" w:rsidRPr="003433D3" w:rsidRDefault="003433D3" w:rsidP="003433D3">
      <w:pPr>
        <w:pStyle w:val="Normal1"/>
        <w:ind w:left="630"/>
        <w:contextualSpacing/>
        <w:rPr>
          <w:rFonts w:ascii="Calibri" w:eastAsia="Calibri" w:hAnsi="Calibri" w:cs="Calibri"/>
          <w:sz w:val="16"/>
          <w:szCs w:val="16"/>
        </w:rPr>
      </w:pPr>
    </w:p>
    <w:p w:rsidR="00BF0401" w:rsidRDefault="00BF0401" w:rsidP="00BF0401">
      <w:pPr>
        <w:pStyle w:val="Normal1"/>
        <w:rPr>
          <w:rFonts w:ascii="Calibri" w:hAnsi="Calibri" w:cs="Calibri"/>
          <w:b/>
          <w:noProof/>
          <w:sz w:val="32"/>
          <w:szCs w:val="32"/>
          <w:u w:val="single"/>
        </w:rPr>
      </w:pPr>
      <w:r w:rsidRPr="00BF0401">
        <w:rPr>
          <w:rFonts w:ascii="Calibri" w:hAnsi="Calibri" w:cs="Calibri"/>
          <w:b/>
          <w:noProof/>
          <w:sz w:val="32"/>
          <w:szCs w:val="32"/>
          <w:u w:val="single"/>
        </w:rPr>
        <w:t>REFERENCE</w:t>
      </w:r>
    </w:p>
    <w:p w:rsidR="003433D3" w:rsidRPr="003433D3" w:rsidRDefault="003433D3" w:rsidP="00BF0401">
      <w:pPr>
        <w:pStyle w:val="Normal1"/>
        <w:rPr>
          <w:rFonts w:ascii="Calibri" w:hAnsi="Calibri" w:cs="Calibri"/>
          <w:b/>
          <w:noProof/>
          <w:sz w:val="16"/>
          <w:szCs w:val="16"/>
          <w:u w:val="single"/>
        </w:rPr>
      </w:pPr>
    </w:p>
    <w:p w:rsidR="00BF0401" w:rsidRPr="003433D3" w:rsidRDefault="00BF0401" w:rsidP="003433D3">
      <w:pPr>
        <w:pStyle w:val="Normal1"/>
        <w:numPr>
          <w:ilvl w:val="0"/>
          <w:numId w:val="4"/>
        </w:numPr>
        <w:contextualSpacing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sz w:val="26"/>
          <w:szCs w:val="26"/>
        </w:rPr>
        <w:t>Will be furnished at demand.</w:t>
      </w:r>
    </w:p>
    <w:p w:rsidR="00BF0401" w:rsidRPr="003433D3" w:rsidRDefault="00BF0401" w:rsidP="00BF0401">
      <w:pPr>
        <w:pStyle w:val="Normal1"/>
        <w:contextualSpacing/>
        <w:rPr>
          <w:rFonts w:ascii="Calibri" w:eastAsia="Calibri" w:hAnsi="Calibri" w:cs="Calibri"/>
          <w:sz w:val="16"/>
          <w:szCs w:val="16"/>
        </w:rPr>
      </w:pPr>
    </w:p>
    <w:p w:rsidR="000B0416" w:rsidRPr="000F2061" w:rsidRDefault="00AB7685" w:rsidP="00CC62D1">
      <w:pPr>
        <w:pStyle w:val="Normal1"/>
        <w:rPr>
          <w:rFonts w:ascii="Calibri" w:hAnsi="Calibri" w:cs="Calibri"/>
          <w:b/>
          <w:noProof/>
          <w:sz w:val="32"/>
          <w:szCs w:val="32"/>
          <w:u w:val="single"/>
        </w:rPr>
      </w:pPr>
      <w:r w:rsidRPr="000F2061">
        <w:rPr>
          <w:rFonts w:ascii="Calibri" w:hAnsi="Calibri" w:cs="Calibri"/>
          <w:b/>
          <w:noProof/>
          <w:sz w:val="32"/>
          <w:szCs w:val="32"/>
          <w:u w:val="single"/>
        </w:rPr>
        <w:t xml:space="preserve">PERSONAL </w:t>
      </w:r>
      <w:r w:rsidR="000F2061">
        <w:rPr>
          <w:rFonts w:ascii="Calibri" w:hAnsi="Calibri" w:cs="Calibri"/>
          <w:b/>
          <w:noProof/>
          <w:sz w:val="32"/>
          <w:szCs w:val="32"/>
          <w:u w:val="single"/>
        </w:rPr>
        <w:t>INFORMATION</w:t>
      </w:r>
    </w:p>
    <w:p w:rsidR="007361C7" w:rsidRPr="00ED7F90" w:rsidRDefault="007361C7" w:rsidP="000F2061">
      <w:pPr>
        <w:pStyle w:val="Normal1"/>
        <w:tabs>
          <w:tab w:val="left" w:pos="2580"/>
        </w:tabs>
        <w:ind w:left="720"/>
        <w:jc w:val="both"/>
        <w:rPr>
          <w:rFonts w:ascii="Calibri" w:hAnsi="Calibri" w:cs="Calibri"/>
          <w:b/>
          <w:noProof/>
          <w:sz w:val="16"/>
          <w:szCs w:val="16"/>
          <w:u w:val="single"/>
        </w:rPr>
      </w:pPr>
    </w:p>
    <w:p w:rsidR="000B0416" w:rsidRPr="003433D3" w:rsidRDefault="000F2061" w:rsidP="000F2061">
      <w:pPr>
        <w:pStyle w:val="Normal1"/>
        <w:tabs>
          <w:tab w:val="left" w:pos="2580"/>
        </w:tabs>
        <w:ind w:left="720"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b/>
          <w:sz w:val="26"/>
          <w:szCs w:val="26"/>
        </w:rPr>
        <w:t>FATHER’S NAME</w:t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sz w:val="26"/>
          <w:szCs w:val="26"/>
        </w:rPr>
        <w:t>:</w:t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sz w:val="26"/>
          <w:szCs w:val="26"/>
        </w:rPr>
        <w:t>RAO MUHAMMAD SHAFIQ</w:t>
      </w:r>
    </w:p>
    <w:p w:rsidR="000F2061" w:rsidRPr="003433D3" w:rsidRDefault="000F2061" w:rsidP="000F2061">
      <w:pPr>
        <w:pStyle w:val="Normal1"/>
        <w:tabs>
          <w:tab w:val="left" w:pos="2580"/>
        </w:tabs>
        <w:ind w:left="720"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b/>
          <w:sz w:val="26"/>
          <w:szCs w:val="26"/>
        </w:rPr>
        <w:t>NATIONALITY</w:t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sz w:val="26"/>
          <w:szCs w:val="26"/>
        </w:rPr>
        <w:t>:</w:t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sz w:val="26"/>
          <w:szCs w:val="26"/>
        </w:rPr>
        <w:t>PAKISTANI</w:t>
      </w:r>
    </w:p>
    <w:p w:rsidR="000B0416" w:rsidRPr="003433D3" w:rsidRDefault="000F2061" w:rsidP="000F2061">
      <w:pPr>
        <w:pStyle w:val="Normal1"/>
        <w:tabs>
          <w:tab w:val="left" w:pos="2580"/>
        </w:tabs>
        <w:ind w:left="720"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b/>
          <w:sz w:val="26"/>
          <w:szCs w:val="26"/>
        </w:rPr>
        <w:t>DATE OF BIRTH</w:t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sz w:val="26"/>
          <w:szCs w:val="26"/>
        </w:rPr>
        <w:tab/>
        <w:t>:</w:t>
      </w:r>
      <w:r w:rsidRPr="003433D3">
        <w:rPr>
          <w:rFonts w:ascii="Calibri" w:eastAsia="Calibri" w:hAnsi="Calibri" w:cs="Calibri"/>
          <w:sz w:val="26"/>
          <w:szCs w:val="26"/>
        </w:rPr>
        <w:tab/>
        <w:t>06-01-1997</w:t>
      </w:r>
    </w:p>
    <w:p w:rsidR="000F2061" w:rsidRPr="003433D3" w:rsidRDefault="000F2061" w:rsidP="000F2061">
      <w:pPr>
        <w:pStyle w:val="Normal1"/>
        <w:tabs>
          <w:tab w:val="left" w:pos="2580"/>
        </w:tabs>
        <w:ind w:left="720"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b/>
          <w:sz w:val="26"/>
          <w:szCs w:val="26"/>
        </w:rPr>
        <w:t>RELIGION</w:t>
      </w:r>
      <w:r w:rsidRPr="003433D3">
        <w:rPr>
          <w:rFonts w:ascii="Calibri" w:eastAsia="Calibri" w:hAnsi="Calibri" w:cs="Calibri"/>
          <w:sz w:val="26"/>
          <w:szCs w:val="26"/>
        </w:rPr>
        <w:tab/>
      </w:r>
      <w:r w:rsidRPr="003433D3">
        <w:rPr>
          <w:rFonts w:ascii="Calibri" w:eastAsia="Calibri" w:hAnsi="Calibri" w:cs="Calibri"/>
          <w:sz w:val="26"/>
          <w:szCs w:val="26"/>
        </w:rPr>
        <w:tab/>
        <w:t>:</w:t>
      </w:r>
      <w:r w:rsidRPr="003433D3">
        <w:rPr>
          <w:rFonts w:ascii="Calibri" w:eastAsia="Calibri" w:hAnsi="Calibri" w:cs="Calibri"/>
          <w:sz w:val="26"/>
          <w:szCs w:val="26"/>
        </w:rPr>
        <w:tab/>
        <w:t>ISLAM</w:t>
      </w:r>
    </w:p>
    <w:p w:rsidR="000B0416" w:rsidRPr="003433D3" w:rsidRDefault="000F2061" w:rsidP="000F2061">
      <w:pPr>
        <w:pStyle w:val="Normal1"/>
        <w:tabs>
          <w:tab w:val="left" w:pos="2580"/>
        </w:tabs>
        <w:ind w:left="720"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b/>
          <w:sz w:val="26"/>
          <w:szCs w:val="26"/>
        </w:rPr>
        <w:t>MARITAL STATUS</w:t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sz w:val="26"/>
          <w:szCs w:val="26"/>
        </w:rPr>
        <w:t>:</w:t>
      </w:r>
      <w:r w:rsidRPr="003433D3">
        <w:rPr>
          <w:rFonts w:ascii="Calibri" w:eastAsia="Calibri" w:hAnsi="Calibri" w:cs="Calibri"/>
          <w:sz w:val="26"/>
          <w:szCs w:val="26"/>
        </w:rPr>
        <w:tab/>
        <w:t>SINGLE</w:t>
      </w:r>
    </w:p>
    <w:p w:rsidR="000B0416" w:rsidRPr="003433D3" w:rsidRDefault="000F2061" w:rsidP="000F2061">
      <w:pPr>
        <w:pStyle w:val="Normal1"/>
        <w:tabs>
          <w:tab w:val="left" w:pos="2580"/>
        </w:tabs>
        <w:ind w:left="720"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b/>
          <w:sz w:val="26"/>
          <w:szCs w:val="26"/>
        </w:rPr>
        <w:t>NATIONALITY</w:t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sz w:val="26"/>
          <w:szCs w:val="26"/>
        </w:rPr>
        <w:t>:</w:t>
      </w:r>
      <w:r w:rsidRPr="003433D3">
        <w:rPr>
          <w:rFonts w:ascii="Calibri" w:eastAsia="Calibri" w:hAnsi="Calibri" w:cs="Calibri"/>
          <w:sz w:val="26"/>
          <w:szCs w:val="26"/>
        </w:rPr>
        <w:tab/>
        <w:t>PAKISTANI</w:t>
      </w:r>
    </w:p>
    <w:p w:rsidR="000B0416" w:rsidRPr="003433D3" w:rsidRDefault="000F2061" w:rsidP="000F2061">
      <w:pPr>
        <w:pStyle w:val="Normal1"/>
        <w:tabs>
          <w:tab w:val="left" w:pos="2580"/>
        </w:tabs>
        <w:ind w:left="720"/>
        <w:rPr>
          <w:rFonts w:ascii="Calibri" w:eastAsia="Calibri" w:hAnsi="Calibri" w:cs="Calibri"/>
          <w:sz w:val="26"/>
          <w:szCs w:val="26"/>
        </w:rPr>
      </w:pPr>
      <w:r w:rsidRPr="003433D3">
        <w:rPr>
          <w:rFonts w:ascii="Calibri" w:eastAsia="Calibri" w:hAnsi="Calibri" w:cs="Calibri"/>
          <w:b/>
          <w:sz w:val="26"/>
          <w:szCs w:val="26"/>
        </w:rPr>
        <w:t>CNIC NO</w:t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b/>
          <w:sz w:val="26"/>
          <w:szCs w:val="26"/>
        </w:rPr>
        <w:tab/>
      </w:r>
      <w:r w:rsidRPr="003433D3">
        <w:rPr>
          <w:rFonts w:ascii="Calibri" w:eastAsia="Calibri" w:hAnsi="Calibri" w:cs="Calibri"/>
          <w:sz w:val="26"/>
          <w:szCs w:val="26"/>
        </w:rPr>
        <w:t xml:space="preserve">:           </w:t>
      </w:r>
      <w:r w:rsidRPr="003433D3">
        <w:rPr>
          <w:rFonts w:ascii="Calibri" w:eastAsia="Calibri" w:hAnsi="Calibri" w:cs="Calibri"/>
          <w:sz w:val="26"/>
          <w:szCs w:val="26"/>
        </w:rPr>
        <w:tab/>
        <w:t>36603-9162822-1</w:t>
      </w:r>
    </w:p>
    <w:p w:rsidR="000B0416" w:rsidRPr="003433D3" w:rsidRDefault="000B0416">
      <w:pPr>
        <w:pStyle w:val="Heading3"/>
        <w:spacing w:after="100" w:afterAutospacing="1" w:line="240" w:lineRule="auto"/>
        <w:jc w:val="both"/>
        <w:rPr>
          <w:rFonts w:ascii="Times New Roman" w:hAnsi="Times New Roman" w:cs="Times New Roman"/>
          <w:iCs/>
          <w:sz w:val="26"/>
          <w:szCs w:val="26"/>
          <w:u w:val="single"/>
        </w:rPr>
      </w:pPr>
      <w:bookmarkStart w:id="0" w:name="_GoBack"/>
      <w:bookmarkEnd w:id="0"/>
    </w:p>
    <w:sectPr w:rsidR="000B0416" w:rsidRPr="003433D3" w:rsidSect="000B0416">
      <w:headerReference w:type="default" r:id="rId11"/>
      <w:headerReference w:type="first" r:id="rId12"/>
      <w:pgSz w:w="11909" w:h="16834" w:code="9"/>
      <w:pgMar w:top="450" w:right="749" w:bottom="180" w:left="1440" w:header="90" w:footer="533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D83" w:rsidRDefault="00882D83" w:rsidP="000B0416">
      <w:r>
        <w:separator/>
      </w:r>
    </w:p>
  </w:endnote>
  <w:endnote w:type="continuationSeparator" w:id="1">
    <w:p w:rsidR="00882D83" w:rsidRDefault="00882D83" w:rsidP="000B0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FFEE" w:usb2="0304002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D83" w:rsidRDefault="00882D83" w:rsidP="000B0416">
      <w:r>
        <w:separator/>
      </w:r>
    </w:p>
  </w:footnote>
  <w:footnote w:type="continuationSeparator" w:id="1">
    <w:p w:rsidR="00882D83" w:rsidRDefault="00882D83" w:rsidP="000B0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16" w:rsidRDefault="000B0416">
    <w:pPr>
      <w:rPr>
        <w:rFonts w:ascii="Courier New" w:hAnsi="Courier New"/>
        <w:noProof/>
        <w:sz w:val="16"/>
      </w:rPr>
    </w:pPr>
  </w:p>
  <w:p w:rsidR="000B0416" w:rsidRDefault="000B041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16" w:rsidRDefault="000B0416">
    <w:pPr>
      <w:rPr>
        <w:rFonts w:ascii="Comic Sans MS" w:hAnsi="Comic Sans MS"/>
        <w:i/>
        <w:color w:val="000000"/>
      </w:rPr>
    </w:pPr>
  </w:p>
  <w:p w:rsidR="000B0416" w:rsidRDefault="00C21906">
    <w:pPr>
      <w:pStyle w:val="Header"/>
      <w:pBdr>
        <w:bottom w:val="single" w:sz="12" w:space="17" w:color="800000"/>
      </w:pBdr>
      <w:tabs>
        <w:tab w:val="clear" w:pos="8640"/>
      </w:tabs>
      <w:rPr>
        <w:sz w:val="2"/>
      </w:rPr>
    </w:pPr>
    <w:r w:rsidRPr="00C21906">
      <w:rPr>
        <w:rFonts w:ascii="Courier New" w:hAnsi="Courier New"/>
        <w:b/>
        <w:noProof/>
        <w:color w:val="000000"/>
        <w:sz w:val="32"/>
      </w:rPr>
      <w:pict>
        <v:group id="4097" o:spid="_x0000_s1025" style="position:absolute;margin-left:-24.75pt;margin-top:24.3pt;width:48.05pt;height:63.6pt;z-index:2;mso-wrap-distance-left:0;mso-wrap-distance-right:0" coordorigin="1260,792" coordsize="1621,3816">
          <v:rect id="4098" o:spid="_x0000_s1027" style="position:absolute;left:2161;top:1332;width:720;height:3276;visibility:visible;mso-position-horizontal-relative:page;mso-position-vertical-relative:page" filled="f" stroked="f">
            <v:textbox style="mso-fit-shape-to-text:t">
              <w:txbxContent>
                <w:p w:rsidR="000B0416" w:rsidRDefault="00AB7685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Sylfaen" w:hAnsi="Sylfaen"/>
                      <w:b/>
                      <w:bCs/>
                      <w:i/>
                      <w:iCs/>
                      <w:color w:val="000000"/>
                      <w:sz w:val="72"/>
                      <w:szCs w:val="72"/>
                    </w:rPr>
                    <w:t>v</w:t>
                  </w:r>
                  <w:proofErr w:type="gramEnd"/>
                </w:p>
              </w:txbxContent>
            </v:textbox>
          </v:rect>
          <v:rect id="4099" o:spid="_x0000_s1026" style="position:absolute;left:1260;top:792;width:1258;height:3243;visibility:visible;mso-position-horizontal-relative:page;mso-position-vertical-relative:page" filled="f" stroked="f">
            <v:textbox style="mso-fit-shape-to-text:t">
              <w:txbxContent>
                <w:p w:rsidR="000B0416" w:rsidRDefault="00AB7685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Batang" w:eastAsia="Batang" w:hint="eastAsia"/>
                      <w:b/>
                      <w:bCs/>
                      <w:i/>
                      <w:iCs/>
                      <w:color w:val="000000"/>
                      <w:sz w:val="72"/>
                      <w:szCs w:val="72"/>
                    </w:rPr>
                    <w:t>c</w:t>
                  </w:r>
                  <w:proofErr w:type="gramEnd"/>
                </w:p>
              </w:txbxContent>
            </v:textbox>
          </v:rect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D388E8E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B5EA5552"/>
    <w:lvl w:ilvl="0" w:tplc="DCAE81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BCD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4E3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01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28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BE5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4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8E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AC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00000000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244E0ED4"/>
    <w:lvl w:ilvl="0" w:tplc="C99291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686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7C1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45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2C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80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AD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C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00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C3FAD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298EAE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630"/>
        </w:tabs>
        <w:ind w:left="63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1350"/>
        </w:tabs>
        <w:ind w:left="135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070"/>
        </w:tabs>
        <w:ind w:left="207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2790"/>
        </w:tabs>
        <w:ind w:left="279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3510"/>
        </w:tabs>
        <w:ind w:left="351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4230"/>
        </w:tabs>
        <w:ind w:left="423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4950"/>
        </w:tabs>
        <w:ind w:left="495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5670"/>
        </w:tabs>
        <w:ind w:left="5670" w:hanging="360"/>
      </w:pPr>
    </w:lvl>
  </w:abstractNum>
  <w:abstractNum w:abstractNumId="6">
    <w:nsid w:val="00000007"/>
    <w:multiLevelType w:val="multilevel"/>
    <w:tmpl w:val="00000000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7FE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DAFC96FE"/>
    <w:lvl w:ilvl="0" w:tplc="FB5A43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1D60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E01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8A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0C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EE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88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A4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0B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840E76BC"/>
    <w:lvl w:ilvl="0" w:tplc="B754C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B0E4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4F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40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234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CA7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4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22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BE4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0A8A9BB4"/>
    <w:lvl w:ilvl="0" w:tplc="33F474D4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 w:tplc="6402394A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hint="default"/>
      </w:rPr>
    </w:lvl>
    <w:lvl w:ilvl="2" w:tplc="5428126A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E1DAE568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4FD27D42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hint="default"/>
      </w:rPr>
    </w:lvl>
    <w:lvl w:ilvl="5" w:tplc="E85497C8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743A69BC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CA3E5884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hint="default"/>
      </w:rPr>
    </w:lvl>
    <w:lvl w:ilvl="8" w:tplc="5D3AE1D8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23B05CB0"/>
    <w:lvl w:ilvl="0" w:tplc="A374092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2004B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EAA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81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6F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07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7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A1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A6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30F6B3B8"/>
    <w:lvl w:ilvl="0" w:tplc="A02AE5C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4398A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38E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6E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AF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AE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A3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C0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0F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8EE6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0388B8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F634B04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FDDC98B8"/>
    <w:lvl w:ilvl="0">
      <w:start w:val="1"/>
      <w:numFmt w:val="bullet"/>
      <w:lvlText w:val="➢"/>
      <w:lvlJc w:val="left"/>
      <w:pPr>
        <w:ind w:left="54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00000012"/>
    <w:multiLevelType w:val="hybridMultilevel"/>
    <w:tmpl w:val="364A33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9600EBE0"/>
    <w:lvl w:ilvl="0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9">
    <w:nsid w:val="00000014"/>
    <w:multiLevelType w:val="hybridMultilevel"/>
    <w:tmpl w:val="62B88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C4743426"/>
    <w:lvl w:ilvl="0" w:tplc="E7B826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323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3CB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42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2E3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7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CF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C7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0B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7F02F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multilevel"/>
    <w:tmpl w:val="00000000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A1B87E24"/>
    <w:lvl w:ilvl="0" w:tplc="A6D6C9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820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2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1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23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26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E0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0A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2E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318650EE"/>
    <w:lvl w:ilvl="0" w:tplc="941EAE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F43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A6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2B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68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E3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8A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64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20D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1E8C5AC2"/>
    <w:lvl w:ilvl="0" w:tplc="E5C456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D3A2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A62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AC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8D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B61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0C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4F9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E03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8A4C0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04D47436"/>
    <w:lvl w:ilvl="0" w:tplc="545CC7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50A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328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0C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C0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66D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2D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A0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20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multilevel"/>
    <w:tmpl w:val="767035DC"/>
    <w:lvl w:ilvl="0">
      <w:start w:val="1"/>
      <w:numFmt w:val="bullet"/>
      <w:lvlText w:val="➢"/>
      <w:lvlJc w:val="left"/>
      <w:pPr>
        <w:ind w:left="6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>
    <w:nsid w:val="0000001E"/>
    <w:multiLevelType w:val="hybridMultilevel"/>
    <w:tmpl w:val="B2DC10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6EC4B09"/>
    <w:multiLevelType w:val="hybridMultilevel"/>
    <w:tmpl w:val="CC20719A"/>
    <w:lvl w:ilvl="0" w:tplc="8A9618FE">
      <w:numFmt w:val="bullet"/>
      <w:lvlText w:val="▪"/>
      <w:lvlJc w:val="left"/>
      <w:pPr>
        <w:ind w:left="840" w:hanging="2850"/>
      </w:pPr>
      <w:rPr>
        <w:rFonts w:hint="default"/>
        <w:w w:val="129"/>
        <w:lang w:val="en-US" w:eastAsia="en-US" w:bidi="en-US"/>
      </w:rPr>
    </w:lvl>
    <w:lvl w:ilvl="1" w:tplc="4C188B18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BFCE256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en-US"/>
      </w:rPr>
    </w:lvl>
    <w:lvl w:ilvl="3" w:tplc="9C1A139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FCD08460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en-US"/>
      </w:rPr>
    </w:lvl>
    <w:lvl w:ilvl="5" w:tplc="D4E8506A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en-US"/>
      </w:rPr>
    </w:lvl>
    <w:lvl w:ilvl="6" w:tplc="8AB2447A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en-US"/>
      </w:rPr>
    </w:lvl>
    <w:lvl w:ilvl="7" w:tplc="7070F010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en-US"/>
      </w:rPr>
    </w:lvl>
    <w:lvl w:ilvl="8" w:tplc="3AAAD94C"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en-US"/>
      </w:rPr>
    </w:lvl>
  </w:abstractNum>
  <w:abstractNum w:abstractNumId="31">
    <w:nsid w:val="09E5532B"/>
    <w:multiLevelType w:val="hybridMultilevel"/>
    <w:tmpl w:val="8F04F0E8"/>
    <w:lvl w:ilvl="0" w:tplc="88827C4E">
      <w:start w:val="1"/>
      <w:numFmt w:val="bullet"/>
      <w:lvlText w:val="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0E4408D1"/>
    <w:multiLevelType w:val="hybridMultilevel"/>
    <w:tmpl w:val="770A35CE"/>
    <w:lvl w:ilvl="0" w:tplc="85EE9C2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0E866DE0"/>
    <w:multiLevelType w:val="hybridMultilevel"/>
    <w:tmpl w:val="7B4A3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C531A5F"/>
    <w:multiLevelType w:val="hybridMultilevel"/>
    <w:tmpl w:val="ACB077F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>
    <w:nsid w:val="384C02FE"/>
    <w:multiLevelType w:val="hybridMultilevel"/>
    <w:tmpl w:val="D0B07EBA"/>
    <w:lvl w:ilvl="0" w:tplc="2C1822A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34E4A0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en-US"/>
      </w:rPr>
    </w:lvl>
    <w:lvl w:ilvl="2" w:tplc="7458BD6C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en-US"/>
      </w:rPr>
    </w:lvl>
    <w:lvl w:ilvl="3" w:tplc="6A547AD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4" w:tplc="32263D04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en-US"/>
      </w:rPr>
    </w:lvl>
    <w:lvl w:ilvl="5" w:tplc="5112A872">
      <w:numFmt w:val="bullet"/>
      <w:lvlText w:val="•"/>
      <w:lvlJc w:val="left"/>
      <w:pPr>
        <w:ind w:left="5294" w:hanging="360"/>
      </w:pPr>
      <w:rPr>
        <w:rFonts w:hint="default"/>
        <w:lang w:val="en-US" w:eastAsia="en-US" w:bidi="en-US"/>
      </w:rPr>
    </w:lvl>
    <w:lvl w:ilvl="6" w:tplc="BAEEF5E6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en-US"/>
      </w:rPr>
    </w:lvl>
    <w:lvl w:ilvl="7" w:tplc="244A74E2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en-US"/>
      </w:rPr>
    </w:lvl>
    <w:lvl w:ilvl="8" w:tplc="5CF82664"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en-US"/>
      </w:rPr>
    </w:lvl>
  </w:abstractNum>
  <w:abstractNum w:abstractNumId="36">
    <w:nsid w:val="43171E3B"/>
    <w:multiLevelType w:val="hybridMultilevel"/>
    <w:tmpl w:val="1AF0BB4A"/>
    <w:lvl w:ilvl="0" w:tplc="B3B232D8">
      <w:start w:val="1"/>
      <w:numFmt w:val="bullet"/>
      <w:lvlText w:val=""/>
      <w:lvlJc w:val="left"/>
      <w:pPr>
        <w:tabs>
          <w:tab w:val="num" w:pos="-3420"/>
        </w:tabs>
        <w:ind w:left="-34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2340"/>
        </w:tabs>
        <w:ind w:left="-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620"/>
        </w:tabs>
        <w:ind w:left="-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</w:abstractNum>
  <w:abstractNum w:abstractNumId="37">
    <w:nsid w:val="53662BCA"/>
    <w:multiLevelType w:val="hybridMultilevel"/>
    <w:tmpl w:val="1E3AE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6A24FC"/>
    <w:multiLevelType w:val="hybridMultilevel"/>
    <w:tmpl w:val="32D45C0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>
    <w:nsid w:val="7D161983"/>
    <w:multiLevelType w:val="hybridMultilevel"/>
    <w:tmpl w:val="CA3286D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8"/>
  </w:num>
  <w:num w:numId="5">
    <w:abstractNumId w:val="2"/>
  </w:num>
  <w:num w:numId="6">
    <w:abstractNumId w:val="8"/>
  </w:num>
  <w:num w:numId="7">
    <w:abstractNumId w:val="3"/>
  </w:num>
  <w:num w:numId="8">
    <w:abstractNumId w:val="26"/>
  </w:num>
  <w:num w:numId="9">
    <w:abstractNumId w:val="15"/>
  </w:num>
  <w:num w:numId="10">
    <w:abstractNumId w:val="14"/>
  </w:num>
  <w:num w:numId="11">
    <w:abstractNumId w:val="29"/>
  </w:num>
  <w:num w:numId="12">
    <w:abstractNumId w:val="13"/>
  </w:num>
  <w:num w:numId="13">
    <w:abstractNumId w:val="27"/>
  </w:num>
  <w:num w:numId="14">
    <w:abstractNumId w:val="9"/>
  </w:num>
  <w:num w:numId="15">
    <w:abstractNumId w:val="25"/>
  </w:num>
  <w:num w:numId="16">
    <w:abstractNumId w:val="19"/>
  </w:num>
  <w:num w:numId="17">
    <w:abstractNumId w:val="1"/>
  </w:num>
  <w:num w:numId="18">
    <w:abstractNumId w:val="23"/>
  </w:num>
  <w:num w:numId="19">
    <w:abstractNumId w:val="21"/>
  </w:num>
  <w:num w:numId="20">
    <w:abstractNumId w:val="33"/>
  </w:num>
  <w:num w:numId="21">
    <w:abstractNumId w:val="17"/>
  </w:num>
  <w:num w:numId="22">
    <w:abstractNumId w:val="10"/>
  </w:num>
  <w:num w:numId="23">
    <w:abstractNumId w:val="20"/>
  </w:num>
  <w:num w:numId="24">
    <w:abstractNumId w:val="7"/>
  </w:num>
  <w:num w:numId="25">
    <w:abstractNumId w:val="12"/>
  </w:num>
  <w:num w:numId="26">
    <w:abstractNumId w:val="22"/>
  </w:num>
  <w:num w:numId="27">
    <w:abstractNumId w:val="24"/>
  </w:num>
  <w:num w:numId="28">
    <w:abstractNumId w:val="0"/>
  </w:num>
  <w:num w:numId="29">
    <w:abstractNumId w:val="11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36"/>
  </w:num>
  <w:num w:numId="34">
    <w:abstractNumId w:val="31"/>
  </w:num>
  <w:num w:numId="35">
    <w:abstractNumId w:val="5"/>
  </w:num>
  <w:num w:numId="36">
    <w:abstractNumId w:val="37"/>
  </w:num>
  <w:num w:numId="37">
    <w:abstractNumId w:val="35"/>
  </w:num>
  <w:num w:numId="38">
    <w:abstractNumId w:val="30"/>
  </w:num>
  <w:num w:numId="39">
    <w:abstractNumId w:val="34"/>
  </w:num>
  <w:num w:numId="40">
    <w:abstractNumId w:val="39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0416"/>
    <w:rsid w:val="00016919"/>
    <w:rsid w:val="000B0416"/>
    <w:rsid w:val="000B5CE3"/>
    <w:rsid w:val="000F2061"/>
    <w:rsid w:val="00143DB4"/>
    <w:rsid w:val="0017711B"/>
    <w:rsid w:val="00201A15"/>
    <w:rsid w:val="0029019D"/>
    <w:rsid w:val="003433D3"/>
    <w:rsid w:val="00381685"/>
    <w:rsid w:val="003B3340"/>
    <w:rsid w:val="004406D8"/>
    <w:rsid w:val="00453BFF"/>
    <w:rsid w:val="00707280"/>
    <w:rsid w:val="007361C7"/>
    <w:rsid w:val="0082048D"/>
    <w:rsid w:val="00846CF5"/>
    <w:rsid w:val="00882D83"/>
    <w:rsid w:val="009854EE"/>
    <w:rsid w:val="00A0066F"/>
    <w:rsid w:val="00AB7685"/>
    <w:rsid w:val="00BF0401"/>
    <w:rsid w:val="00C21906"/>
    <w:rsid w:val="00C61D84"/>
    <w:rsid w:val="00CC62D1"/>
    <w:rsid w:val="00D87BEB"/>
    <w:rsid w:val="00DD7634"/>
    <w:rsid w:val="00ED7F90"/>
    <w:rsid w:val="00F2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16"/>
    <w:rPr>
      <w:rFonts w:eastAsia="Times New Roman"/>
    </w:rPr>
  </w:style>
  <w:style w:type="paragraph" w:styleId="Heading1">
    <w:name w:val="heading 1"/>
    <w:basedOn w:val="Normal"/>
    <w:next w:val="Normal"/>
    <w:rsid w:val="000B0416"/>
    <w:pPr>
      <w:keepNext/>
      <w:spacing w:line="360" w:lineRule="auto"/>
      <w:jc w:val="center"/>
      <w:outlineLvl w:val="0"/>
    </w:pPr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04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B0416"/>
    <w:pPr>
      <w:keepNext/>
      <w:spacing w:line="360" w:lineRule="auto"/>
      <w:jc w:val="center"/>
      <w:outlineLvl w:val="2"/>
    </w:pPr>
    <w:rPr>
      <w:rFonts w:ascii="Estrangelo Edessa" w:hAnsi="Estrangelo Edessa" w:cs="Tahoma"/>
      <w:b/>
      <w:sz w:val="44"/>
    </w:rPr>
  </w:style>
  <w:style w:type="paragraph" w:styleId="Heading5">
    <w:name w:val="heading 5"/>
    <w:basedOn w:val="Normal"/>
    <w:next w:val="Normal"/>
    <w:qFormat/>
    <w:rsid w:val="000B0416"/>
    <w:pPr>
      <w:keepNext/>
      <w:pBdr>
        <w:bottom w:val="single" w:sz="12" w:space="3" w:color="auto"/>
      </w:pBdr>
      <w:ind w:firstLine="1260"/>
      <w:outlineLvl w:val="4"/>
    </w:pPr>
    <w:rPr>
      <w:b/>
      <w:noProof/>
      <w:color w:val="000080"/>
      <w:sz w:val="32"/>
    </w:rPr>
  </w:style>
  <w:style w:type="paragraph" w:styleId="Heading8">
    <w:name w:val="heading 8"/>
    <w:basedOn w:val="Normal"/>
    <w:next w:val="Normal"/>
    <w:qFormat/>
    <w:rsid w:val="000B0416"/>
    <w:pPr>
      <w:keepNext/>
      <w:widowControl w:val="0"/>
      <w:ind w:left="720" w:firstLine="720"/>
      <w:outlineLvl w:val="7"/>
    </w:pPr>
    <w:rPr>
      <w:rFonts w:ascii="Tahoma" w:hAnsi="Tahoma"/>
      <w:b/>
      <w:bCs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04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04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0416"/>
  </w:style>
  <w:style w:type="paragraph" w:styleId="ListParagraph">
    <w:name w:val="List Paragraph"/>
    <w:basedOn w:val="Normal"/>
    <w:uiPriority w:val="1"/>
    <w:qFormat/>
    <w:rsid w:val="000B04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uiPriority w:val="9"/>
    <w:rsid w:val="000B04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0B0416"/>
    <w:pPr>
      <w:overflowPunct w:val="0"/>
      <w:autoSpaceDE w:val="0"/>
      <w:autoSpaceDN w:val="0"/>
      <w:adjustRightInd w:val="0"/>
      <w:textAlignment w:val="baseline"/>
    </w:pPr>
    <w:rPr>
      <w:b/>
      <w:sz w:val="28"/>
      <w:u w:val="single"/>
    </w:rPr>
  </w:style>
  <w:style w:type="character" w:customStyle="1" w:styleId="BodyText2Char">
    <w:name w:val="Body Text 2 Char"/>
    <w:link w:val="BodyText2"/>
    <w:rsid w:val="000B0416"/>
    <w:rPr>
      <w:rFonts w:eastAsia="Times New Roman"/>
      <w:b/>
      <w:sz w:val="28"/>
      <w:u w:val="single"/>
    </w:rPr>
  </w:style>
  <w:style w:type="character" w:styleId="Hyperlink">
    <w:name w:val="Hyperlink"/>
    <w:uiPriority w:val="99"/>
    <w:rsid w:val="000B0416"/>
    <w:rPr>
      <w:color w:val="0000FF"/>
      <w:u w:val="single"/>
    </w:rPr>
  </w:style>
  <w:style w:type="paragraph" w:styleId="Revision">
    <w:name w:val="Revision"/>
    <w:uiPriority w:val="99"/>
    <w:rsid w:val="000B0416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rsid w:val="000B04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B0416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uiPriority w:val="99"/>
    <w:rsid w:val="000B041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B041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B0416"/>
    <w:rPr>
      <w:rFonts w:eastAsia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rsid w:val="000B0416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customStyle="1" w:styleId="Normal1">
    <w:name w:val="Normal1"/>
    <w:rsid w:val="000B0416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color w:val="000000"/>
      <w:sz w:val="24"/>
      <w:szCs w:val="24"/>
    </w:rPr>
  </w:style>
  <w:style w:type="paragraph" w:customStyle="1" w:styleId="DefaultText">
    <w:name w:val="Default Text"/>
    <w:rsid w:val="00453BF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B5C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CE3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aliansarr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556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Taimoorz</cp:lastModifiedBy>
  <cp:revision>32</cp:revision>
  <cp:lastPrinted>2013-07-24T23:05:00Z</cp:lastPrinted>
  <dcterms:created xsi:type="dcterms:W3CDTF">2018-10-12T18:00:00Z</dcterms:created>
  <dcterms:modified xsi:type="dcterms:W3CDTF">2019-07-22T15:50:00Z</dcterms:modified>
</cp:coreProperties>
</file>