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3F" w:rsidRDefault="00EA093F" w:rsidP="00581010">
      <w:pPr>
        <w:spacing w:before="3" w:line="160" w:lineRule="exact"/>
        <w:rPr>
          <w:sz w:val="16"/>
          <w:szCs w:val="16"/>
          <w:u w:val="single"/>
        </w:rPr>
      </w:pPr>
    </w:p>
    <w:p w:rsidR="00EA093F" w:rsidRDefault="00EA093F" w:rsidP="00581010">
      <w:pPr>
        <w:spacing w:before="3" w:line="160" w:lineRule="exact"/>
        <w:rPr>
          <w:sz w:val="16"/>
          <w:szCs w:val="16"/>
          <w:u w:val="single"/>
        </w:rPr>
      </w:pPr>
    </w:p>
    <w:p w:rsidR="00EA093F" w:rsidRDefault="00EA093F" w:rsidP="00581010">
      <w:pPr>
        <w:spacing w:before="3" w:line="160" w:lineRule="exact"/>
        <w:rPr>
          <w:sz w:val="16"/>
          <w:szCs w:val="16"/>
          <w:u w:val="single"/>
        </w:rPr>
      </w:pPr>
    </w:p>
    <w:p w:rsidR="00516919" w:rsidRDefault="00D70E26" w:rsidP="00516919">
      <w:pPr>
        <w:spacing w:before="3" w:line="160" w:lineRule="exact"/>
        <w:rPr>
          <w:rFonts w:ascii="Calibri" w:eastAsia="Calibri" w:hAnsi="Calibri" w:cs="Calibri"/>
          <w:i/>
          <w:sz w:val="24"/>
          <w:szCs w:val="24"/>
        </w:rPr>
      </w:pPr>
      <w:r>
        <w:pict>
          <v:group id="_x0000_s1402" style="position:absolute;margin-left:61.75pt;margin-top:28.9pt;width:509.75pt;height:140.25pt;z-index:-251667968;mso-position-horizontal-relative:page;mso-position-vertical-relative:page" coordorigin="1728,456" coordsize="9946,2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9" type="#_x0000_t75" style="position:absolute;left:1738;top:456;width:3557;height:1051">
              <v:imagedata r:id="rId7" o:title=""/>
            </v:shape>
            <v:group id="_x0000_s1403" style="position:absolute;left:1738;top:619;width:9926;height:226" coordorigin="1738,619" coordsize="9926,226">
              <v:shape id="_x0000_s1408" style="position:absolute;left:1738;top:619;width:9926;height:226" coordorigin="1738,619" coordsize="9926,226" path="m1738,845r9926,l11664,619r-9926,l1738,845xe" fillcolor="#339" stroked="f">
                <v:path arrowok="t"/>
              </v:shape>
              <v:group id="_x0000_s1404" style="position:absolute;left:1738;top:1522;width:4622;height:1546" coordorigin="1738,1522" coordsize="4622,1546">
                <v:shape id="_x0000_s1407" style="position:absolute;left:1738;top:1522;width:4622;height:1546" coordorigin="1738,1522" coordsize="4622,1546" path="m1738,1522r,1545l6360,3067r,-1545l1738,1522xe" filled="f" strokeweight=".25397mm">
                  <v:path arrowok="t"/>
                </v:shape>
                <v:group id="_x0000_s1405" style="position:absolute;left:1862;top:1613;width:4373;height:0" coordorigin="1862,1613" coordsize="4373,0">
                  <v:shape id="_x0000_s1406" style="position:absolute;left:1862;top:1613;width:4373;height:0" coordorigin="1862,1613" coordsize="4373,0" path="m1862,1613r4373,e" filled="f" strokeweight="1.06pt">
                    <v:path arrowok="t"/>
                  </v:shape>
                </v:group>
              </v:group>
            </v:group>
            <w10:wrap anchorx="page" anchory="page"/>
          </v:group>
        </w:pict>
      </w:r>
    </w:p>
    <w:p w:rsidR="00B9562B" w:rsidRDefault="007A2022" w:rsidP="00516919">
      <w:pPr>
        <w:spacing w:before="3" w:line="160" w:lineRule="exact"/>
        <w:rPr>
          <w:rFonts w:ascii="Calibri" w:eastAsia="Calibri" w:hAnsi="Calibri" w:cs="Calibri"/>
          <w:sz w:val="24"/>
          <w:szCs w:val="24"/>
        </w:rPr>
      </w:pPr>
      <w:r>
        <w:rPr>
          <w:rFonts w:ascii="Calibri" w:eastAsia="Calibri" w:hAnsi="Calibri" w:cs="Calibri"/>
          <w:i/>
          <w:sz w:val="24"/>
          <w:szCs w:val="24"/>
        </w:rPr>
        <w:t>A</w:t>
      </w:r>
      <w:r>
        <w:rPr>
          <w:rFonts w:ascii="Calibri" w:eastAsia="Calibri" w:hAnsi="Calibri" w:cs="Calibri"/>
          <w:i/>
          <w:spacing w:val="1"/>
          <w:sz w:val="24"/>
          <w:szCs w:val="24"/>
        </w:rPr>
        <w:t>dd</w:t>
      </w:r>
      <w:r>
        <w:rPr>
          <w:rFonts w:ascii="Calibri" w:eastAsia="Calibri" w:hAnsi="Calibri" w:cs="Calibri"/>
          <w:i/>
          <w:sz w:val="24"/>
          <w:szCs w:val="24"/>
        </w:rPr>
        <w:t>re</w:t>
      </w:r>
      <w:r>
        <w:rPr>
          <w:rFonts w:ascii="Calibri" w:eastAsia="Calibri" w:hAnsi="Calibri" w:cs="Calibri"/>
          <w:i/>
          <w:spacing w:val="-2"/>
          <w:sz w:val="24"/>
          <w:szCs w:val="24"/>
        </w:rPr>
        <w:t>ss</w:t>
      </w:r>
      <w:r>
        <w:rPr>
          <w:rFonts w:ascii="Calibri" w:eastAsia="Calibri" w:hAnsi="Calibri" w:cs="Calibri"/>
          <w:i/>
          <w:sz w:val="24"/>
          <w:szCs w:val="24"/>
        </w:rPr>
        <w:t>:</w:t>
      </w:r>
      <w:r>
        <w:rPr>
          <w:rFonts w:ascii="Calibri" w:eastAsia="Calibri" w:hAnsi="Calibri" w:cs="Calibri"/>
          <w:i/>
          <w:spacing w:val="-9"/>
          <w:sz w:val="24"/>
          <w:szCs w:val="24"/>
        </w:rPr>
        <w:t xml:space="preserve"> </w:t>
      </w:r>
      <w:r>
        <w:rPr>
          <w:rFonts w:ascii="Calibri" w:eastAsia="Calibri" w:hAnsi="Calibri" w:cs="Calibri"/>
          <w:i/>
          <w:sz w:val="24"/>
          <w:szCs w:val="24"/>
        </w:rPr>
        <w:t>-</w:t>
      </w:r>
    </w:p>
    <w:p w:rsidR="00647DDB" w:rsidRDefault="001F04B6" w:rsidP="00647DDB">
      <w:pPr>
        <w:rPr>
          <w:sz w:val="24"/>
          <w:szCs w:val="24"/>
        </w:rPr>
      </w:pPr>
      <w:r>
        <w:rPr>
          <w:rFonts w:ascii="Calibri" w:eastAsia="Calibri" w:hAnsi="Calibri" w:cs="Calibri"/>
          <w:i/>
          <w:sz w:val="24"/>
          <w:szCs w:val="24"/>
        </w:rPr>
        <w:t xml:space="preserve">Building no - 3, </w:t>
      </w:r>
      <w:r w:rsidR="007A2022" w:rsidRPr="00B9562B">
        <w:rPr>
          <w:rFonts w:ascii="Calibri" w:eastAsia="Calibri" w:hAnsi="Calibri" w:cs="Calibri"/>
          <w:i/>
          <w:sz w:val="24"/>
          <w:szCs w:val="24"/>
        </w:rPr>
        <w:t>F</w:t>
      </w:r>
      <w:r w:rsidR="007A2022" w:rsidRPr="00B9562B">
        <w:rPr>
          <w:rFonts w:ascii="Calibri" w:eastAsia="Calibri" w:hAnsi="Calibri" w:cs="Calibri"/>
          <w:i/>
          <w:spacing w:val="-2"/>
          <w:sz w:val="24"/>
          <w:szCs w:val="24"/>
        </w:rPr>
        <w:t>l</w:t>
      </w:r>
      <w:r w:rsidR="007A2022" w:rsidRPr="00B9562B">
        <w:rPr>
          <w:rFonts w:ascii="Calibri" w:eastAsia="Calibri" w:hAnsi="Calibri" w:cs="Calibri"/>
          <w:i/>
          <w:spacing w:val="1"/>
          <w:sz w:val="24"/>
          <w:szCs w:val="24"/>
        </w:rPr>
        <w:t>a</w:t>
      </w:r>
      <w:r w:rsidR="007A2022" w:rsidRPr="00B9562B">
        <w:rPr>
          <w:rFonts w:ascii="Calibri" w:eastAsia="Calibri" w:hAnsi="Calibri" w:cs="Calibri"/>
          <w:i/>
          <w:sz w:val="24"/>
          <w:szCs w:val="24"/>
        </w:rPr>
        <w:t>t</w:t>
      </w:r>
      <w:r w:rsidR="007A2022" w:rsidRPr="00B9562B">
        <w:rPr>
          <w:rFonts w:ascii="Calibri" w:eastAsia="Calibri" w:hAnsi="Calibri" w:cs="Calibri"/>
          <w:i/>
          <w:spacing w:val="-3"/>
          <w:sz w:val="24"/>
          <w:szCs w:val="24"/>
        </w:rPr>
        <w:t xml:space="preserve"> </w:t>
      </w:r>
      <w:r w:rsidR="007A2022" w:rsidRPr="00B9562B">
        <w:rPr>
          <w:rFonts w:ascii="Calibri" w:eastAsia="Calibri" w:hAnsi="Calibri" w:cs="Calibri"/>
          <w:i/>
          <w:spacing w:val="-1"/>
          <w:sz w:val="24"/>
          <w:szCs w:val="24"/>
        </w:rPr>
        <w:t>N</w:t>
      </w:r>
      <w:r w:rsidR="007A2022" w:rsidRPr="00B9562B">
        <w:rPr>
          <w:rFonts w:ascii="Calibri" w:eastAsia="Calibri" w:hAnsi="Calibri" w:cs="Calibri"/>
          <w:i/>
          <w:spacing w:val="2"/>
          <w:sz w:val="24"/>
          <w:szCs w:val="24"/>
        </w:rPr>
        <w:t>o</w:t>
      </w:r>
      <w:r w:rsidR="007A2022" w:rsidRPr="00B9562B">
        <w:rPr>
          <w:rFonts w:ascii="Calibri" w:eastAsia="Calibri" w:hAnsi="Calibri" w:cs="Calibri"/>
          <w:i/>
          <w:sz w:val="24"/>
          <w:szCs w:val="24"/>
        </w:rPr>
        <w:t>:</w:t>
      </w:r>
      <w:r w:rsidR="007A2022" w:rsidRPr="00B9562B">
        <w:rPr>
          <w:rFonts w:ascii="Calibri" w:eastAsia="Calibri" w:hAnsi="Calibri" w:cs="Calibri"/>
          <w:i/>
          <w:spacing w:val="-6"/>
          <w:sz w:val="24"/>
          <w:szCs w:val="24"/>
        </w:rPr>
        <w:t xml:space="preserve"> </w:t>
      </w:r>
      <w:r w:rsidR="00BA77C6">
        <w:rPr>
          <w:rFonts w:ascii="Calibri" w:eastAsia="Calibri" w:hAnsi="Calibri" w:cs="Calibri"/>
          <w:i/>
          <w:spacing w:val="-6"/>
          <w:sz w:val="24"/>
          <w:szCs w:val="24"/>
        </w:rPr>
        <w:t>14</w:t>
      </w:r>
      <w:r w:rsidR="00647DDB">
        <w:rPr>
          <w:sz w:val="24"/>
          <w:szCs w:val="24"/>
        </w:rPr>
        <w:t xml:space="preserve">, </w:t>
      </w:r>
    </w:p>
    <w:p w:rsidR="00D92566" w:rsidRDefault="009A757A" w:rsidP="00516919">
      <w:pPr>
        <w:rPr>
          <w:sz w:val="24"/>
          <w:szCs w:val="24"/>
        </w:rPr>
      </w:pPr>
      <w:proofErr w:type="spellStart"/>
      <w:r>
        <w:rPr>
          <w:sz w:val="24"/>
          <w:szCs w:val="24"/>
        </w:rPr>
        <w:t>Meg</w:t>
      </w:r>
      <w:r w:rsidR="00516919">
        <w:rPr>
          <w:sz w:val="24"/>
          <w:szCs w:val="24"/>
        </w:rPr>
        <w:t>o</w:t>
      </w:r>
      <w:r>
        <w:rPr>
          <w:sz w:val="24"/>
          <w:szCs w:val="24"/>
        </w:rPr>
        <w:t>broba</w:t>
      </w:r>
      <w:proofErr w:type="spellEnd"/>
      <w:r w:rsidR="00D92566">
        <w:rPr>
          <w:sz w:val="24"/>
          <w:szCs w:val="24"/>
        </w:rPr>
        <w:t>, street</w:t>
      </w:r>
      <w:r>
        <w:rPr>
          <w:sz w:val="24"/>
          <w:szCs w:val="24"/>
        </w:rPr>
        <w:t xml:space="preserve"> </w:t>
      </w:r>
      <w:r w:rsidR="00D92566">
        <w:rPr>
          <w:sz w:val="24"/>
          <w:szCs w:val="24"/>
        </w:rPr>
        <w:t>–</w:t>
      </w:r>
      <w:r w:rsidR="008201B8">
        <w:rPr>
          <w:sz w:val="24"/>
          <w:szCs w:val="24"/>
        </w:rPr>
        <w:t xml:space="preserve"> </w:t>
      </w:r>
      <w:r w:rsidR="00BA77C6">
        <w:rPr>
          <w:sz w:val="24"/>
          <w:szCs w:val="24"/>
        </w:rPr>
        <w:t>2</w:t>
      </w:r>
      <w:r w:rsidR="00D92566">
        <w:rPr>
          <w:sz w:val="24"/>
          <w:szCs w:val="24"/>
        </w:rPr>
        <w:t>.</w:t>
      </w:r>
    </w:p>
    <w:p w:rsidR="00B9562B" w:rsidRPr="00D92566" w:rsidRDefault="00D92566" w:rsidP="00647DDB">
      <w:pPr>
        <w:rPr>
          <w:sz w:val="24"/>
          <w:szCs w:val="24"/>
        </w:rPr>
      </w:pPr>
      <w:r>
        <w:rPr>
          <w:sz w:val="24"/>
          <w:szCs w:val="24"/>
        </w:rPr>
        <w:t xml:space="preserve"> </w:t>
      </w:r>
      <w:r w:rsidR="009A757A">
        <w:rPr>
          <w:sz w:val="24"/>
          <w:szCs w:val="24"/>
        </w:rPr>
        <w:t xml:space="preserve">Near </w:t>
      </w:r>
      <w:r w:rsidR="001F04B6">
        <w:rPr>
          <w:sz w:val="24"/>
          <w:szCs w:val="24"/>
        </w:rPr>
        <w:t xml:space="preserve">New </w:t>
      </w:r>
      <w:r w:rsidR="009A757A">
        <w:rPr>
          <w:sz w:val="24"/>
          <w:szCs w:val="24"/>
        </w:rPr>
        <w:t>Rustavi Hotel</w:t>
      </w:r>
      <w:r w:rsidR="00BA77C6">
        <w:rPr>
          <w:sz w:val="24"/>
          <w:szCs w:val="24"/>
        </w:rPr>
        <w:t>,</w:t>
      </w:r>
      <w:r w:rsidR="00B9562B" w:rsidRPr="00B9562B">
        <w:rPr>
          <w:sz w:val="24"/>
          <w:szCs w:val="24"/>
        </w:rPr>
        <w:tab/>
        <w:t xml:space="preserve"> </w:t>
      </w:r>
      <w:r w:rsidR="00B9562B" w:rsidRPr="00B9562B">
        <w:rPr>
          <w:sz w:val="24"/>
          <w:szCs w:val="24"/>
        </w:rPr>
        <w:tab/>
        <w:t xml:space="preserve">                                                         </w:t>
      </w:r>
      <w:r w:rsidR="00647DDB">
        <w:rPr>
          <w:sz w:val="24"/>
          <w:szCs w:val="24"/>
        </w:rPr>
        <w:t>RUSTAVI</w:t>
      </w:r>
      <w:r w:rsidR="00F83B02">
        <w:rPr>
          <w:sz w:val="24"/>
          <w:szCs w:val="24"/>
        </w:rPr>
        <w:t xml:space="preserve"> TOWN</w:t>
      </w:r>
      <w:r w:rsidR="00B9562B" w:rsidRPr="00B9562B">
        <w:rPr>
          <w:sz w:val="24"/>
          <w:szCs w:val="24"/>
        </w:rPr>
        <w:t xml:space="preserve">, </w:t>
      </w:r>
    </w:p>
    <w:p w:rsidR="00B9562B" w:rsidRDefault="00416636" w:rsidP="00F651B2">
      <w:pPr>
        <w:rPr>
          <w:bCs/>
          <w:sz w:val="24"/>
          <w:szCs w:val="24"/>
        </w:rPr>
      </w:pPr>
      <w:r>
        <w:rPr>
          <w:bCs/>
          <w:sz w:val="24"/>
          <w:szCs w:val="24"/>
        </w:rPr>
        <w:t xml:space="preserve">REPUBIC OF </w:t>
      </w:r>
      <w:r w:rsidR="00647DDB">
        <w:rPr>
          <w:bCs/>
          <w:sz w:val="24"/>
          <w:szCs w:val="24"/>
        </w:rPr>
        <w:t>GEORGIA</w:t>
      </w:r>
      <w:r w:rsidR="00B9562B" w:rsidRPr="00B9562B">
        <w:rPr>
          <w:bCs/>
          <w:sz w:val="24"/>
          <w:szCs w:val="24"/>
        </w:rPr>
        <w:t>.</w:t>
      </w:r>
    </w:p>
    <w:p w:rsidR="00516919" w:rsidRPr="00B9562B" w:rsidRDefault="00516919" w:rsidP="00F651B2">
      <w:pPr>
        <w:rPr>
          <w:bCs/>
          <w:sz w:val="24"/>
          <w:szCs w:val="24"/>
        </w:rPr>
      </w:pPr>
    </w:p>
    <w:p w:rsidR="00661431" w:rsidRPr="00B9562B" w:rsidRDefault="00661431" w:rsidP="00F651B2">
      <w:pPr>
        <w:ind w:right="-44"/>
        <w:rPr>
          <w:rFonts w:ascii="Calibri" w:eastAsia="Calibri" w:hAnsi="Calibri" w:cs="Calibri"/>
          <w:sz w:val="24"/>
          <w:szCs w:val="24"/>
        </w:rPr>
      </w:pPr>
    </w:p>
    <w:p w:rsidR="00661431" w:rsidRDefault="007A2022" w:rsidP="00F651B2">
      <w:pPr>
        <w:spacing w:before="64"/>
        <w:rPr>
          <w:rFonts w:asciiTheme="majorHAnsi" w:eastAsia="Arial" w:hAnsiTheme="majorHAnsi" w:cs="Arial"/>
          <w:b/>
          <w:color w:val="0070C0"/>
          <w:w w:val="101"/>
          <w:sz w:val="28"/>
          <w:szCs w:val="28"/>
        </w:rPr>
      </w:pPr>
      <w:r>
        <w:br w:type="column"/>
      </w:r>
      <w:r w:rsidR="00B9562B" w:rsidRPr="00B9562B">
        <w:rPr>
          <w:rFonts w:asciiTheme="majorHAnsi" w:hAnsiTheme="majorHAnsi"/>
          <w:b/>
          <w:color w:val="0070C0"/>
          <w:sz w:val="28"/>
          <w:szCs w:val="28"/>
        </w:rPr>
        <w:t>Chandrasekhar</w:t>
      </w:r>
      <w:r w:rsidRPr="00B9562B">
        <w:rPr>
          <w:rFonts w:asciiTheme="majorHAnsi" w:eastAsia="Arial" w:hAnsiTheme="majorHAnsi" w:cs="Arial"/>
          <w:b/>
          <w:color w:val="0070C0"/>
          <w:w w:val="101"/>
          <w:sz w:val="28"/>
          <w:szCs w:val="28"/>
        </w:rPr>
        <w:t>.</w:t>
      </w:r>
      <w:r w:rsidR="00397361">
        <w:rPr>
          <w:rFonts w:asciiTheme="majorHAnsi" w:eastAsia="Arial" w:hAnsiTheme="majorHAnsi" w:cs="Arial"/>
          <w:b/>
          <w:color w:val="0070C0"/>
          <w:w w:val="101"/>
          <w:sz w:val="28"/>
          <w:szCs w:val="28"/>
        </w:rPr>
        <w:t xml:space="preserve"> </w:t>
      </w:r>
      <w:r w:rsidR="00B9562B" w:rsidRPr="00B9562B">
        <w:rPr>
          <w:rFonts w:asciiTheme="majorHAnsi" w:eastAsia="Arial" w:hAnsiTheme="majorHAnsi" w:cs="Arial"/>
          <w:b/>
          <w:color w:val="0070C0"/>
          <w:w w:val="101"/>
          <w:sz w:val="28"/>
          <w:szCs w:val="28"/>
        </w:rPr>
        <w:t>Sadhanala</w:t>
      </w:r>
    </w:p>
    <w:p w:rsidR="00B9562B" w:rsidRDefault="00B9562B" w:rsidP="00F651B2">
      <w:pPr>
        <w:spacing w:before="64"/>
        <w:rPr>
          <w:rFonts w:asciiTheme="majorHAnsi" w:eastAsia="Arial" w:hAnsiTheme="majorHAnsi" w:cs="Arial"/>
          <w:b/>
          <w:color w:val="0070C0"/>
          <w:w w:val="101"/>
          <w:sz w:val="28"/>
          <w:szCs w:val="28"/>
        </w:rPr>
      </w:pPr>
    </w:p>
    <w:p w:rsidR="00B9562B" w:rsidRPr="00B9562B" w:rsidRDefault="00B9562B" w:rsidP="00F651B2">
      <w:pPr>
        <w:spacing w:before="64"/>
        <w:rPr>
          <w:rFonts w:asciiTheme="majorHAnsi" w:eastAsia="Arial" w:hAnsiTheme="majorHAnsi" w:cs="Arial"/>
          <w:b/>
          <w:color w:val="0070C0"/>
          <w:sz w:val="28"/>
          <w:szCs w:val="28"/>
        </w:rPr>
        <w:sectPr w:rsidR="00B9562B" w:rsidRPr="00B9562B" w:rsidSect="00F651B2">
          <w:pgSz w:w="12240" w:h="15840"/>
          <w:pgMar w:top="1080" w:right="120" w:bottom="280" w:left="1276" w:header="720" w:footer="720" w:gutter="0"/>
          <w:cols w:num="2" w:space="720" w:equalWidth="0">
            <w:col w:w="4735" w:space="1049"/>
            <w:col w:w="5060"/>
          </w:cols>
        </w:sectPr>
      </w:pPr>
      <w:r>
        <w:rPr>
          <w:rFonts w:asciiTheme="majorHAnsi" w:eastAsia="Arial" w:hAnsiTheme="majorHAnsi" w:cs="Arial"/>
          <w:b/>
          <w:color w:val="0070C0"/>
          <w:w w:val="101"/>
          <w:sz w:val="28"/>
          <w:szCs w:val="28"/>
        </w:rPr>
        <w:t xml:space="preserve">                                    </w:t>
      </w:r>
      <w:r w:rsidR="003C11EC" w:rsidRPr="003C11EC">
        <w:rPr>
          <w:rFonts w:asciiTheme="majorHAnsi" w:eastAsia="Arial" w:hAnsiTheme="majorHAnsi" w:cs="Arial"/>
          <w:b/>
          <w:noProof/>
          <w:color w:val="0070C0"/>
          <w:w w:val="101"/>
          <w:sz w:val="28"/>
          <w:szCs w:val="28"/>
          <w:lang w:val="en-IN" w:eastAsia="en-IN"/>
        </w:rPr>
        <w:drawing>
          <wp:inline distT="0" distB="0" distL="0" distR="0">
            <wp:extent cx="1573630" cy="1419225"/>
            <wp:effectExtent l="19050" t="0" r="7520" b="0"/>
            <wp:docPr id="1" name="Picture 1" descr="D:\PERSONALS\family foto's\Chandu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S\family foto's\Chandu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551" cy="1459738"/>
                    </a:xfrm>
                    <a:prstGeom prst="rect">
                      <a:avLst/>
                    </a:prstGeom>
                    <a:noFill/>
                    <a:ln>
                      <a:noFill/>
                    </a:ln>
                  </pic:spPr>
                </pic:pic>
              </a:graphicData>
            </a:graphic>
          </wp:inline>
        </w:drawing>
      </w:r>
    </w:p>
    <w:p w:rsidR="00B67DA6" w:rsidRDefault="00B67DA6" w:rsidP="00F651B2">
      <w:pPr>
        <w:tabs>
          <w:tab w:val="left" w:pos="10200"/>
        </w:tabs>
        <w:spacing w:before="10"/>
        <w:rPr>
          <w:b/>
        </w:rPr>
      </w:pPr>
      <w:r w:rsidRPr="00B67DA6">
        <w:rPr>
          <w:rFonts w:ascii="Cambria" w:eastAsia="Cambria" w:hAnsi="Cambria" w:cs="Cambria"/>
          <w:spacing w:val="-6"/>
          <w:w w:val="99"/>
          <w:position w:val="-1"/>
          <w:sz w:val="28"/>
          <w:szCs w:val="28"/>
        </w:rPr>
        <w:t>C</w:t>
      </w:r>
      <w:r w:rsidRPr="00B67DA6">
        <w:rPr>
          <w:rFonts w:ascii="Cambria" w:eastAsia="Cambria" w:hAnsi="Cambria" w:cs="Cambria"/>
          <w:spacing w:val="-2"/>
          <w:w w:val="99"/>
          <w:position w:val="-1"/>
          <w:sz w:val="28"/>
          <w:szCs w:val="28"/>
        </w:rPr>
        <w:t>o</w:t>
      </w:r>
      <w:r w:rsidRPr="00B67DA6">
        <w:rPr>
          <w:rFonts w:ascii="Cambria" w:eastAsia="Cambria" w:hAnsi="Cambria" w:cs="Cambria"/>
          <w:w w:val="99"/>
          <w:position w:val="-1"/>
          <w:sz w:val="28"/>
          <w:szCs w:val="28"/>
        </w:rPr>
        <w:t>nt</w:t>
      </w:r>
      <w:r w:rsidRPr="00B67DA6">
        <w:rPr>
          <w:rFonts w:ascii="Cambria" w:eastAsia="Cambria" w:hAnsi="Cambria" w:cs="Cambria"/>
          <w:spacing w:val="3"/>
          <w:w w:val="99"/>
          <w:position w:val="-1"/>
          <w:sz w:val="28"/>
          <w:szCs w:val="28"/>
        </w:rPr>
        <w:t>a</w:t>
      </w:r>
      <w:r w:rsidRPr="00B67DA6">
        <w:rPr>
          <w:rFonts w:ascii="Cambria" w:eastAsia="Cambria" w:hAnsi="Cambria" w:cs="Cambria"/>
          <w:w w:val="99"/>
          <w:position w:val="-1"/>
          <w:sz w:val="28"/>
          <w:szCs w:val="28"/>
        </w:rPr>
        <w:t>ct</w:t>
      </w:r>
      <w:r w:rsidRPr="00B67DA6">
        <w:rPr>
          <w:rFonts w:ascii="Cambria" w:eastAsia="Cambria" w:hAnsi="Cambria" w:cs="Cambria"/>
          <w:spacing w:val="2"/>
          <w:w w:val="99"/>
          <w:position w:val="-1"/>
          <w:sz w:val="28"/>
          <w:szCs w:val="28"/>
        </w:rPr>
        <w:t xml:space="preserve"> </w:t>
      </w:r>
      <w:r w:rsidRPr="00B67DA6">
        <w:rPr>
          <w:rFonts w:ascii="Cambria" w:eastAsia="Cambria" w:hAnsi="Cambria" w:cs="Cambria"/>
          <w:spacing w:val="1"/>
          <w:w w:val="99"/>
          <w:position w:val="-1"/>
          <w:sz w:val="28"/>
          <w:szCs w:val="28"/>
        </w:rPr>
        <w:t>N</w:t>
      </w:r>
      <w:r w:rsidRPr="00B67DA6">
        <w:rPr>
          <w:rFonts w:ascii="Cambria" w:eastAsia="Cambria" w:hAnsi="Cambria" w:cs="Cambria"/>
          <w:spacing w:val="5"/>
          <w:w w:val="99"/>
          <w:position w:val="-1"/>
          <w:sz w:val="28"/>
          <w:szCs w:val="28"/>
        </w:rPr>
        <w:t>u</w:t>
      </w:r>
      <w:r w:rsidRPr="00B67DA6">
        <w:rPr>
          <w:rFonts w:ascii="Cambria" w:eastAsia="Cambria" w:hAnsi="Cambria" w:cs="Cambria"/>
          <w:spacing w:val="-1"/>
          <w:w w:val="99"/>
          <w:position w:val="-1"/>
          <w:sz w:val="28"/>
          <w:szCs w:val="28"/>
        </w:rPr>
        <w:t>mb</w:t>
      </w:r>
      <w:r w:rsidRPr="00B67DA6">
        <w:rPr>
          <w:rFonts w:ascii="Cambria" w:eastAsia="Cambria" w:hAnsi="Cambria" w:cs="Cambria"/>
          <w:spacing w:val="3"/>
          <w:w w:val="99"/>
          <w:position w:val="-1"/>
          <w:sz w:val="28"/>
          <w:szCs w:val="28"/>
        </w:rPr>
        <w:t>e</w:t>
      </w:r>
      <w:r w:rsidRPr="00B67DA6">
        <w:rPr>
          <w:rFonts w:ascii="Cambria" w:eastAsia="Cambria" w:hAnsi="Cambria" w:cs="Cambria"/>
          <w:spacing w:val="2"/>
          <w:w w:val="99"/>
          <w:position w:val="-1"/>
          <w:sz w:val="28"/>
          <w:szCs w:val="28"/>
        </w:rPr>
        <w:t>r</w:t>
      </w:r>
      <w:r w:rsidRPr="00B67DA6">
        <w:rPr>
          <w:rFonts w:ascii="Cambria" w:eastAsia="Cambria" w:hAnsi="Cambria" w:cs="Cambria"/>
          <w:w w:val="99"/>
          <w:position w:val="-1"/>
          <w:sz w:val="28"/>
          <w:szCs w:val="28"/>
        </w:rPr>
        <w:t>:</w:t>
      </w:r>
      <w:r w:rsidRPr="00B67DA6">
        <w:rPr>
          <w:rFonts w:ascii="Cambria" w:eastAsia="Cambria" w:hAnsi="Cambria" w:cs="Cambria"/>
          <w:spacing w:val="1"/>
          <w:w w:val="99"/>
          <w:position w:val="-1"/>
          <w:sz w:val="28"/>
          <w:szCs w:val="28"/>
        </w:rPr>
        <w:t xml:space="preserve"> </w:t>
      </w:r>
      <w:r w:rsidRPr="00B67DA6">
        <w:rPr>
          <w:rFonts w:ascii="Cambria" w:eastAsia="Cambria" w:hAnsi="Cambria" w:cs="Cambria"/>
          <w:spacing w:val="2"/>
          <w:w w:val="99"/>
          <w:position w:val="-1"/>
          <w:sz w:val="28"/>
          <w:szCs w:val="28"/>
        </w:rPr>
        <w:t>+</w:t>
      </w:r>
      <w:r w:rsidRPr="002B58EC">
        <w:rPr>
          <w:rFonts w:ascii="Cambria" w:eastAsia="Cambria" w:hAnsi="Cambria" w:cs="Cambria"/>
          <w:b/>
          <w:spacing w:val="2"/>
          <w:w w:val="99"/>
          <w:position w:val="-1"/>
          <w:sz w:val="28"/>
          <w:szCs w:val="28"/>
        </w:rPr>
        <w:t>9</w:t>
      </w:r>
      <w:r w:rsidR="009A7220" w:rsidRPr="002B58EC">
        <w:rPr>
          <w:rFonts w:ascii="Cambria" w:eastAsia="Cambria" w:hAnsi="Cambria" w:cs="Cambria"/>
          <w:b/>
          <w:spacing w:val="2"/>
          <w:w w:val="99"/>
          <w:position w:val="-1"/>
          <w:sz w:val="28"/>
          <w:szCs w:val="28"/>
        </w:rPr>
        <w:t xml:space="preserve">95 </w:t>
      </w:r>
      <w:r w:rsidR="00CB280B">
        <w:rPr>
          <w:rFonts w:ascii="Cambria" w:eastAsia="Cambria" w:hAnsi="Cambria" w:cs="Cambria"/>
          <w:b/>
          <w:spacing w:val="2"/>
          <w:w w:val="99"/>
          <w:position w:val="-1"/>
          <w:sz w:val="28"/>
          <w:szCs w:val="28"/>
        </w:rPr>
        <w:t>558305375</w:t>
      </w:r>
      <w:r w:rsidR="009A7220">
        <w:rPr>
          <w:rFonts w:ascii="Cambria" w:eastAsia="Cambria" w:hAnsi="Cambria" w:cs="Cambria"/>
          <w:spacing w:val="2"/>
          <w:w w:val="99"/>
          <w:position w:val="-1"/>
          <w:sz w:val="28"/>
          <w:szCs w:val="28"/>
        </w:rPr>
        <w:t>,</w:t>
      </w:r>
      <w:r w:rsidRPr="00B67DA6">
        <w:rPr>
          <w:rFonts w:ascii="Cambria" w:eastAsia="Cambria" w:hAnsi="Cambria" w:cs="Cambria"/>
          <w:w w:val="99"/>
          <w:position w:val="-1"/>
          <w:sz w:val="28"/>
          <w:szCs w:val="28"/>
        </w:rPr>
        <w:t xml:space="preserve"> </w:t>
      </w:r>
      <w:r>
        <w:rPr>
          <w:rFonts w:ascii="Cambria" w:eastAsia="Cambria" w:hAnsi="Cambria" w:cs="Cambria"/>
          <w:position w:val="-1"/>
          <w:sz w:val="28"/>
          <w:szCs w:val="28"/>
        </w:rPr>
        <w:t xml:space="preserve">                   </w:t>
      </w:r>
      <w:r w:rsidRPr="00B67DA6">
        <w:rPr>
          <w:rFonts w:ascii="Cambria" w:eastAsia="Cambria" w:hAnsi="Cambria" w:cs="Cambria"/>
          <w:position w:val="-1"/>
          <w:sz w:val="28"/>
          <w:szCs w:val="28"/>
        </w:rPr>
        <w:t xml:space="preserve">  </w:t>
      </w:r>
      <w:r w:rsidRPr="00B67DA6">
        <w:rPr>
          <w:rFonts w:ascii="Arial" w:eastAsia="Arial" w:hAnsi="Arial" w:cs="Arial"/>
          <w:spacing w:val="-4"/>
          <w:position w:val="-1"/>
          <w:sz w:val="22"/>
          <w:szCs w:val="22"/>
        </w:rPr>
        <w:t>[</w:t>
      </w:r>
      <w:r w:rsidRPr="00B67DA6">
        <w:rPr>
          <w:rFonts w:ascii="Arial" w:eastAsia="Arial" w:hAnsi="Arial" w:cs="Arial"/>
          <w:spacing w:val="2"/>
          <w:position w:val="-1"/>
          <w:sz w:val="22"/>
          <w:szCs w:val="22"/>
        </w:rPr>
        <w:t>E</w:t>
      </w:r>
      <w:r w:rsidRPr="00B67DA6">
        <w:rPr>
          <w:rFonts w:ascii="Arial" w:eastAsia="Arial" w:hAnsi="Arial" w:cs="Arial"/>
          <w:spacing w:val="-1"/>
          <w:position w:val="-1"/>
          <w:sz w:val="22"/>
          <w:szCs w:val="22"/>
        </w:rPr>
        <w:t>-m</w:t>
      </w:r>
      <w:r w:rsidRPr="00B67DA6">
        <w:rPr>
          <w:rFonts w:ascii="Arial" w:eastAsia="Arial" w:hAnsi="Arial" w:cs="Arial"/>
          <w:spacing w:val="2"/>
          <w:position w:val="-1"/>
          <w:sz w:val="22"/>
          <w:szCs w:val="22"/>
        </w:rPr>
        <w:t>a</w:t>
      </w:r>
      <w:r w:rsidRPr="00B67DA6">
        <w:rPr>
          <w:rFonts w:ascii="Arial" w:eastAsia="Arial" w:hAnsi="Arial" w:cs="Arial"/>
          <w:spacing w:val="-1"/>
          <w:position w:val="-1"/>
          <w:sz w:val="22"/>
          <w:szCs w:val="22"/>
        </w:rPr>
        <w:t>i</w:t>
      </w:r>
      <w:r w:rsidRPr="00B67DA6">
        <w:rPr>
          <w:rFonts w:ascii="Arial" w:eastAsia="Arial" w:hAnsi="Arial" w:cs="Arial"/>
          <w:position w:val="-1"/>
          <w:sz w:val="22"/>
          <w:szCs w:val="22"/>
        </w:rPr>
        <w:t>l</w:t>
      </w:r>
      <w:hyperlink r:id="rId9">
        <w:r w:rsidRPr="00B67DA6">
          <w:rPr>
            <w:rFonts w:ascii="Arial" w:eastAsia="Arial" w:hAnsi="Arial" w:cs="Arial"/>
            <w:b/>
            <w:position w:val="-1"/>
            <w:sz w:val="22"/>
            <w:szCs w:val="22"/>
          </w:rPr>
          <w:t xml:space="preserve"> </w:t>
        </w:r>
        <w:r w:rsidRPr="00B67DA6">
          <w:rPr>
            <w:rFonts w:ascii="Arial" w:eastAsia="Arial" w:hAnsi="Arial" w:cs="Arial"/>
            <w:position w:val="-1"/>
            <w:sz w:val="22"/>
            <w:szCs w:val="22"/>
          </w:rPr>
          <w:t>a</w:t>
        </w:r>
        <w:r w:rsidRPr="00B67DA6">
          <w:rPr>
            <w:rFonts w:ascii="Arial" w:eastAsia="Arial" w:hAnsi="Arial" w:cs="Arial"/>
            <w:spacing w:val="2"/>
            <w:position w:val="-1"/>
            <w:sz w:val="22"/>
            <w:szCs w:val="22"/>
          </w:rPr>
          <w:t>dd</w:t>
        </w:r>
        <w:r w:rsidRPr="00B67DA6">
          <w:rPr>
            <w:rFonts w:ascii="Arial" w:eastAsia="Arial" w:hAnsi="Arial" w:cs="Arial"/>
            <w:spacing w:val="-6"/>
            <w:position w:val="-1"/>
            <w:sz w:val="22"/>
            <w:szCs w:val="22"/>
          </w:rPr>
          <w:t>r</w:t>
        </w:r>
        <w:r w:rsidRPr="00B67DA6">
          <w:rPr>
            <w:rFonts w:ascii="Arial" w:eastAsia="Arial" w:hAnsi="Arial" w:cs="Arial"/>
            <w:spacing w:val="2"/>
            <w:position w:val="-1"/>
            <w:sz w:val="22"/>
            <w:szCs w:val="22"/>
          </w:rPr>
          <w:t>e</w:t>
        </w:r>
        <w:r w:rsidRPr="00B67DA6">
          <w:rPr>
            <w:rFonts w:ascii="Arial" w:eastAsia="Arial" w:hAnsi="Arial" w:cs="Arial"/>
            <w:position w:val="-1"/>
            <w:sz w:val="22"/>
            <w:szCs w:val="22"/>
          </w:rPr>
          <w:t>ss</w:t>
        </w:r>
        <w:r w:rsidRPr="00B67DA6">
          <w:rPr>
            <w:rFonts w:ascii="Arial" w:eastAsia="Arial" w:hAnsi="Arial" w:cs="Arial"/>
            <w:b/>
            <w:spacing w:val="1"/>
            <w:position w:val="-1"/>
            <w:sz w:val="22"/>
            <w:szCs w:val="22"/>
          </w:rPr>
          <w:t>:</w:t>
        </w:r>
        <w:r>
          <w:rPr>
            <w:rFonts w:ascii="Arial" w:eastAsia="Arial" w:hAnsi="Arial" w:cs="Arial"/>
            <w:b/>
            <w:spacing w:val="1"/>
            <w:position w:val="-1"/>
            <w:sz w:val="22"/>
            <w:szCs w:val="22"/>
          </w:rPr>
          <w:t xml:space="preserve"> </w:t>
        </w:r>
        <w:r w:rsidRPr="00B67DA6">
          <w:rPr>
            <w:rFonts w:ascii="Arial" w:eastAsia="Arial" w:hAnsi="Arial" w:cs="Arial"/>
            <w:b/>
            <w:spacing w:val="1"/>
            <w:position w:val="-1"/>
            <w:sz w:val="22"/>
            <w:szCs w:val="22"/>
          </w:rPr>
          <w:t>chandu_s72@hot</w:t>
        </w:r>
        <w:r w:rsidRPr="00B67DA6">
          <w:rPr>
            <w:rFonts w:ascii="Arial" w:eastAsia="Arial" w:hAnsi="Arial" w:cs="Arial"/>
            <w:b/>
            <w:spacing w:val="-1"/>
            <w:position w:val="-1"/>
            <w:sz w:val="22"/>
            <w:szCs w:val="22"/>
          </w:rPr>
          <w:t>m</w:t>
        </w:r>
        <w:r w:rsidRPr="00B67DA6">
          <w:rPr>
            <w:rFonts w:ascii="Arial" w:eastAsia="Arial" w:hAnsi="Arial" w:cs="Arial"/>
            <w:b/>
            <w:spacing w:val="2"/>
            <w:position w:val="-1"/>
            <w:sz w:val="22"/>
            <w:szCs w:val="22"/>
          </w:rPr>
          <w:t>a</w:t>
        </w:r>
        <w:r w:rsidRPr="00B67DA6">
          <w:rPr>
            <w:rFonts w:ascii="Arial" w:eastAsia="Arial" w:hAnsi="Arial" w:cs="Arial"/>
            <w:b/>
            <w:spacing w:val="-1"/>
            <w:position w:val="-1"/>
            <w:sz w:val="22"/>
            <w:szCs w:val="22"/>
          </w:rPr>
          <w:t>il</w:t>
        </w:r>
        <w:r w:rsidRPr="00B67DA6">
          <w:rPr>
            <w:rFonts w:ascii="Arial" w:eastAsia="Arial" w:hAnsi="Arial" w:cs="Arial"/>
            <w:b/>
            <w:spacing w:val="1"/>
            <w:position w:val="-1"/>
            <w:sz w:val="22"/>
            <w:szCs w:val="22"/>
          </w:rPr>
          <w:t>.</w:t>
        </w:r>
        <w:r w:rsidRPr="00B67DA6">
          <w:rPr>
            <w:rFonts w:ascii="Arial" w:eastAsia="Arial" w:hAnsi="Arial" w:cs="Arial"/>
            <w:b/>
            <w:spacing w:val="-4"/>
            <w:position w:val="-1"/>
            <w:sz w:val="22"/>
            <w:szCs w:val="22"/>
          </w:rPr>
          <w:t>c</w:t>
        </w:r>
        <w:r w:rsidRPr="00B67DA6">
          <w:rPr>
            <w:rFonts w:ascii="Arial" w:eastAsia="Arial" w:hAnsi="Arial" w:cs="Arial"/>
            <w:b/>
            <w:spacing w:val="2"/>
            <w:position w:val="-1"/>
            <w:sz w:val="22"/>
            <w:szCs w:val="22"/>
          </w:rPr>
          <w:t>o</w:t>
        </w:r>
      </w:hyperlink>
      <w:hyperlink>
        <w:r w:rsidRPr="00B67DA6">
          <w:rPr>
            <w:rFonts w:ascii="Arial" w:eastAsia="Arial" w:hAnsi="Arial" w:cs="Arial"/>
            <w:b/>
            <w:spacing w:val="-1"/>
            <w:position w:val="-1"/>
            <w:sz w:val="22"/>
            <w:szCs w:val="22"/>
          </w:rPr>
          <w:t>m</w:t>
        </w:r>
        <w:r w:rsidRPr="00B67DA6">
          <w:rPr>
            <w:rFonts w:ascii="Arial" w:eastAsia="Arial" w:hAnsi="Arial" w:cs="Arial"/>
            <w:position w:val="-1"/>
            <w:sz w:val="22"/>
            <w:szCs w:val="22"/>
          </w:rPr>
          <w:t>]</w:t>
        </w:r>
        <w:r w:rsidRPr="00B67DA6">
          <w:rPr>
            <w:rFonts w:ascii="Arial" w:eastAsia="Arial" w:hAnsi="Arial" w:cs="Arial"/>
            <w:b/>
            <w:spacing w:val="18"/>
            <w:position w:val="-1"/>
            <w:sz w:val="22"/>
            <w:szCs w:val="22"/>
          </w:rPr>
          <w:t xml:space="preserve">  </w:t>
        </w:r>
      </w:hyperlink>
    </w:p>
    <w:p w:rsidR="00661431" w:rsidRDefault="00661431" w:rsidP="00F651B2">
      <w:pPr>
        <w:spacing w:before="7" w:line="100" w:lineRule="exact"/>
        <w:rPr>
          <w:sz w:val="11"/>
          <w:szCs w:val="11"/>
        </w:rPr>
      </w:pPr>
    </w:p>
    <w:p w:rsidR="00661431" w:rsidRDefault="00D70E26" w:rsidP="00F651B2">
      <w:pPr>
        <w:spacing w:line="200" w:lineRule="exact"/>
      </w:pPr>
      <w:r>
        <w:rPr>
          <w:noProof/>
          <w:lang w:val="en-IN" w:eastAsia="en-IN"/>
        </w:rPr>
        <w:pict>
          <v:shapetype id="_x0000_t32" coordsize="21600,21600" o:spt="32" o:oned="t" path="m,l21600,21600e" filled="f">
            <v:path arrowok="t" fillok="f" o:connecttype="none"/>
            <o:lock v:ext="edit" shapetype="t"/>
          </v:shapetype>
          <v:shape id="_x0000_s1414" type="#_x0000_t32" style="position:absolute;margin-left:4.8pt;margin-top:2.05pt;width:502.4pt;height:.75pt;flip:y;z-index:251667968" o:connectortype="straight"/>
        </w:pict>
      </w:r>
    </w:p>
    <w:p w:rsidR="00661431" w:rsidRDefault="007A2022" w:rsidP="00FC336F">
      <w:pPr>
        <w:spacing w:before="22"/>
        <w:rPr>
          <w:sz w:val="28"/>
          <w:szCs w:val="28"/>
        </w:rPr>
      </w:pPr>
      <w:r>
        <w:rPr>
          <w:b/>
          <w:i/>
          <w:spacing w:val="-2"/>
          <w:sz w:val="28"/>
          <w:szCs w:val="28"/>
        </w:rPr>
        <w:t>P</w:t>
      </w:r>
      <w:r>
        <w:rPr>
          <w:b/>
          <w:i/>
          <w:spacing w:val="2"/>
          <w:sz w:val="28"/>
          <w:szCs w:val="28"/>
        </w:rPr>
        <w:t>r</w:t>
      </w:r>
      <w:r>
        <w:rPr>
          <w:b/>
          <w:i/>
          <w:sz w:val="28"/>
          <w:szCs w:val="28"/>
        </w:rPr>
        <w:t>o</w:t>
      </w:r>
      <w:r>
        <w:rPr>
          <w:b/>
          <w:i/>
          <w:spacing w:val="-1"/>
          <w:sz w:val="28"/>
          <w:szCs w:val="28"/>
        </w:rPr>
        <w:t>f</w:t>
      </w:r>
      <w:r>
        <w:rPr>
          <w:b/>
          <w:i/>
          <w:spacing w:val="1"/>
          <w:sz w:val="28"/>
          <w:szCs w:val="28"/>
        </w:rPr>
        <w:t>e</w:t>
      </w:r>
      <w:r>
        <w:rPr>
          <w:b/>
          <w:i/>
          <w:spacing w:val="2"/>
          <w:sz w:val="28"/>
          <w:szCs w:val="28"/>
        </w:rPr>
        <w:t>ss</w:t>
      </w:r>
      <w:r>
        <w:rPr>
          <w:b/>
          <w:i/>
          <w:sz w:val="28"/>
          <w:szCs w:val="28"/>
        </w:rPr>
        <w:t>io</w:t>
      </w:r>
      <w:r>
        <w:rPr>
          <w:b/>
          <w:i/>
          <w:spacing w:val="-1"/>
          <w:sz w:val="28"/>
          <w:szCs w:val="28"/>
        </w:rPr>
        <w:t>n</w:t>
      </w:r>
      <w:r>
        <w:rPr>
          <w:b/>
          <w:i/>
          <w:sz w:val="28"/>
          <w:szCs w:val="28"/>
        </w:rPr>
        <w:t>al</w:t>
      </w:r>
      <w:r>
        <w:rPr>
          <w:b/>
          <w:i/>
          <w:spacing w:val="-8"/>
          <w:sz w:val="28"/>
          <w:szCs w:val="28"/>
        </w:rPr>
        <w:t xml:space="preserve"> </w:t>
      </w:r>
      <w:r>
        <w:rPr>
          <w:b/>
          <w:i/>
          <w:spacing w:val="-2"/>
          <w:sz w:val="28"/>
          <w:szCs w:val="28"/>
        </w:rPr>
        <w:t>P</w:t>
      </w:r>
      <w:r>
        <w:rPr>
          <w:b/>
          <w:i/>
          <w:spacing w:val="2"/>
          <w:sz w:val="28"/>
          <w:szCs w:val="28"/>
        </w:rPr>
        <w:t>r</w:t>
      </w:r>
      <w:r>
        <w:rPr>
          <w:b/>
          <w:i/>
          <w:sz w:val="28"/>
          <w:szCs w:val="28"/>
        </w:rPr>
        <w:t>o</w:t>
      </w:r>
      <w:r>
        <w:rPr>
          <w:b/>
          <w:i/>
          <w:spacing w:val="-1"/>
          <w:sz w:val="28"/>
          <w:szCs w:val="28"/>
        </w:rPr>
        <w:t>f</w:t>
      </w:r>
      <w:r>
        <w:rPr>
          <w:b/>
          <w:i/>
          <w:sz w:val="28"/>
          <w:szCs w:val="28"/>
        </w:rPr>
        <w:t>il</w:t>
      </w:r>
      <w:r>
        <w:rPr>
          <w:b/>
          <w:i/>
          <w:spacing w:val="6"/>
          <w:sz w:val="28"/>
          <w:szCs w:val="28"/>
        </w:rPr>
        <w:t>e</w:t>
      </w:r>
      <w:r>
        <w:rPr>
          <w:b/>
          <w:i/>
          <w:sz w:val="28"/>
          <w:szCs w:val="28"/>
        </w:rPr>
        <w:t xml:space="preserve">:  </w:t>
      </w:r>
      <w:r>
        <w:rPr>
          <w:b/>
          <w:i/>
          <w:spacing w:val="68"/>
          <w:sz w:val="28"/>
          <w:szCs w:val="28"/>
        </w:rPr>
        <w:t xml:space="preserve"> </w:t>
      </w:r>
      <w:r>
        <w:rPr>
          <w:b/>
          <w:i/>
          <w:spacing w:val="1"/>
          <w:sz w:val="28"/>
          <w:szCs w:val="28"/>
        </w:rPr>
        <w:t>Ov</w:t>
      </w:r>
      <w:r>
        <w:rPr>
          <w:b/>
          <w:i/>
          <w:spacing w:val="-3"/>
          <w:sz w:val="28"/>
          <w:szCs w:val="28"/>
        </w:rPr>
        <w:t>e</w:t>
      </w:r>
      <w:r>
        <w:rPr>
          <w:b/>
          <w:i/>
          <w:sz w:val="28"/>
          <w:szCs w:val="28"/>
        </w:rPr>
        <w:t>r</w:t>
      </w:r>
      <w:r>
        <w:rPr>
          <w:b/>
          <w:i/>
          <w:spacing w:val="-2"/>
          <w:sz w:val="28"/>
          <w:szCs w:val="28"/>
        </w:rPr>
        <w:t xml:space="preserve"> </w:t>
      </w:r>
      <w:r w:rsidR="00C2048E">
        <w:rPr>
          <w:b/>
          <w:i/>
          <w:spacing w:val="-2"/>
          <w:sz w:val="28"/>
          <w:szCs w:val="28"/>
        </w:rPr>
        <w:t>2</w:t>
      </w:r>
      <w:bookmarkStart w:id="0" w:name="_GoBack"/>
      <w:bookmarkEnd w:id="0"/>
      <w:r w:rsidR="00C2048E">
        <w:rPr>
          <w:b/>
          <w:i/>
          <w:sz w:val="28"/>
          <w:szCs w:val="28"/>
        </w:rPr>
        <w:t>5</w:t>
      </w:r>
      <w:r>
        <w:rPr>
          <w:b/>
          <w:i/>
          <w:spacing w:val="-3"/>
          <w:sz w:val="28"/>
          <w:szCs w:val="28"/>
        </w:rPr>
        <w:t xml:space="preserve"> y</w:t>
      </w:r>
      <w:r>
        <w:rPr>
          <w:b/>
          <w:i/>
          <w:spacing w:val="1"/>
          <w:sz w:val="28"/>
          <w:szCs w:val="28"/>
        </w:rPr>
        <w:t>e</w:t>
      </w:r>
      <w:r>
        <w:rPr>
          <w:b/>
          <w:i/>
          <w:sz w:val="28"/>
          <w:szCs w:val="28"/>
        </w:rPr>
        <w:t>a</w:t>
      </w:r>
      <w:r>
        <w:rPr>
          <w:b/>
          <w:i/>
          <w:spacing w:val="2"/>
          <w:sz w:val="28"/>
          <w:szCs w:val="28"/>
        </w:rPr>
        <w:t>r</w:t>
      </w:r>
      <w:r>
        <w:rPr>
          <w:b/>
          <w:i/>
          <w:sz w:val="28"/>
          <w:szCs w:val="28"/>
        </w:rPr>
        <w:t>s H</w:t>
      </w:r>
      <w:r>
        <w:rPr>
          <w:b/>
          <w:i/>
          <w:spacing w:val="-4"/>
          <w:sz w:val="28"/>
          <w:szCs w:val="28"/>
        </w:rPr>
        <w:t>a</w:t>
      </w:r>
      <w:r>
        <w:rPr>
          <w:b/>
          <w:i/>
          <w:spacing w:val="-1"/>
          <w:sz w:val="28"/>
          <w:szCs w:val="28"/>
        </w:rPr>
        <w:t>n</w:t>
      </w:r>
      <w:r>
        <w:rPr>
          <w:b/>
          <w:i/>
          <w:sz w:val="28"/>
          <w:szCs w:val="28"/>
        </w:rPr>
        <w:t>ds</w:t>
      </w:r>
      <w:r>
        <w:rPr>
          <w:b/>
          <w:i/>
          <w:spacing w:val="-4"/>
          <w:sz w:val="28"/>
          <w:szCs w:val="28"/>
        </w:rPr>
        <w:t xml:space="preserve"> </w:t>
      </w:r>
      <w:r>
        <w:rPr>
          <w:b/>
          <w:i/>
          <w:sz w:val="28"/>
          <w:szCs w:val="28"/>
        </w:rPr>
        <w:t>on</w:t>
      </w:r>
      <w:r>
        <w:rPr>
          <w:b/>
          <w:i/>
          <w:spacing w:val="-2"/>
          <w:sz w:val="28"/>
          <w:szCs w:val="28"/>
        </w:rPr>
        <w:t xml:space="preserve"> </w:t>
      </w:r>
      <w:r>
        <w:rPr>
          <w:b/>
          <w:i/>
          <w:spacing w:val="2"/>
          <w:sz w:val="28"/>
          <w:szCs w:val="28"/>
        </w:rPr>
        <w:t>E</w:t>
      </w:r>
      <w:r>
        <w:rPr>
          <w:b/>
          <w:i/>
          <w:sz w:val="28"/>
          <w:szCs w:val="28"/>
        </w:rPr>
        <w:t>xp</w:t>
      </w:r>
      <w:r>
        <w:rPr>
          <w:b/>
          <w:i/>
          <w:spacing w:val="1"/>
          <w:sz w:val="28"/>
          <w:szCs w:val="28"/>
        </w:rPr>
        <w:t>e</w:t>
      </w:r>
      <w:r>
        <w:rPr>
          <w:b/>
          <w:i/>
          <w:spacing w:val="2"/>
          <w:sz w:val="28"/>
          <w:szCs w:val="28"/>
        </w:rPr>
        <w:t>r</w:t>
      </w:r>
      <w:r>
        <w:rPr>
          <w:b/>
          <w:i/>
          <w:sz w:val="28"/>
          <w:szCs w:val="28"/>
        </w:rPr>
        <w:t>i</w:t>
      </w:r>
      <w:r>
        <w:rPr>
          <w:b/>
          <w:i/>
          <w:spacing w:val="1"/>
          <w:sz w:val="28"/>
          <w:szCs w:val="28"/>
        </w:rPr>
        <w:t>e</w:t>
      </w:r>
      <w:r>
        <w:rPr>
          <w:b/>
          <w:i/>
          <w:spacing w:val="-1"/>
          <w:sz w:val="28"/>
          <w:szCs w:val="28"/>
        </w:rPr>
        <w:t>n</w:t>
      </w:r>
      <w:r>
        <w:rPr>
          <w:b/>
          <w:i/>
          <w:spacing w:val="1"/>
          <w:sz w:val="28"/>
          <w:szCs w:val="28"/>
        </w:rPr>
        <w:t>c</w:t>
      </w:r>
      <w:r>
        <w:rPr>
          <w:b/>
          <w:i/>
          <w:sz w:val="28"/>
          <w:szCs w:val="28"/>
        </w:rPr>
        <w:t>e</w:t>
      </w:r>
      <w:r>
        <w:rPr>
          <w:b/>
          <w:i/>
          <w:spacing w:val="-10"/>
          <w:sz w:val="28"/>
          <w:szCs w:val="28"/>
        </w:rPr>
        <w:t xml:space="preserve"> </w:t>
      </w:r>
      <w:r>
        <w:rPr>
          <w:b/>
          <w:i/>
          <w:sz w:val="28"/>
          <w:szCs w:val="28"/>
        </w:rPr>
        <w:t>in</w:t>
      </w:r>
      <w:r>
        <w:rPr>
          <w:b/>
          <w:i/>
          <w:spacing w:val="-1"/>
          <w:sz w:val="28"/>
          <w:szCs w:val="28"/>
        </w:rPr>
        <w:t xml:space="preserve"> </w:t>
      </w:r>
      <w:r>
        <w:rPr>
          <w:b/>
          <w:i/>
          <w:spacing w:val="-2"/>
          <w:sz w:val="28"/>
          <w:szCs w:val="28"/>
        </w:rPr>
        <w:t>P</w:t>
      </w:r>
      <w:r>
        <w:rPr>
          <w:b/>
          <w:i/>
          <w:sz w:val="28"/>
          <w:szCs w:val="28"/>
        </w:rPr>
        <w:t>o</w:t>
      </w:r>
      <w:r>
        <w:rPr>
          <w:b/>
          <w:i/>
          <w:spacing w:val="2"/>
          <w:sz w:val="28"/>
          <w:szCs w:val="28"/>
        </w:rPr>
        <w:t>w</w:t>
      </w:r>
      <w:r>
        <w:rPr>
          <w:b/>
          <w:i/>
          <w:spacing w:val="1"/>
          <w:sz w:val="28"/>
          <w:szCs w:val="28"/>
        </w:rPr>
        <w:t>e</w:t>
      </w:r>
      <w:r>
        <w:rPr>
          <w:b/>
          <w:i/>
          <w:sz w:val="28"/>
          <w:szCs w:val="28"/>
        </w:rPr>
        <w:t>r</w:t>
      </w:r>
      <w:r>
        <w:rPr>
          <w:b/>
          <w:i/>
          <w:spacing w:val="-3"/>
          <w:sz w:val="28"/>
          <w:szCs w:val="28"/>
        </w:rPr>
        <w:t xml:space="preserve"> </w:t>
      </w:r>
      <w:r>
        <w:rPr>
          <w:b/>
          <w:i/>
          <w:spacing w:val="1"/>
          <w:sz w:val="28"/>
          <w:szCs w:val="28"/>
        </w:rPr>
        <w:t>Ge</w:t>
      </w:r>
      <w:r>
        <w:rPr>
          <w:b/>
          <w:i/>
          <w:spacing w:val="-1"/>
          <w:sz w:val="28"/>
          <w:szCs w:val="28"/>
        </w:rPr>
        <w:t>n</w:t>
      </w:r>
      <w:r>
        <w:rPr>
          <w:b/>
          <w:i/>
          <w:spacing w:val="1"/>
          <w:sz w:val="28"/>
          <w:szCs w:val="28"/>
        </w:rPr>
        <w:t>e</w:t>
      </w:r>
      <w:r>
        <w:rPr>
          <w:b/>
          <w:i/>
          <w:spacing w:val="2"/>
          <w:sz w:val="28"/>
          <w:szCs w:val="28"/>
        </w:rPr>
        <w:t>r</w:t>
      </w:r>
      <w:r>
        <w:rPr>
          <w:b/>
          <w:i/>
          <w:sz w:val="28"/>
          <w:szCs w:val="28"/>
        </w:rPr>
        <w:t>ation</w:t>
      </w:r>
    </w:p>
    <w:p w:rsidR="00661431" w:rsidRPr="00930FB3" w:rsidRDefault="00796C20" w:rsidP="00930FB3">
      <w:pPr>
        <w:spacing w:line="300" w:lineRule="exact"/>
        <w:rPr>
          <w:sz w:val="28"/>
          <w:szCs w:val="28"/>
        </w:rPr>
      </w:pPr>
      <w:r>
        <w:rPr>
          <w:b/>
          <w:i/>
          <w:spacing w:val="2"/>
          <w:sz w:val="28"/>
          <w:szCs w:val="28"/>
        </w:rPr>
        <w:t>Sector</w:t>
      </w:r>
      <w:r w:rsidR="007A2022">
        <w:rPr>
          <w:b/>
          <w:i/>
          <w:spacing w:val="-6"/>
          <w:sz w:val="28"/>
          <w:szCs w:val="28"/>
        </w:rPr>
        <w:t xml:space="preserve"> </w:t>
      </w:r>
      <w:r w:rsidR="00B9562B">
        <w:rPr>
          <w:b/>
          <w:i/>
          <w:spacing w:val="-6"/>
          <w:sz w:val="28"/>
          <w:szCs w:val="28"/>
        </w:rPr>
        <w:t xml:space="preserve">and manufacturing </w:t>
      </w:r>
      <w:r w:rsidR="007A2022">
        <w:rPr>
          <w:b/>
          <w:i/>
          <w:sz w:val="28"/>
          <w:szCs w:val="28"/>
        </w:rPr>
        <w:t>in</w:t>
      </w:r>
      <w:r w:rsidR="007A2022">
        <w:rPr>
          <w:b/>
          <w:i/>
          <w:spacing w:val="-1"/>
          <w:sz w:val="28"/>
          <w:szCs w:val="28"/>
        </w:rPr>
        <w:t xml:space="preserve"> </w:t>
      </w:r>
      <w:r w:rsidR="007A2022">
        <w:rPr>
          <w:b/>
          <w:i/>
          <w:sz w:val="28"/>
          <w:szCs w:val="28"/>
        </w:rPr>
        <w:t>t</w:t>
      </w:r>
      <w:r w:rsidR="007A2022">
        <w:rPr>
          <w:b/>
          <w:i/>
          <w:spacing w:val="-1"/>
          <w:sz w:val="28"/>
          <w:szCs w:val="28"/>
        </w:rPr>
        <w:t>h</w:t>
      </w:r>
      <w:r w:rsidR="007A2022">
        <w:rPr>
          <w:b/>
          <w:i/>
          <w:sz w:val="28"/>
          <w:szCs w:val="28"/>
        </w:rPr>
        <w:t>e</w:t>
      </w:r>
      <w:r w:rsidR="007A2022">
        <w:rPr>
          <w:b/>
          <w:i/>
          <w:spacing w:val="-1"/>
          <w:sz w:val="28"/>
          <w:szCs w:val="28"/>
        </w:rPr>
        <w:t xml:space="preserve"> </w:t>
      </w:r>
      <w:r w:rsidR="007A2022">
        <w:rPr>
          <w:b/>
          <w:i/>
          <w:spacing w:val="2"/>
          <w:sz w:val="28"/>
          <w:szCs w:val="28"/>
        </w:rPr>
        <w:t>Er</w:t>
      </w:r>
      <w:r w:rsidR="007A2022">
        <w:rPr>
          <w:b/>
          <w:i/>
          <w:spacing w:val="1"/>
          <w:sz w:val="28"/>
          <w:szCs w:val="28"/>
        </w:rPr>
        <w:t>ec</w:t>
      </w:r>
      <w:r w:rsidR="007A2022">
        <w:rPr>
          <w:b/>
          <w:i/>
          <w:sz w:val="28"/>
          <w:szCs w:val="28"/>
        </w:rPr>
        <w:t>tion</w:t>
      </w:r>
      <w:r w:rsidR="007A2022">
        <w:rPr>
          <w:b/>
          <w:i/>
          <w:spacing w:val="-9"/>
          <w:sz w:val="28"/>
          <w:szCs w:val="28"/>
        </w:rPr>
        <w:t xml:space="preserve"> </w:t>
      </w:r>
      <w:r w:rsidR="007A2022">
        <w:rPr>
          <w:b/>
          <w:i/>
          <w:sz w:val="28"/>
          <w:szCs w:val="28"/>
        </w:rPr>
        <w:t xml:space="preserve">&amp; </w:t>
      </w:r>
      <w:r w:rsidR="007A2022">
        <w:rPr>
          <w:b/>
          <w:i/>
          <w:spacing w:val="1"/>
          <w:sz w:val="28"/>
          <w:szCs w:val="28"/>
        </w:rPr>
        <w:t>c</w:t>
      </w:r>
      <w:r w:rsidR="007A2022">
        <w:rPr>
          <w:b/>
          <w:i/>
          <w:sz w:val="28"/>
          <w:szCs w:val="28"/>
        </w:rPr>
        <w:t>o</w:t>
      </w:r>
      <w:r w:rsidR="007A2022">
        <w:rPr>
          <w:b/>
          <w:i/>
          <w:spacing w:val="4"/>
          <w:sz w:val="28"/>
          <w:szCs w:val="28"/>
        </w:rPr>
        <w:t>mm</w:t>
      </w:r>
      <w:r w:rsidR="007A2022">
        <w:rPr>
          <w:b/>
          <w:i/>
          <w:sz w:val="28"/>
          <w:szCs w:val="28"/>
        </w:rPr>
        <w:t>i</w:t>
      </w:r>
      <w:r w:rsidR="007A2022">
        <w:rPr>
          <w:b/>
          <w:i/>
          <w:spacing w:val="-2"/>
          <w:sz w:val="28"/>
          <w:szCs w:val="28"/>
        </w:rPr>
        <w:t>s</w:t>
      </w:r>
      <w:r w:rsidR="007A2022">
        <w:rPr>
          <w:b/>
          <w:i/>
          <w:spacing w:val="2"/>
          <w:sz w:val="28"/>
          <w:szCs w:val="28"/>
        </w:rPr>
        <w:t>s</w:t>
      </w:r>
      <w:r w:rsidR="007A2022">
        <w:rPr>
          <w:b/>
          <w:i/>
          <w:sz w:val="28"/>
          <w:szCs w:val="28"/>
        </w:rPr>
        <w:t>io</w:t>
      </w:r>
      <w:r w:rsidR="007A2022">
        <w:rPr>
          <w:b/>
          <w:i/>
          <w:spacing w:val="-1"/>
          <w:sz w:val="28"/>
          <w:szCs w:val="28"/>
        </w:rPr>
        <w:t>n</w:t>
      </w:r>
      <w:r w:rsidR="007A2022">
        <w:rPr>
          <w:b/>
          <w:i/>
          <w:sz w:val="28"/>
          <w:szCs w:val="28"/>
        </w:rPr>
        <w:t>i</w:t>
      </w:r>
      <w:r w:rsidR="007A2022">
        <w:rPr>
          <w:b/>
          <w:i/>
          <w:spacing w:val="-1"/>
          <w:sz w:val="28"/>
          <w:szCs w:val="28"/>
        </w:rPr>
        <w:t>n</w:t>
      </w:r>
      <w:r w:rsidR="007A2022">
        <w:rPr>
          <w:b/>
          <w:i/>
          <w:sz w:val="28"/>
          <w:szCs w:val="28"/>
        </w:rPr>
        <w:t>g</w:t>
      </w:r>
      <w:r w:rsidR="007A2022">
        <w:rPr>
          <w:b/>
          <w:i/>
          <w:spacing w:val="-10"/>
          <w:sz w:val="28"/>
          <w:szCs w:val="28"/>
        </w:rPr>
        <w:t xml:space="preserve"> </w:t>
      </w:r>
      <w:r w:rsidR="007A2022">
        <w:rPr>
          <w:b/>
          <w:i/>
          <w:sz w:val="28"/>
          <w:szCs w:val="28"/>
        </w:rPr>
        <w:t>i</w:t>
      </w:r>
      <w:r w:rsidR="007A2022">
        <w:rPr>
          <w:b/>
          <w:i/>
          <w:spacing w:val="-1"/>
          <w:sz w:val="28"/>
          <w:szCs w:val="28"/>
        </w:rPr>
        <w:t>n</w:t>
      </w:r>
      <w:r w:rsidR="007A2022">
        <w:rPr>
          <w:b/>
          <w:i/>
          <w:spacing w:val="1"/>
          <w:sz w:val="28"/>
          <w:szCs w:val="28"/>
        </w:rPr>
        <w:t>c</w:t>
      </w:r>
      <w:r w:rsidR="007A2022">
        <w:rPr>
          <w:b/>
          <w:i/>
          <w:sz w:val="28"/>
          <w:szCs w:val="28"/>
        </w:rPr>
        <w:t>l</w:t>
      </w:r>
      <w:r w:rsidR="007A2022">
        <w:rPr>
          <w:b/>
          <w:i/>
          <w:spacing w:val="-1"/>
          <w:sz w:val="28"/>
          <w:szCs w:val="28"/>
        </w:rPr>
        <w:t>u</w:t>
      </w:r>
      <w:r w:rsidR="007A2022">
        <w:rPr>
          <w:b/>
          <w:i/>
          <w:sz w:val="28"/>
          <w:szCs w:val="28"/>
        </w:rPr>
        <w:t>d</w:t>
      </w:r>
      <w:r w:rsidR="007A2022">
        <w:rPr>
          <w:b/>
          <w:i/>
          <w:spacing w:val="4"/>
          <w:sz w:val="28"/>
          <w:szCs w:val="28"/>
        </w:rPr>
        <w:t>i</w:t>
      </w:r>
      <w:r w:rsidR="007A2022">
        <w:rPr>
          <w:b/>
          <w:i/>
          <w:spacing w:val="-1"/>
          <w:sz w:val="28"/>
          <w:szCs w:val="28"/>
        </w:rPr>
        <w:t>n</w:t>
      </w:r>
      <w:r w:rsidR="007A2022">
        <w:rPr>
          <w:b/>
          <w:i/>
          <w:sz w:val="28"/>
          <w:szCs w:val="28"/>
        </w:rPr>
        <w:t>g</w:t>
      </w:r>
      <w:r w:rsidR="007A2022">
        <w:rPr>
          <w:b/>
          <w:i/>
          <w:spacing w:val="-9"/>
          <w:sz w:val="28"/>
          <w:szCs w:val="28"/>
        </w:rPr>
        <w:t xml:space="preserve"> </w:t>
      </w:r>
      <w:r w:rsidR="007A2022">
        <w:rPr>
          <w:b/>
          <w:i/>
          <w:spacing w:val="1"/>
          <w:sz w:val="28"/>
          <w:szCs w:val="28"/>
        </w:rPr>
        <w:t>O</w:t>
      </w:r>
      <w:r w:rsidR="007A2022">
        <w:rPr>
          <w:b/>
          <w:i/>
          <w:sz w:val="28"/>
          <w:szCs w:val="28"/>
        </w:rPr>
        <w:t>p</w:t>
      </w:r>
      <w:r w:rsidR="007A2022">
        <w:rPr>
          <w:b/>
          <w:i/>
          <w:spacing w:val="1"/>
          <w:sz w:val="28"/>
          <w:szCs w:val="28"/>
        </w:rPr>
        <w:t>e</w:t>
      </w:r>
      <w:r w:rsidR="007A2022">
        <w:rPr>
          <w:b/>
          <w:i/>
          <w:spacing w:val="2"/>
          <w:sz w:val="28"/>
          <w:szCs w:val="28"/>
        </w:rPr>
        <w:t>r</w:t>
      </w:r>
      <w:r w:rsidR="007A2022">
        <w:rPr>
          <w:b/>
          <w:i/>
          <w:sz w:val="28"/>
          <w:szCs w:val="28"/>
        </w:rPr>
        <w:t>ation</w:t>
      </w:r>
      <w:r w:rsidR="007A2022">
        <w:rPr>
          <w:b/>
          <w:i/>
          <w:spacing w:val="-11"/>
          <w:sz w:val="28"/>
          <w:szCs w:val="28"/>
        </w:rPr>
        <w:t xml:space="preserve"> </w:t>
      </w:r>
      <w:r w:rsidR="007A2022">
        <w:rPr>
          <w:b/>
          <w:i/>
          <w:sz w:val="28"/>
          <w:szCs w:val="28"/>
        </w:rPr>
        <w:t>&amp;</w:t>
      </w:r>
      <w:r w:rsidR="007A2022">
        <w:rPr>
          <w:b/>
          <w:i/>
          <w:spacing w:val="1"/>
          <w:sz w:val="28"/>
          <w:szCs w:val="28"/>
        </w:rPr>
        <w:t xml:space="preserve"> </w:t>
      </w:r>
      <w:r w:rsidR="007A2022">
        <w:rPr>
          <w:b/>
          <w:i/>
          <w:spacing w:val="3"/>
          <w:sz w:val="28"/>
          <w:szCs w:val="28"/>
        </w:rPr>
        <w:t>M</w:t>
      </w:r>
      <w:r w:rsidR="007A2022">
        <w:rPr>
          <w:b/>
          <w:i/>
          <w:sz w:val="28"/>
          <w:szCs w:val="28"/>
        </w:rPr>
        <w:t>a</w:t>
      </w:r>
      <w:r w:rsidR="007A2022">
        <w:rPr>
          <w:b/>
          <w:i/>
          <w:spacing w:val="4"/>
          <w:sz w:val="28"/>
          <w:szCs w:val="28"/>
        </w:rPr>
        <w:t>i</w:t>
      </w:r>
      <w:r w:rsidR="007A2022">
        <w:rPr>
          <w:b/>
          <w:i/>
          <w:spacing w:val="-1"/>
          <w:sz w:val="28"/>
          <w:szCs w:val="28"/>
        </w:rPr>
        <w:t>n</w:t>
      </w:r>
      <w:r w:rsidR="007A2022">
        <w:rPr>
          <w:b/>
          <w:i/>
          <w:sz w:val="28"/>
          <w:szCs w:val="28"/>
        </w:rPr>
        <w:t>t</w:t>
      </w:r>
      <w:r w:rsidR="007A2022">
        <w:rPr>
          <w:b/>
          <w:i/>
          <w:spacing w:val="1"/>
          <w:sz w:val="28"/>
          <w:szCs w:val="28"/>
        </w:rPr>
        <w:t>e</w:t>
      </w:r>
      <w:r w:rsidR="007A2022">
        <w:rPr>
          <w:b/>
          <w:i/>
          <w:spacing w:val="-1"/>
          <w:sz w:val="28"/>
          <w:szCs w:val="28"/>
        </w:rPr>
        <w:t>n</w:t>
      </w:r>
      <w:r w:rsidR="007A2022">
        <w:rPr>
          <w:b/>
          <w:i/>
          <w:spacing w:val="5"/>
          <w:sz w:val="28"/>
          <w:szCs w:val="28"/>
        </w:rPr>
        <w:t>a</w:t>
      </w:r>
      <w:r w:rsidR="007A2022">
        <w:rPr>
          <w:b/>
          <w:i/>
          <w:spacing w:val="-1"/>
          <w:sz w:val="28"/>
          <w:szCs w:val="28"/>
        </w:rPr>
        <w:t>n</w:t>
      </w:r>
      <w:r w:rsidR="007A2022">
        <w:rPr>
          <w:b/>
          <w:i/>
          <w:spacing w:val="1"/>
          <w:sz w:val="28"/>
          <w:szCs w:val="28"/>
        </w:rPr>
        <w:t>c</w:t>
      </w:r>
      <w:r w:rsidR="007A2022">
        <w:rPr>
          <w:b/>
          <w:i/>
          <w:spacing w:val="2"/>
          <w:sz w:val="28"/>
          <w:szCs w:val="28"/>
        </w:rPr>
        <w:t>e</w:t>
      </w:r>
      <w:r w:rsidR="007A2022">
        <w:rPr>
          <w:i/>
          <w:sz w:val="28"/>
          <w:szCs w:val="28"/>
        </w:rPr>
        <w:t>.</w:t>
      </w:r>
    </w:p>
    <w:p w:rsidR="00661431" w:rsidRDefault="00661431" w:rsidP="00F651B2">
      <w:pPr>
        <w:spacing w:line="200" w:lineRule="exact"/>
      </w:pPr>
    </w:p>
    <w:p w:rsidR="00B67DA6" w:rsidRPr="0082612C" w:rsidRDefault="00D70E26" w:rsidP="00F651B2">
      <w:pPr>
        <w:rPr>
          <w:b/>
          <w:bCs/>
          <w:sz w:val="24"/>
          <w:szCs w:val="24"/>
          <w:u w:val="single" w:color="EFEFEF"/>
        </w:rPr>
      </w:pPr>
      <w:r>
        <w:pict>
          <v:shapetype id="_x0000_t202" coordsize="21600,21600" o:spt="202" path="m,l,21600r21600,l21600,xe">
            <v:stroke joinstyle="miter"/>
            <v:path gradientshapeok="t" o:connecttype="rect"/>
          </v:shapetype>
          <v:shape id="_x0000_s1401" type="#_x0000_t202" style="position:absolute;margin-left:81.4pt;margin-top:13.65pt;width:520pt;height:416.15pt;z-index:-251665920;mso-position-horizontal-relative:page" filled="f" stroked="f">
            <v:textbox style="mso-next-textbox:#_x0000_s1401" inset="0,0,0,0">
              <w:txbxContent>
                <w:tbl>
                  <w:tblPr>
                    <w:tblW w:w="0" w:type="auto"/>
                    <w:tblLayout w:type="fixed"/>
                    <w:tblCellMar>
                      <w:left w:w="0" w:type="dxa"/>
                      <w:right w:w="0" w:type="dxa"/>
                    </w:tblCellMar>
                    <w:tblLook w:val="01E0" w:firstRow="1" w:lastRow="1" w:firstColumn="1" w:lastColumn="1" w:noHBand="0" w:noVBand="0"/>
                  </w:tblPr>
                  <w:tblGrid>
                    <w:gridCol w:w="20"/>
                    <w:gridCol w:w="458"/>
                    <w:gridCol w:w="3075"/>
                    <w:gridCol w:w="1985"/>
                    <w:gridCol w:w="4394"/>
                    <w:gridCol w:w="25"/>
                  </w:tblGrid>
                  <w:tr w:rsidR="00B67DA6" w:rsidTr="00B67DA6">
                    <w:trPr>
                      <w:trHeight w:hRule="exact" w:val="336"/>
                    </w:trPr>
                    <w:tc>
                      <w:tcPr>
                        <w:tcW w:w="478" w:type="dxa"/>
                        <w:gridSpan w:val="2"/>
                        <w:tcBorders>
                          <w:top w:val="single" w:sz="4" w:space="0" w:color="auto"/>
                          <w:left w:val="single" w:sz="4" w:space="0" w:color="auto"/>
                          <w:bottom w:val="single" w:sz="4" w:space="0" w:color="auto"/>
                          <w:right w:val="single" w:sz="4" w:space="0" w:color="auto"/>
                        </w:tcBorders>
                      </w:tcPr>
                      <w:p w:rsidR="00B67DA6" w:rsidRDefault="00B67DA6"/>
                    </w:tc>
                    <w:tc>
                      <w:tcPr>
                        <w:tcW w:w="3075" w:type="dxa"/>
                        <w:tcBorders>
                          <w:top w:val="single" w:sz="4" w:space="0" w:color="auto"/>
                          <w:left w:val="single" w:sz="4" w:space="0" w:color="auto"/>
                          <w:bottom w:val="single" w:sz="4" w:space="0" w:color="auto"/>
                          <w:right w:val="single" w:sz="4" w:space="0" w:color="auto"/>
                        </w:tcBorders>
                      </w:tcPr>
                      <w:p w:rsidR="00B67DA6" w:rsidRDefault="00B67DA6">
                        <w:pPr>
                          <w:spacing w:before="47" w:line="260" w:lineRule="exact"/>
                          <w:ind w:left="736"/>
                          <w:rPr>
                            <w:rFonts w:ascii="Arial" w:eastAsia="Arial" w:hAnsi="Arial" w:cs="Arial"/>
                            <w:sz w:val="24"/>
                            <w:szCs w:val="24"/>
                          </w:rPr>
                        </w:pPr>
                        <w:r>
                          <w:rPr>
                            <w:rFonts w:ascii="Arial" w:eastAsia="Arial" w:hAnsi="Arial" w:cs="Arial"/>
                            <w:b/>
                            <w:position w:val="-1"/>
                            <w:sz w:val="24"/>
                            <w:szCs w:val="24"/>
                          </w:rPr>
                          <w:t>Designation</w:t>
                        </w:r>
                      </w:p>
                    </w:tc>
                    <w:tc>
                      <w:tcPr>
                        <w:tcW w:w="1985" w:type="dxa"/>
                        <w:tcBorders>
                          <w:top w:val="single" w:sz="4" w:space="0" w:color="auto"/>
                          <w:left w:val="single" w:sz="4" w:space="0" w:color="auto"/>
                          <w:bottom w:val="single" w:sz="4" w:space="0" w:color="auto"/>
                          <w:right w:val="single" w:sz="4" w:space="0" w:color="auto"/>
                        </w:tcBorders>
                      </w:tcPr>
                      <w:p w:rsidR="00B67DA6" w:rsidRDefault="00B67DA6">
                        <w:pPr>
                          <w:spacing w:before="47" w:line="260" w:lineRule="exact"/>
                          <w:ind w:left="644"/>
                          <w:rPr>
                            <w:rFonts w:ascii="Arial" w:eastAsia="Arial" w:hAnsi="Arial" w:cs="Arial"/>
                            <w:sz w:val="24"/>
                            <w:szCs w:val="24"/>
                          </w:rPr>
                        </w:pPr>
                        <w:r>
                          <w:rPr>
                            <w:rFonts w:ascii="Arial" w:eastAsia="Arial" w:hAnsi="Arial" w:cs="Arial"/>
                            <w:b/>
                            <w:w w:val="83"/>
                            <w:position w:val="-1"/>
                            <w:sz w:val="24"/>
                            <w:szCs w:val="24"/>
                          </w:rPr>
                          <w:t>P</w:t>
                        </w:r>
                        <w:r>
                          <w:rPr>
                            <w:rFonts w:ascii="Arial" w:eastAsia="Arial" w:hAnsi="Arial" w:cs="Arial"/>
                            <w:b/>
                            <w:w w:val="79"/>
                            <w:position w:val="-1"/>
                            <w:sz w:val="24"/>
                            <w:szCs w:val="24"/>
                          </w:rPr>
                          <w:t>ER</w:t>
                        </w:r>
                        <w:r>
                          <w:rPr>
                            <w:rFonts w:ascii="Arial" w:eastAsia="Arial" w:hAnsi="Arial" w:cs="Arial"/>
                            <w:b/>
                            <w:w w:val="106"/>
                            <w:position w:val="-1"/>
                            <w:sz w:val="24"/>
                            <w:szCs w:val="24"/>
                          </w:rPr>
                          <w:t>IO</w:t>
                        </w:r>
                        <w:r>
                          <w:rPr>
                            <w:rFonts w:ascii="Arial" w:eastAsia="Arial" w:hAnsi="Arial" w:cs="Arial"/>
                            <w:b/>
                            <w:w w:val="96"/>
                            <w:position w:val="-1"/>
                            <w:sz w:val="24"/>
                            <w:szCs w:val="24"/>
                          </w:rPr>
                          <w:t>D</w:t>
                        </w:r>
                      </w:p>
                    </w:tc>
                    <w:tc>
                      <w:tcPr>
                        <w:tcW w:w="4394" w:type="dxa"/>
                        <w:tcBorders>
                          <w:top w:val="single" w:sz="4" w:space="0" w:color="auto"/>
                          <w:left w:val="single" w:sz="4" w:space="0" w:color="auto"/>
                          <w:bottom w:val="single" w:sz="4" w:space="0" w:color="auto"/>
                          <w:right w:val="single" w:sz="4" w:space="0" w:color="auto"/>
                        </w:tcBorders>
                      </w:tcPr>
                      <w:p w:rsidR="00B67DA6" w:rsidRDefault="00B67DA6">
                        <w:pPr>
                          <w:spacing w:before="47" w:line="260" w:lineRule="exact"/>
                          <w:ind w:left="894"/>
                          <w:rPr>
                            <w:rFonts w:ascii="Arial" w:eastAsia="Arial" w:hAnsi="Arial" w:cs="Arial"/>
                            <w:sz w:val="24"/>
                            <w:szCs w:val="24"/>
                          </w:rPr>
                        </w:pPr>
                        <w:r>
                          <w:rPr>
                            <w:rFonts w:ascii="Arial" w:eastAsia="Arial" w:hAnsi="Arial" w:cs="Arial"/>
                            <w:b/>
                            <w:w w:val="102"/>
                            <w:position w:val="-1"/>
                            <w:sz w:val="24"/>
                            <w:szCs w:val="24"/>
                          </w:rPr>
                          <w:t>NA</w:t>
                        </w:r>
                        <w:r>
                          <w:rPr>
                            <w:rFonts w:ascii="Arial" w:eastAsia="Arial" w:hAnsi="Arial" w:cs="Arial"/>
                            <w:b/>
                            <w:w w:val="107"/>
                            <w:position w:val="-1"/>
                            <w:sz w:val="24"/>
                            <w:szCs w:val="24"/>
                          </w:rPr>
                          <w:t>M</w:t>
                        </w:r>
                        <w:r>
                          <w:rPr>
                            <w:rFonts w:ascii="Arial" w:eastAsia="Arial" w:hAnsi="Arial" w:cs="Arial"/>
                            <w:b/>
                            <w:w w:val="77"/>
                            <w:position w:val="-1"/>
                            <w:sz w:val="24"/>
                            <w:szCs w:val="24"/>
                          </w:rPr>
                          <w:t>E</w:t>
                        </w:r>
                        <w:r>
                          <w:rPr>
                            <w:rFonts w:ascii="Arial" w:eastAsia="Arial" w:hAnsi="Arial" w:cs="Arial"/>
                            <w:b/>
                            <w:position w:val="-1"/>
                            <w:sz w:val="24"/>
                            <w:szCs w:val="24"/>
                          </w:rPr>
                          <w:t xml:space="preserve"> </w:t>
                        </w:r>
                        <w:r>
                          <w:rPr>
                            <w:rFonts w:ascii="Arial" w:eastAsia="Arial" w:hAnsi="Arial" w:cs="Arial"/>
                            <w:b/>
                            <w:w w:val="107"/>
                            <w:position w:val="-1"/>
                            <w:sz w:val="24"/>
                            <w:szCs w:val="24"/>
                          </w:rPr>
                          <w:t>O</w:t>
                        </w:r>
                        <w:r>
                          <w:rPr>
                            <w:rFonts w:ascii="Arial" w:eastAsia="Arial" w:hAnsi="Arial" w:cs="Arial"/>
                            <w:b/>
                            <w:w w:val="78"/>
                            <w:position w:val="-1"/>
                            <w:sz w:val="24"/>
                            <w:szCs w:val="24"/>
                          </w:rPr>
                          <w:t>F</w:t>
                        </w:r>
                        <w:r>
                          <w:rPr>
                            <w:rFonts w:ascii="Arial" w:eastAsia="Arial" w:hAnsi="Arial" w:cs="Arial"/>
                            <w:b/>
                            <w:position w:val="-1"/>
                            <w:sz w:val="24"/>
                            <w:szCs w:val="24"/>
                          </w:rPr>
                          <w:t xml:space="preserve"> </w:t>
                        </w:r>
                        <w:r>
                          <w:rPr>
                            <w:rFonts w:ascii="Arial" w:eastAsia="Arial" w:hAnsi="Arial" w:cs="Arial"/>
                            <w:b/>
                            <w:w w:val="80"/>
                            <w:position w:val="-1"/>
                            <w:sz w:val="24"/>
                            <w:szCs w:val="24"/>
                          </w:rPr>
                          <w:t>THE</w:t>
                        </w:r>
                        <w:r>
                          <w:rPr>
                            <w:rFonts w:ascii="Arial" w:eastAsia="Arial" w:hAnsi="Arial" w:cs="Arial"/>
                            <w:b/>
                            <w:spacing w:val="15"/>
                            <w:w w:val="80"/>
                            <w:position w:val="-1"/>
                            <w:sz w:val="24"/>
                            <w:szCs w:val="24"/>
                          </w:rPr>
                          <w:t xml:space="preserve"> </w:t>
                        </w:r>
                        <w:r>
                          <w:rPr>
                            <w:rFonts w:ascii="Arial" w:eastAsia="Arial" w:hAnsi="Arial" w:cs="Arial"/>
                            <w:b/>
                            <w:w w:val="94"/>
                            <w:position w:val="-1"/>
                            <w:sz w:val="24"/>
                            <w:szCs w:val="24"/>
                          </w:rPr>
                          <w:t>EM</w:t>
                        </w:r>
                        <w:r>
                          <w:rPr>
                            <w:rFonts w:ascii="Arial" w:eastAsia="Arial" w:hAnsi="Arial" w:cs="Arial"/>
                            <w:b/>
                            <w:w w:val="83"/>
                            <w:position w:val="-1"/>
                            <w:sz w:val="24"/>
                            <w:szCs w:val="24"/>
                          </w:rPr>
                          <w:t>P</w:t>
                        </w:r>
                        <w:r>
                          <w:rPr>
                            <w:rFonts w:ascii="Arial" w:eastAsia="Arial" w:hAnsi="Arial" w:cs="Arial"/>
                            <w:b/>
                            <w:w w:val="92"/>
                            <w:position w:val="-1"/>
                            <w:sz w:val="24"/>
                            <w:szCs w:val="24"/>
                          </w:rPr>
                          <w:t>LOY</w:t>
                        </w:r>
                        <w:r>
                          <w:rPr>
                            <w:rFonts w:ascii="Arial" w:eastAsia="Arial" w:hAnsi="Arial" w:cs="Arial"/>
                            <w:b/>
                            <w:w w:val="77"/>
                            <w:position w:val="-1"/>
                            <w:sz w:val="24"/>
                            <w:szCs w:val="24"/>
                          </w:rPr>
                          <w:t>EE</w:t>
                        </w:r>
                      </w:p>
                    </w:tc>
                    <w:tc>
                      <w:tcPr>
                        <w:tcW w:w="25" w:type="dxa"/>
                        <w:vMerge w:val="restart"/>
                        <w:tcBorders>
                          <w:top w:val="nil"/>
                          <w:left w:val="single" w:sz="4" w:space="0" w:color="auto"/>
                          <w:right w:val="nil"/>
                        </w:tcBorders>
                      </w:tcPr>
                      <w:p w:rsidR="00B67DA6" w:rsidRDefault="00B67DA6"/>
                    </w:tc>
                  </w:tr>
                  <w:tr w:rsidR="006126B8" w:rsidRPr="006126B8" w:rsidTr="006126B8">
                    <w:trPr>
                      <w:trHeight w:hRule="exact" w:val="655"/>
                    </w:trPr>
                    <w:tc>
                      <w:tcPr>
                        <w:tcW w:w="478" w:type="dxa"/>
                        <w:gridSpan w:val="2"/>
                        <w:tcBorders>
                          <w:top w:val="single" w:sz="4" w:space="0" w:color="auto"/>
                          <w:left w:val="single" w:sz="4" w:space="0" w:color="auto"/>
                          <w:bottom w:val="single" w:sz="4" w:space="0" w:color="auto"/>
                          <w:right w:val="single" w:sz="4" w:space="0" w:color="auto"/>
                        </w:tcBorders>
                      </w:tcPr>
                      <w:p w:rsidR="006126B8" w:rsidRDefault="006126B8" w:rsidP="006126B8">
                        <w:pPr>
                          <w:jc w:val="center"/>
                        </w:pPr>
                        <w:r>
                          <w:t>A</w:t>
                        </w:r>
                      </w:p>
                    </w:tc>
                    <w:tc>
                      <w:tcPr>
                        <w:tcW w:w="3075" w:type="dxa"/>
                        <w:tcBorders>
                          <w:top w:val="single" w:sz="4" w:space="0" w:color="auto"/>
                          <w:left w:val="single" w:sz="4" w:space="0" w:color="auto"/>
                          <w:bottom w:val="single" w:sz="4" w:space="0" w:color="auto"/>
                          <w:right w:val="single" w:sz="4" w:space="0" w:color="auto"/>
                        </w:tcBorders>
                      </w:tcPr>
                      <w:p w:rsidR="006126B8" w:rsidRPr="006126B8" w:rsidRDefault="006126B8" w:rsidP="00AE2B10">
                        <w:pPr>
                          <w:spacing w:before="47" w:line="260" w:lineRule="exact"/>
                          <w:ind w:left="736"/>
                          <w:jc w:val="both"/>
                          <w:rPr>
                            <w:rFonts w:asciiTheme="minorHAnsi" w:eastAsia="Arial" w:hAnsiTheme="minorHAnsi" w:cs="Arial"/>
                            <w:b/>
                            <w:position w:val="-1"/>
                            <w:sz w:val="24"/>
                            <w:szCs w:val="24"/>
                          </w:rPr>
                        </w:pPr>
                        <w:r>
                          <w:rPr>
                            <w:rFonts w:asciiTheme="minorHAnsi" w:eastAsia="Arial" w:hAnsiTheme="minorHAnsi" w:cs="Arial"/>
                            <w:b/>
                            <w:position w:val="-1"/>
                            <w:sz w:val="24"/>
                            <w:szCs w:val="24"/>
                          </w:rPr>
                          <w:t>M</w:t>
                        </w:r>
                        <w:r w:rsidRPr="006126B8">
                          <w:rPr>
                            <w:rFonts w:asciiTheme="minorHAnsi" w:eastAsia="Arial" w:hAnsiTheme="minorHAnsi" w:cs="Arial"/>
                            <w:b/>
                            <w:position w:val="-1"/>
                            <w:sz w:val="24"/>
                            <w:szCs w:val="24"/>
                          </w:rPr>
                          <w:t>anager Maintenance</w:t>
                        </w:r>
                      </w:p>
                    </w:tc>
                    <w:tc>
                      <w:tcPr>
                        <w:tcW w:w="1985" w:type="dxa"/>
                        <w:tcBorders>
                          <w:top w:val="single" w:sz="4" w:space="0" w:color="auto"/>
                          <w:left w:val="single" w:sz="4" w:space="0" w:color="auto"/>
                          <w:bottom w:val="single" w:sz="4" w:space="0" w:color="auto"/>
                          <w:right w:val="single" w:sz="4" w:space="0" w:color="auto"/>
                        </w:tcBorders>
                      </w:tcPr>
                      <w:p w:rsidR="006126B8" w:rsidRPr="00637D50" w:rsidRDefault="006126B8">
                        <w:pPr>
                          <w:spacing w:before="47" w:line="260" w:lineRule="exact"/>
                          <w:ind w:left="644"/>
                          <w:rPr>
                            <w:rFonts w:asciiTheme="minorHAnsi" w:eastAsia="Arial" w:hAnsiTheme="minorHAnsi" w:cs="Arial"/>
                            <w:b/>
                            <w:w w:val="83"/>
                            <w:position w:val="-1"/>
                            <w:sz w:val="24"/>
                            <w:szCs w:val="24"/>
                          </w:rPr>
                        </w:pPr>
                        <w:r w:rsidRPr="00637D50">
                          <w:rPr>
                            <w:rFonts w:asciiTheme="minorHAnsi" w:eastAsia="Arial" w:hAnsiTheme="minorHAnsi" w:cs="Arial"/>
                            <w:b/>
                            <w:w w:val="83"/>
                            <w:position w:val="-1"/>
                            <w:sz w:val="24"/>
                            <w:szCs w:val="24"/>
                          </w:rPr>
                          <w:t>April 2015</w:t>
                        </w:r>
                      </w:p>
                      <w:p w:rsidR="006126B8" w:rsidRDefault="006126B8">
                        <w:pPr>
                          <w:spacing w:before="47" w:line="260" w:lineRule="exact"/>
                          <w:ind w:left="644"/>
                          <w:rPr>
                            <w:rFonts w:ascii="Arial" w:eastAsia="Arial" w:hAnsi="Arial" w:cs="Arial"/>
                            <w:b/>
                            <w:w w:val="83"/>
                            <w:position w:val="-1"/>
                            <w:sz w:val="24"/>
                            <w:szCs w:val="24"/>
                          </w:rPr>
                        </w:pPr>
                        <w:r w:rsidRPr="00637D50">
                          <w:rPr>
                            <w:rFonts w:asciiTheme="minorHAnsi" w:eastAsia="Arial" w:hAnsiTheme="minorHAnsi" w:cs="Arial"/>
                            <w:b/>
                            <w:w w:val="83"/>
                            <w:position w:val="-1"/>
                            <w:sz w:val="24"/>
                            <w:szCs w:val="24"/>
                          </w:rPr>
                          <w:t>To Till Date</w:t>
                        </w:r>
                      </w:p>
                    </w:tc>
                    <w:tc>
                      <w:tcPr>
                        <w:tcW w:w="4394" w:type="dxa"/>
                        <w:tcBorders>
                          <w:top w:val="single" w:sz="4" w:space="0" w:color="auto"/>
                          <w:left w:val="single" w:sz="4" w:space="0" w:color="auto"/>
                          <w:bottom w:val="single" w:sz="4" w:space="0" w:color="auto"/>
                          <w:right w:val="single" w:sz="4" w:space="0" w:color="auto"/>
                        </w:tcBorders>
                      </w:tcPr>
                      <w:p w:rsidR="006126B8" w:rsidRPr="00637D50" w:rsidRDefault="00A26739">
                        <w:pPr>
                          <w:spacing w:before="47" w:line="260" w:lineRule="exact"/>
                          <w:ind w:left="894"/>
                          <w:rPr>
                            <w:rFonts w:asciiTheme="minorHAnsi" w:eastAsia="Arial" w:hAnsiTheme="minorHAnsi" w:cs="Arial"/>
                            <w:b/>
                            <w:w w:val="102"/>
                            <w:position w:val="-1"/>
                            <w:sz w:val="22"/>
                            <w:szCs w:val="22"/>
                          </w:rPr>
                        </w:pPr>
                        <w:r>
                          <w:rPr>
                            <w:rFonts w:asciiTheme="minorHAnsi" w:eastAsia="Arial" w:hAnsiTheme="minorHAnsi" w:cs="Arial"/>
                            <w:b/>
                            <w:w w:val="102"/>
                            <w:position w:val="-1"/>
                            <w:sz w:val="22"/>
                            <w:szCs w:val="22"/>
                          </w:rPr>
                          <w:t>Georgia Oil &amp;</w:t>
                        </w:r>
                        <w:r w:rsidR="00E425EE">
                          <w:rPr>
                            <w:rFonts w:asciiTheme="minorHAnsi" w:eastAsia="Arial" w:hAnsiTheme="minorHAnsi" w:cs="Arial"/>
                            <w:b/>
                            <w:w w:val="102"/>
                            <w:position w:val="-1"/>
                            <w:sz w:val="22"/>
                            <w:szCs w:val="22"/>
                          </w:rPr>
                          <w:t xml:space="preserve"> </w:t>
                        </w:r>
                        <w:r w:rsidR="0079742F">
                          <w:rPr>
                            <w:rFonts w:asciiTheme="minorHAnsi" w:eastAsia="Arial" w:hAnsiTheme="minorHAnsi" w:cs="Arial"/>
                            <w:b/>
                            <w:w w:val="102"/>
                            <w:position w:val="-1"/>
                            <w:sz w:val="22"/>
                            <w:szCs w:val="22"/>
                          </w:rPr>
                          <w:t xml:space="preserve">Gas Corporation </w:t>
                        </w:r>
                        <w:proofErr w:type="spellStart"/>
                        <w:r w:rsidR="0079742F">
                          <w:rPr>
                            <w:rFonts w:asciiTheme="minorHAnsi" w:eastAsia="Arial" w:hAnsiTheme="minorHAnsi" w:cs="Arial"/>
                            <w:b/>
                            <w:w w:val="102"/>
                            <w:position w:val="-1"/>
                            <w:sz w:val="22"/>
                            <w:szCs w:val="22"/>
                          </w:rPr>
                          <w:t>Gardabani</w:t>
                        </w:r>
                        <w:proofErr w:type="spellEnd"/>
                        <w:r w:rsidR="0079742F">
                          <w:rPr>
                            <w:rFonts w:asciiTheme="minorHAnsi" w:eastAsia="Arial" w:hAnsiTheme="minorHAnsi" w:cs="Arial"/>
                            <w:b/>
                            <w:w w:val="102"/>
                            <w:position w:val="-1"/>
                            <w:sz w:val="22"/>
                            <w:szCs w:val="22"/>
                          </w:rPr>
                          <w:t xml:space="preserve"> </w:t>
                        </w:r>
                        <w:proofErr w:type="spellStart"/>
                        <w:r w:rsidR="0079742F">
                          <w:rPr>
                            <w:rFonts w:asciiTheme="minorHAnsi" w:eastAsia="Arial" w:hAnsiTheme="minorHAnsi" w:cs="Arial"/>
                            <w:b/>
                            <w:w w:val="102"/>
                            <w:position w:val="-1"/>
                            <w:sz w:val="22"/>
                            <w:szCs w:val="22"/>
                          </w:rPr>
                          <w:t>Tpp</w:t>
                        </w:r>
                        <w:proofErr w:type="spellEnd"/>
                        <w:r w:rsidR="0079742F">
                          <w:rPr>
                            <w:rFonts w:asciiTheme="minorHAnsi" w:eastAsia="Arial" w:hAnsiTheme="minorHAnsi" w:cs="Arial"/>
                            <w:b/>
                            <w:w w:val="102"/>
                            <w:position w:val="-1"/>
                            <w:sz w:val="22"/>
                            <w:szCs w:val="22"/>
                          </w:rPr>
                          <w:t xml:space="preserve"> 46</w:t>
                        </w:r>
                        <w:r>
                          <w:rPr>
                            <w:rFonts w:asciiTheme="minorHAnsi" w:eastAsia="Arial" w:hAnsiTheme="minorHAnsi" w:cs="Arial"/>
                            <w:b/>
                            <w:w w:val="102"/>
                            <w:position w:val="-1"/>
                            <w:sz w:val="22"/>
                            <w:szCs w:val="22"/>
                          </w:rPr>
                          <w:t>0 mw</w:t>
                        </w:r>
                        <w:r w:rsidR="006126B8" w:rsidRPr="00637D50">
                          <w:rPr>
                            <w:rFonts w:asciiTheme="minorHAnsi" w:eastAsia="Arial" w:hAnsiTheme="minorHAnsi" w:cs="Arial"/>
                            <w:b/>
                            <w:w w:val="102"/>
                            <w:position w:val="-1"/>
                            <w:sz w:val="22"/>
                            <w:szCs w:val="22"/>
                          </w:rPr>
                          <w:t>, Georgia,</w:t>
                        </w:r>
                      </w:p>
                    </w:tc>
                    <w:tc>
                      <w:tcPr>
                        <w:tcW w:w="25" w:type="dxa"/>
                        <w:vMerge/>
                        <w:tcBorders>
                          <w:top w:val="nil"/>
                          <w:left w:val="single" w:sz="4" w:space="0" w:color="auto"/>
                          <w:right w:val="nil"/>
                        </w:tcBorders>
                      </w:tcPr>
                      <w:p w:rsidR="006126B8" w:rsidRPr="006126B8" w:rsidRDefault="006126B8">
                        <w:pPr>
                          <w:rPr>
                            <w:rFonts w:asciiTheme="minorHAnsi" w:hAnsiTheme="minorHAnsi"/>
                            <w:sz w:val="22"/>
                            <w:szCs w:val="22"/>
                          </w:rPr>
                        </w:pPr>
                      </w:p>
                    </w:tc>
                  </w:tr>
                  <w:tr w:rsidR="00B67DA6" w:rsidTr="006126B8">
                    <w:trPr>
                      <w:trHeight w:hRule="exact" w:val="1286"/>
                    </w:trPr>
                    <w:tc>
                      <w:tcPr>
                        <w:tcW w:w="478" w:type="dxa"/>
                        <w:gridSpan w:val="2"/>
                        <w:tcBorders>
                          <w:top w:val="single" w:sz="4" w:space="0" w:color="auto"/>
                          <w:left w:val="single" w:sz="4" w:space="0" w:color="auto"/>
                          <w:bottom w:val="single" w:sz="4" w:space="0" w:color="auto"/>
                          <w:right w:val="single" w:sz="4" w:space="0" w:color="auto"/>
                        </w:tcBorders>
                      </w:tcPr>
                      <w:p w:rsidR="00B67DA6" w:rsidRPr="006126B8" w:rsidRDefault="006126B8">
                        <w:pPr>
                          <w:spacing w:before="71"/>
                          <w:ind w:left="133"/>
                          <w:rPr>
                            <w:rFonts w:ascii="Arial" w:eastAsia="Arial" w:hAnsi="Arial" w:cs="Arial"/>
                            <w:bCs/>
                            <w:w w:val="102"/>
                            <w:sz w:val="22"/>
                            <w:szCs w:val="22"/>
                          </w:rPr>
                        </w:pPr>
                        <w:r w:rsidRPr="006126B8">
                          <w:rPr>
                            <w:rFonts w:ascii="Arial" w:eastAsia="Arial" w:hAnsi="Arial" w:cs="Arial"/>
                            <w:bCs/>
                            <w:w w:val="102"/>
                            <w:sz w:val="22"/>
                            <w:szCs w:val="22"/>
                          </w:rPr>
                          <w:t>B</w:t>
                        </w:r>
                      </w:p>
                      <w:p w:rsidR="006126B8" w:rsidRDefault="006126B8" w:rsidP="006126B8">
                        <w:pPr>
                          <w:spacing w:before="71"/>
                          <w:ind w:left="133"/>
                          <w:jc w:val="center"/>
                          <w:rPr>
                            <w:rFonts w:ascii="Arial" w:eastAsia="Arial" w:hAnsi="Arial" w:cs="Arial"/>
                            <w:b/>
                            <w:w w:val="102"/>
                            <w:sz w:val="24"/>
                            <w:szCs w:val="24"/>
                          </w:rPr>
                        </w:pPr>
                      </w:p>
                      <w:p w:rsidR="006126B8" w:rsidRDefault="006126B8" w:rsidP="006126B8">
                        <w:pPr>
                          <w:spacing w:before="71"/>
                          <w:ind w:left="133"/>
                          <w:jc w:val="center"/>
                          <w:rPr>
                            <w:rFonts w:ascii="Arial" w:eastAsia="Arial" w:hAnsi="Arial" w:cs="Arial"/>
                            <w:b/>
                            <w:w w:val="102"/>
                            <w:sz w:val="24"/>
                            <w:szCs w:val="24"/>
                          </w:rPr>
                        </w:pPr>
                      </w:p>
                      <w:p w:rsidR="006126B8" w:rsidRDefault="006126B8">
                        <w:pPr>
                          <w:spacing w:before="71"/>
                          <w:ind w:left="133"/>
                          <w:rPr>
                            <w:rFonts w:ascii="Arial" w:eastAsia="Arial" w:hAnsi="Arial" w:cs="Arial"/>
                            <w:b/>
                            <w:w w:val="102"/>
                            <w:sz w:val="24"/>
                            <w:szCs w:val="24"/>
                          </w:rPr>
                        </w:pPr>
                      </w:p>
                      <w:p w:rsidR="006126B8" w:rsidRDefault="006126B8">
                        <w:pPr>
                          <w:spacing w:before="71"/>
                          <w:ind w:left="133"/>
                          <w:rPr>
                            <w:rFonts w:ascii="Arial" w:eastAsia="Arial" w:hAnsi="Arial" w:cs="Arial"/>
                            <w:sz w:val="24"/>
                            <w:szCs w:val="24"/>
                          </w:rPr>
                        </w:pPr>
                      </w:p>
                    </w:tc>
                    <w:tc>
                      <w:tcPr>
                        <w:tcW w:w="3075" w:type="dxa"/>
                        <w:tcBorders>
                          <w:top w:val="single" w:sz="4" w:space="0" w:color="auto"/>
                          <w:left w:val="single" w:sz="4" w:space="0" w:color="auto"/>
                          <w:bottom w:val="single" w:sz="4" w:space="0" w:color="auto"/>
                          <w:right w:val="single" w:sz="4" w:space="0" w:color="auto"/>
                        </w:tcBorders>
                      </w:tcPr>
                      <w:p w:rsidR="00B67DA6" w:rsidRPr="00143105" w:rsidRDefault="007E78C6" w:rsidP="00E7106C">
                        <w:pPr>
                          <w:spacing w:before="49"/>
                          <w:ind w:left="256"/>
                          <w:rPr>
                            <w:rFonts w:asciiTheme="minorHAnsi" w:eastAsia="Calibri" w:hAnsiTheme="minorHAnsi" w:cs="Calibri"/>
                            <w:sz w:val="24"/>
                            <w:szCs w:val="24"/>
                          </w:rPr>
                        </w:pPr>
                        <w:r>
                          <w:rPr>
                            <w:rFonts w:asciiTheme="minorHAnsi" w:eastAsia="Calibri" w:hAnsiTheme="minorHAnsi" w:cs="Calibri"/>
                            <w:b/>
                            <w:i/>
                            <w:spacing w:val="-2"/>
                            <w:sz w:val="24"/>
                            <w:szCs w:val="24"/>
                          </w:rPr>
                          <w:t>Maint</w:t>
                        </w:r>
                        <w:r w:rsidR="00E7106C">
                          <w:rPr>
                            <w:rFonts w:asciiTheme="minorHAnsi" w:eastAsia="Calibri" w:hAnsiTheme="minorHAnsi" w:cs="Calibri"/>
                            <w:b/>
                            <w:i/>
                            <w:spacing w:val="-2"/>
                            <w:sz w:val="24"/>
                            <w:szCs w:val="24"/>
                          </w:rPr>
                          <w:t>Engineer -</w:t>
                        </w:r>
                        <w:r w:rsidR="00B67DA6" w:rsidRPr="00143105">
                          <w:rPr>
                            <w:rFonts w:asciiTheme="minorHAnsi" w:eastAsia="Calibri" w:hAnsiTheme="minorHAnsi" w:cs="Calibri"/>
                            <w:b/>
                            <w:i/>
                            <w:spacing w:val="-1"/>
                            <w:sz w:val="24"/>
                            <w:szCs w:val="24"/>
                          </w:rPr>
                          <w:t xml:space="preserve"> Mechani</w:t>
                        </w:r>
                        <w:r w:rsidR="00B67DA6" w:rsidRPr="00143105">
                          <w:rPr>
                            <w:rFonts w:asciiTheme="minorHAnsi" w:eastAsia="Calibri" w:hAnsiTheme="minorHAnsi" w:cs="Calibri"/>
                            <w:b/>
                            <w:i/>
                            <w:spacing w:val="1"/>
                            <w:sz w:val="24"/>
                            <w:szCs w:val="24"/>
                          </w:rPr>
                          <w:t>c</w:t>
                        </w:r>
                        <w:r w:rsidR="00B67DA6" w:rsidRPr="00143105">
                          <w:rPr>
                            <w:rFonts w:asciiTheme="minorHAnsi" w:eastAsia="Calibri" w:hAnsiTheme="minorHAnsi" w:cs="Calibri"/>
                            <w:b/>
                            <w:i/>
                            <w:spacing w:val="2"/>
                            <w:sz w:val="24"/>
                            <w:szCs w:val="24"/>
                          </w:rPr>
                          <w:t>a</w:t>
                        </w:r>
                        <w:r w:rsidR="00B67DA6" w:rsidRPr="00143105">
                          <w:rPr>
                            <w:rFonts w:asciiTheme="minorHAnsi" w:eastAsia="Calibri" w:hAnsiTheme="minorHAnsi" w:cs="Calibri"/>
                            <w:b/>
                            <w:i/>
                            <w:sz w:val="24"/>
                            <w:szCs w:val="24"/>
                          </w:rPr>
                          <w:t>l</w:t>
                        </w:r>
                      </w:p>
                    </w:tc>
                    <w:tc>
                      <w:tcPr>
                        <w:tcW w:w="1985" w:type="dxa"/>
                        <w:tcBorders>
                          <w:top w:val="single" w:sz="4" w:space="0" w:color="auto"/>
                          <w:left w:val="single" w:sz="4" w:space="0" w:color="auto"/>
                          <w:bottom w:val="single" w:sz="4" w:space="0" w:color="auto"/>
                          <w:right w:val="single" w:sz="4" w:space="0" w:color="auto"/>
                        </w:tcBorders>
                      </w:tcPr>
                      <w:p w:rsidR="00B67DA6" w:rsidRPr="00816489" w:rsidRDefault="00B67DA6">
                        <w:pPr>
                          <w:spacing w:before="49" w:line="242" w:lineRule="auto"/>
                          <w:ind w:left="504" w:right="493"/>
                          <w:jc w:val="center"/>
                          <w:rPr>
                            <w:rFonts w:asciiTheme="minorHAnsi" w:eastAsia="Calibri" w:hAnsiTheme="minorHAnsi" w:cs="Calibri"/>
                            <w:sz w:val="24"/>
                            <w:szCs w:val="24"/>
                          </w:rPr>
                        </w:pPr>
                        <w:r w:rsidRPr="00816489">
                          <w:rPr>
                            <w:rFonts w:asciiTheme="minorHAnsi" w:eastAsia="Calibri" w:hAnsiTheme="minorHAnsi" w:cs="Calibri"/>
                            <w:i/>
                            <w:spacing w:val="-1"/>
                            <w:sz w:val="24"/>
                            <w:szCs w:val="24"/>
                          </w:rPr>
                          <w:t>J</w:t>
                        </w:r>
                        <w:r w:rsidRPr="00816489">
                          <w:rPr>
                            <w:rFonts w:asciiTheme="minorHAnsi" w:eastAsia="Calibri" w:hAnsiTheme="minorHAnsi" w:cs="Calibri"/>
                            <w:i/>
                            <w:spacing w:val="2"/>
                            <w:sz w:val="24"/>
                            <w:szCs w:val="24"/>
                          </w:rPr>
                          <w:t>u</w:t>
                        </w:r>
                        <w:r w:rsidRPr="00816489">
                          <w:rPr>
                            <w:rFonts w:asciiTheme="minorHAnsi" w:eastAsia="Calibri" w:hAnsiTheme="minorHAnsi" w:cs="Calibri"/>
                            <w:i/>
                            <w:spacing w:val="-1"/>
                            <w:sz w:val="24"/>
                            <w:szCs w:val="24"/>
                          </w:rPr>
                          <w:t>l</w:t>
                        </w:r>
                        <w:r w:rsidRPr="00816489">
                          <w:rPr>
                            <w:rFonts w:asciiTheme="minorHAnsi" w:eastAsia="Calibri" w:hAnsiTheme="minorHAnsi" w:cs="Calibri"/>
                            <w:i/>
                            <w:sz w:val="24"/>
                            <w:szCs w:val="24"/>
                          </w:rPr>
                          <w:t>y</w:t>
                        </w:r>
                        <w:r w:rsidRPr="00816489">
                          <w:rPr>
                            <w:rFonts w:asciiTheme="minorHAnsi" w:eastAsia="Calibri" w:hAnsiTheme="minorHAnsi" w:cs="Calibri"/>
                            <w:i/>
                            <w:spacing w:val="-1"/>
                            <w:sz w:val="24"/>
                            <w:szCs w:val="24"/>
                          </w:rPr>
                          <w:t xml:space="preserve"> </w:t>
                        </w:r>
                        <w:r w:rsidRPr="00816489">
                          <w:rPr>
                            <w:rFonts w:asciiTheme="minorHAnsi" w:eastAsia="Calibri" w:hAnsiTheme="minorHAnsi" w:cs="Calibri"/>
                            <w:i/>
                            <w:spacing w:val="-2"/>
                            <w:w w:val="99"/>
                            <w:sz w:val="24"/>
                            <w:szCs w:val="24"/>
                          </w:rPr>
                          <w:t>2</w:t>
                        </w:r>
                        <w:r w:rsidRPr="00816489">
                          <w:rPr>
                            <w:rFonts w:asciiTheme="minorHAnsi" w:eastAsia="Calibri" w:hAnsiTheme="minorHAnsi" w:cs="Calibri"/>
                            <w:i/>
                            <w:spacing w:val="3"/>
                            <w:w w:val="99"/>
                            <w:sz w:val="24"/>
                            <w:szCs w:val="24"/>
                          </w:rPr>
                          <w:t>0</w:t>
                        </w:r>
                        <w:r w:rsidRPr="00816489">
                          <w:rPr>
                            <w:rFonts w:asciiTheme="minorHAnsi" w:eastAsia="Calibri" w:hAnsiTheme="minorHAnsi" w:cs="Calibri"/>
                            <w:i/>
                            <w:spacing w:val="-2"/>
                            <w:w w:val="99"/>
                            <w:sz w:val="24"/>
                            <w:szCs w:val="24"/>
                          </w:rPr>
                          <w:t>13</w:t>
                        </w:r>
                        <w:r w:rsidRPr="00816489">
                          <w:rPr>
                            <w:rFonts w:asciiTheme="minorHAnsi" w:eastAsia="Calibri" w:hAnsiTheme="minorHAnsi" w:cs="Calibri"/>
                            <w:i/>
                            <w:w w:val="99"/>
                            <w:sz w:val="24"/>
                            <w:szCs w:val="24"/>
                          </w:rPr>
                          <w:t xml:space="preserve"> to</w:t>
                        </w:r>
                      </w:p>
                      <w:p w:rsidR="00B67DA6" w:rsidRPr="00143105" w:rsidRDefault="006126B8">
                        <w:pPr>
                          <w:spacing w:line="320" w:lineRule="exact"/>
                          <w:ind w:left="575" w:right="564"/>
                          <w:jc w:val="center"/>
                          <w:rPr>
                            <w:rFonts w:asciiTheme="minorHAnsi" w:eastAsia="Calibri" w:hAnsiTheme="minorHAnsi" w:cs="Calibri"/>
                            <w:sz w:val="24"/>
                            <w:szCs w:val="24"/>
                          </w:rPr>
                        </w:pPr>
                        <w:r>
                          <w:rPr>
                            <w:rFonts w:asciiTheme="minorHAnsi" w:eastAsia="Calibri" w:hAnsiTheme="minorHAnsi" w:cs="Calibri"/>
                            <w:i/>
                            <w:position w:val="1"/>
                            <w:sz w:val="24"/>
                            <w:szCs w:val="24"/>
                          </w:rPr>
                          <w:t>March 2015</w:t>
                        </w:r>
                      </w:p>
                    </w:tc>
                    <w:tc>
                      <w:tcPr>
                        <w:tcW w:w="4394" w:type="dxa"/>
                        <w:tcBorders>
                          <w:top w:val="single" w:sz="4" w:space="0" w:color="auto"/>
                          <w:left w:val="single" w:sz="4" w:space="0" w:color="auto"/>
                          <w:bottom w:val="single" w:sz="4" w:space="0" w:color="auto"/>
                          <w:right w:val="single" w:sz="4" w:space="0" w:color="auto"/>
                        </w:tcBorders>
                      </w:tcPr>
                      <w:p w:rsidR="00B67DA6" w:rsidRPr="00F651B2" w:rsidRDefault="00B67DA6">
                        <w:pPr>
                          <w:spacing w:before="49"/>
                          <w:ind w:left="123" w:right="119"/>
                          <w:jc w:val="center"/>
                          <w:rPr>
                            <w:rFonts w:asciiTheme="minorHAnsi" w:eastAsia="Calibri" w:hAnsiTheme="minorHAnsi" w:cs="Calibri"/>
                            <w:b/>
                            <w:sz w:val="24"/>
                            <w:szCs w:val="24"/>
                          </w:rPr>
                        </w:pPr>
                        <w:r w:rsidRPr="00F651B2">
                          <w:rPr>
                            <w:rFonts w:asciiTheme="minorHAnsi" w:eastAsia="Calibri" w:hAnsiTheme="minorHAnsi" w:cs="Calibri"/>
                            <w:b/>
                            <w:sz w:val="24"/>
                            <w:szCs w:val="24"/>
                          </w:rPr>
                          <w:t xml:space="preserve">Saudi Electricity Company, </w:t>
                        </w:r>
                        <w:proofErr w:type="spellStart"/>
                        <w:r w:rsidRPr="00F651B2">
                          <w:rPr>
                            <w:rFonts w:asciiTheme="minorHAnsi" w:eastAsia="Calibri" w:hAnsiTheme="minorHAnsi" w:cs="Calibri"/>
                            <w:b/>
                            <w:sz w:val="24"/>
                            <w:szCs w:val="24"/>
                          </w:rPr>
                          <w:t>Ksa</w:t>
                        </w:r>
                        <w:proofErr w:type="spellEnd"/>
                        <w:r w:rsidRPr="00F651B2">
                          <w:rPr>
                            <w:rFonts w:asciiTheme="minorHAnsi" w:eastAsia="Calibri" w:hAnsiTheme="minorHAnsi" w:cs="Calibri"/>
                            <w:b/>
                            <w:sz w:val="24"/>
                            <w:szCs w:val="24"/>
                          </w:rPr>
                          <w:t>.</w:t>
                        </w:r>
                      </w:p>
                      <w:p w:rsidR="00B67DA6" w:rsidRPr="00143105" w:rsidRDefault="001404CC" w:rsidP="00294811">
                        <w:pPr>
                          <w:spacing w:before="4"/>
                          <w:ind w:left="763" w:right="754" w:hanging="3"/>
                          <w:jc w:val="center"/>
                          <w:rPr>
                            <w:rFonts w:asciiTheme="minorHAnsi" w:eastAsia="Calibri" w:hAnsiTheme="minorHAnsi" w:cs="Calibri"/>
                            <w:b/>
                            <w:i/>
                            <w:w w:val="99"/>
                            <w:sz w:val="24"/>
                            <w:szCs w:val="24"/>
                          </w:rPr>
                        </w:pPr>
                        <w:r>
                          <w:rPr>
                            <w:rFonts w:asciiTheme="minorHAnsi" w:eastAsia="Calibri" w:hAnsiTheme="minorHAnsi" w:cs="Calibri"/>
                            <w:b/>
                            <w:i/>
                            <w:spacing w:val="-2"/>
                            <w:sz w:val="24"/>
                            <w:szCs w:val="24"/>
                          </w:rPr>
                          <w:t>5</w:t>
                        </w:r>
                        <w:r w:rsidR="003C2685">
                          <w:rPr>
                            <w:rFonts w:asciiTheme="minorHAnsi" w:eastAsia="Calibri" w:hAnsiTheme="minorHAnsi" w:cs="Calibri"/>
                            <w:b/>
                            <w:i/>
                            <w:spacing w:val="-2"/>
                            <w:sz w:val="24"/>
                            <w:szCs w:val="24"/>
                          </w:rPr>
                          <w:t xml:space="preserve">600 MW Thermal &amp; </w:t>
                        </w:r>
                        <w:r w:rsidR="00B67DA6" w:rsidRPr="00143105">
                          <w:rPr>
                            <w:rFonts w:asciiTheme="minorHAnsi" w:eastAsia="Calibri" w:hAnsiTheme="minorHAnsi" w:cs="Calibri"/>
                            <w:b/>
                            <w:i/>
                            <w:spacing w:val="-2"/>
                            <w:sz w:val="24"/>
                            <w:szCs w:val="24"/>
                          </w:rPr>
                          <w:t>1</w:t>
                        </w:r>
                        <w:r w:rsidR="00B67DA6" w:rsidRPr="00143105">
                          <w:rPr>
                            <w:rFonts w:asciiTheme="minorHAnsi" w:eastAsia="Calibri" w:hAnsiTheme="minorHAnsi" w:cs="Calibri"/>
                            <w:b/>
                            <w:i/>
                            <w:spacing w:val="3"/>
                            <w:sz w:val="24"/>
                            <w:szCs w:val="24"/>
                          </w:rPr>
                          <w:t>24</w:t>
                        </w:r>
                        <w:r w:rsidR="00B67DA6" w:rsidRPr="00143105">
                          <w:rPr>
                            <w:rFonts w:asciiTheme="minorHAnsi" w:eastAsia="Calibri" w:hAnsiTheme="minorHAnsi" w:cs="Calibri"/>
                            <w:b/>
                            <w:i/>
                            <w:spacing w:val="-2"/>
                            <w:sz w:val="24"/>
                            <w:szCs w:val="24"/>
                          </w:rPr>
                          <w:t>0</w:t>
                        </w:r>
                        <w:r w:rsidR="00B67DA6" w:rsidRPr="00143105">
                          <w:rPr>
                            <w:rFonts w:asciiTheme="minorHAnsi" w:eastAsia="Calibri" w:hAnsiTheme="minorHAnsi" w:cs="Calibri"/>
                            <w:b/>
                            <w:i/>
                            <w:spacing w:val="2"/>
                            <w:sz w:val="24"/>
                            <w:szCs w:val="24"/>
                          </w:rPr>
                          <w:t>M</w:t>
                        </w:r>
                        <w:r w:rsidR="00B67DA6" w:rsidRPr="00143105">
                          <w:rPr>
                            <w:rFonts w:asciiTheme="minorHAnsi" w:eastAsia="Calibri" w:hAnsiTheme="minorHAnsi" w:cs="Calibri"/>
                            <w:b/>
                            <w:i/>
                            <w:sz w:val="24"/>
                            <w:szCs w:val="24"/>
                          </w:rPr>
                          <w:t>W</w:t>
                        </w:r>
                        <w:r w:rsidR="00B67DA6" w:rsidRPr="00143105">
                          <w:rPr>
                            <w:rFonts w:asciiTheme="minorHAnsi" w:eastAsia="Calibri" w:hAnsiTheme="minorHAnsi" w:cs="Calibri"/>
                            <w:b/>
                            <w:i/>
                            <w:spacing w:val="-8"/>
                            <w:sz w:val="24"/>
                            <w:szCs w:val="24"/>
                          </w:rPr>
                          <w:t xml:space="preserve"> </w:t>
                        </w:r>
                        <w:r w:rsidR="00B67DA6" w:rsidRPr="00143105">
                          <w:rPr>
                            <w:rFonts w:asciiTheme="minorHAnsi" w:eastAsia="Calibri" w:hAnsiTheme="minorHAnsi" w:cs="Calibri"/>
                            <w:b/>
                            <w:i/>
                            <w:sz w:val="24"/>
                            <w:szCs w:val="24"/>
                          </w:rPr>
                          <w:t>CC</w:t>
                        </w:r>
                        <w:r w:rsidR="00B67DA6" w:rsidRPr="00143105">
                          <w:rPr>
                            <w:rFonts w:asciiTheme="minorHAnsi" w:eastAsia="Calibri" w:hAnsiTheme="minorHAnsi" w:cs="Calibri"/>
                            <w:b/>
                            <w:i/>
                            <w:spacing w:val="1"/>
                            <w:sz w:val="24"/>
                            <w:szCs w:val="24"/>
                          </w:rPr>
                          <w:t>P</w:t>
                        </w:r>
                        <w:r w:rsidR="00B67DA6" w:rsidRPr="00143105">
                          <w:rPr>
                            <w:rFonts w:asciiTheme="minorHAnsi" w:eastAsia="Calibri" w:hAnsiTheme="minorHAnsi" w:cs="Calibri"/>
                            <w:b/>
                            <w:i/>
                            <w:sz w:val="24"/>
                            <w:szCs w:val="24"/>
                          </w:rPr>
                          <w:t>P</w:t>
                        </w:r>
                        <w:r w:rsidR="00B67DA6" w:rsidRPr="00143105">
                          <w:rPr>
                            <w:rFonts w:asciiTheme="minorHAnsi" w:eastAsia="Calibri" w:hAnsiTheme="minorHAnsi" w:cs="Calibri"/>
                            <w:b/>
                            <w:i/>
                            <w:spacing w:val="-1"/>
                            <w:sz w:val="24"/>
                            <w:szCs w:val="24"/>
                          </w:rPr>
                          <w:t xml:space="preserve"> </w:t>
                        </w:r>
                        <w:r w:rsidR="00B67DA6" w:rsidRPr="00143105">
                          <w:rPr>
                            <w:rFonts w:asciiTheme="minorHAnsi" w:eastAsia="Calibri" w:hAnsiTheme="minorHAnsi" w:cs="Calibri"/>
                            <w:b/>
                            <w:i/>
                            <w:spacing w:val="1"/>
                            <w:w w:val="99"/>
                            <w:sz w:val="24"/>
                            <w:szCs w:val="24"/>
                          </w:rPr>
                          <w:t>P</w:t>
                        </w:r>
                        <w:r w:rsidR="00B67DA6" w:rsidRPr="00143105">
                          <w:rPr>
                            <w:rFonts w:asciiTheme="minorHAnsi" w:eastAsia="Calibri" w:hAnsiTheme="minorHAnsi" w:cs="Calibri"/>
                            <w:b/>
                            <w:i/>
                            <w:spacing w:val="2"/>
                            <w:w w:val="99"/>
                            <w:sz w:val="24"/>
                            <w:szCs w:val="24"/>
                          </w:rPr>
                          <w:t>ha</w:t>
                        </w:r>
                        <w:r w:rsidR="00B67DA6" w:rsidRPr="00143105">
                          <w:rPr>
                            <w:rFonts w:asciiTheme="minorHAnsi" w:eastAsia="Calibri" w:hAnsiTheme="minorHAnsi" w:cs="Calibri"/>
                            <w:b/>
                            <w:i/>
                            <w:spacing w:val="1"/>
                            <w:w w:val="99"/>
                            <w:sz w:val="24"/>
                            <w:szCs w:val="24"/>
                          </w:rPr>
                          <w:t>s</w:t>
                        </w:r>
                        <w:r w:rsidR="00B67DA6" w:rsidRPr="00143105">
                          <w:rPr>
                            <w:rFonts w:asciiTheme="minorHAnsi" w:eastAsia="Calibri" w:hAnsiTheme="minorHAnsi" w:cs="Calibri"/>
                            <w:b/>
                            <w:i/>
                            <w:spacing w:val="-1"/>
                            <w:w w:val="99"/>
                            <w:sz w:val="24"/>
                            <w:szCs w:val="24"/>
                          </w:rPr>
                          <w:t>e</w:t>
                        </w:r>
                        <w:r w:rsidR="00B84A35">
                          <w:rPr>
                            <w:rFonts w:asciiTheme="minorHAnsi" w:eastAsia="Calibri" w:hAnsiTheme="minorHAnsi" w:cs="Calibri"/>
                            <w:b/>
                            <w:i/>
                            <w:spacing w:val="1"/>
                            <w:w w:val="99"/>
                            <w:sz w:val="24"/>
                            <w:szCs w:val="24"/>
                          </w:rPr>
                          <w:t>- 2</w:t>
                        </w:r>
                        <w:r w:rsidR="00B67DA6" w:rsidRPr="00143105">
                          <w:rPr>
                            <w:rFonts w:asciiTheme="minorHAnsi" w:eastAsia="Calibri" w:hAnsiTheme="minorHAnsi" w:cs="Calibri"/>
                            <w:b/>
                            <w:i/>
                            <w:w w:val="99"/>
                            <w:sz w:val="24"/>
                            <w:szCs w:val="24"/>
                          </w:rPr>
                          <w:t xml:space="preserve">, </w:t>
                        </w:r>
                      </w:p>
                      <w:p w:rsidR="00B67DA6" w:rsidRPr="00143105" w:rsidRDefault="00B67DA6" w:rsidP="00294811">
                        <w:pPr>
                          <w:spacing w:before="4"/>
                          <w:ind w:left="763" w:right="754" w:hanging="3"/>
                          <w:jc w:val="center"/>
                          <w:rPr>
                            <w:rFonts w:asciiTheme="minorHAnsi" w:eastAsia="Calibri" w:hAnsiTheme="minorHAnsi" w:cs="Calibri"/>
                            <w:sz w:val="24"/>
                            <w:szCs w:val="24"/>
                          </w:rPr>
                        </w:pPr>
                        <w:proofErr w:type="spellStart"/>
                        <w:r w:rsidRPr="00143105">
                          <w:rPr>
                            <w:rFonts w:asciiTheme="minorHAnsi" w:eastAsia="Calibri" w:hAnsiTheme="minorHAnsi" w:cs="Calibri"/>
                            <w:b/>
                            <w:i/>
                            <w:w w:val="99"/>
                            <w:sz w:val="24"/>
                            <w:szCs w:val="24"/>
                          </w:rPr>
                          <w:t>Shoaiba</w:t>
                        </w:r>
                        <w:proofErr w:type="spellEnd"/>
                        <w:r w:rsidRPr="00143105">
                          <w:rPr>
                            <w:rFonts w:asciiTheme="minorHAnsi" w:eastAsia="Calibri" w:hAnsiTheme="minorHAnsi" w:cs="Calibri"/>
                            <w:b/>
                            <w:i/>
                            <w:w w:val="99"/>
                            <w:sz w:val="24"/>
                            <w:szCs w:val="24"/>
                          </w:rPr>
                          <w:t xml:space="preserve"> South Jeddah.</w:t>
                        </w:r>
                      </w:p>
                    </w:tc>
                    <w:tc>
                      <w:tcPr>
                        <w:tcW w:w="25" w:type="dxa"/>
                        <w:vMerge/>
                        <w:tcBorders>
                          <w:left w:val="single" w:sz="4" w:space="0" w:color="auto"/>
                          <w:right w:val="nil"/>
                        </w:tcBorders>
                      </w:tcPr>
                      <w:p w:rsidR="00B67DA6" w:rsidRDefault="00B67DA6"/>
                    </w:tc>
                  </w:tr>
                  <w:tr w:rsidR="00B67DA6" w:rsidTr="00B67DA6">
                    <w:trPr>
                      <w:trHeight w:hRule="exact" w:val="1983"/>
                    </w:trPr>
                    <w:tc>
                      <w:tcPr>
                        <w:tcW w:w="478" w:type="dxa"/>
                        <w:gridSpan w:val="2"/>
                        <w:tcBorders>
                          <w:top w:val="single" w:sz="4" w:space="0" w:color="auto"/>
                          <w:left w:val="single" w:sz="4" w:space="0" w:color="auto"/>
                          <w:bottom w:val="single" w:sz="4" w:space="0" w:color="auto"/>
                          <w:right w:val="single" w:sz="4" w:space="0" w:color="auto"/>
                        </w:tcBorders>
                      </w:tcPr>
                      <w:p w:rsidR="00B67DA6" w:rsidRDefault="006126B8" w:rsidP="006126B8">
                        <w:pPr>
                          <w:spacing w:before="53"/>
                          <w:ind w:left="133"/>
                          <w:jc w:val="center"/>
                          <w:rPr>
                            <w:rFonts w:ascii="Courier New" w:eastAsia="Courier New" w:hAnsi="Courier New" w:cs="Courier New"/>
                            <w:sz w:val="24"/>
                            <w:szCs w:val="24"/>
                          </w:rPr>
                        </w:pPr>
                        <w:r>
                          <w:rPr>
                            <w:rFonts w:ascii="Courier New" w:eastAsia="Courier New" w:hAnsi="Courier New" w:cs="Courier New"/>
                            <w:b/>
                            <w:sz w:val="24"/>
                            <w:szCs w:val="24"/>
                          </w:rPr>
                          <w:t>C</w:t>
                        </w:r>
                      </w:p>
                    </w:tc>
                    <w:tc>
                      <w:tcPr>
                        <w:tcW w:w="3075" w:type="dxa"/>
                        <w:tcBorders>
                          <w:top w:val="single" w:sz="4" w:space="0" w:color="auto"/>
                          <w:left w:val="single" w:sz="4" w:space="0" w:color="auto"/>
                          <w:bottom w:val="single" w:sz="4" w:space="0" w:color="auto"/>
                          <w:right w:val="single" w:sz="4" w:space="0" w:color="auto"/>
                        </w:tcBorders>
                      </w:tcPr>
                      <w:p w:rsidR="00B67DA6" w:rsidRPr="00816489" w:rsidRDefault="00DF76A1" w:rsidP="00DF76A1">
                        <w:pPr>
                          <w:spacing w:before="54"/>
                          <w:ind w:left="416" w:right="413"/>
                          <w:jc w:val="center"/>
                          <w:rPr>
                            <w:rFonts w:asciiTheme="minorHAnsi" w:eastAsia="Calibri" w:hAnsiTheme="minorHAnsi" w:cs="Calibri"/>
                            <w:b/>
                            <w:sz w:val="24"/>
                            <w:szCs w:val="24"/>
                          </w:rPr>
                        </w:pPr>
                        <w:r>
                          <w:rPr>
                            <w:rFonts w:asciiTheme="minorHAnsi" w:eastAsia="Calibri" w:hAnsiTheme="minorHAnsi" w:cs="Calibri"/>
                            <w:b/>
                            <w:sz w:val="24"/>
                            <w:szCs w:val="24"/>
                          </w:rPr>
                          <w:t xml:space="preserve">Dy. Manager </w:t>
                        </w:r>
                        <w:r w:rsidR="00B67DA6" w:rsidRPr="00816489">
                          <w:rPr>
                            <w:rFonts w:asciiTheme="minorHAnsi" w:eastAsia="Calibri" w:hAnsiTheme="minorHAnsi" w:cs="Calibri"/>
                            <w:b/>
                            <w:i/>
                            <w:spacing w:val="-1"/>
                            <w:w w:val="99"/>
                            <w:position w:val="1"/>
                            <w:sz w:val="24"/>
                            <w:szCs w:val="24"/>
                          </w:rPr>
                          <w:t>Mechani</w:t>
                        </w:r>
                        <w:r w:rsidR="00B67DA6" w:rsidRPr="00816489">
                          <w:rPr>
                            <w:rFonts w:asciiTheme="minorHAnsi" w:eastAsia="Calibri" w:hAnsiTheme="minorHAnsi" w:cs="Calibri"/>
                            <w:b/>
                            <w:i/>
                            <w:w w:val="99"/>
                            <w:position w:val="1"/>
                            <w:sz w:val="24"/>
                            <w:szCs w:val="24"/>
                          </w:rPr>
                          <w:t>c</w:t>
                        </w:r>
                        <w:r w:rsidR="00B67DA6" w:rsidRPr="00816489">
                          <w:rPr>
                            <w:rFonts w:asciiTheme="minorHAnsi" w:eastAsia="Calibri" w:hAnsiTheme="minorHAnsi" w:cs="Calibri"/>
                            <w:b/>
                            <w:i/>
                            <w:spacing w:val="6"/>
                            <w:w w:val="99"/>
                            <w:position w:val="1"/>
                            <w:sz w:val="24"/>
                            <w:szCs w:val="24"/>
                          </w:rPr>
                          <w:t>a</w:t>
                        </w:r>
                        <w:r w:rsidR="00B67DA6" w:rsidRPr="00816489">
                          <w:rPr>
                            <w:rFonts w:asciiTheme="minorHAnsi" w:eastAsia="Calibri" w:hAnsiTheme="minorHAnsi" w:cs="Calibri"/>
                            <w:b/>
                            <w:i/>
                            <w:w w:val="99"/>
                            <w:position w:val="1"/>
                            <w:sz w:val="24"/>
                            <w:szCs w:val="24"/>
                          </w:rPr>
                          <w:t>l</w:t>
                        </w:r>
                        <w:r w:rsidR="00FC1124">
                          <w:rPr>
                            <w:rFonts w:asciiTheme="minorHAnsi" w:eastAsia="Calibri" w:hAnsiTheme="minorHAnsi" w:cs="Calibri"/>
                            <w:b/>
                            <w:i/>
                            <w:w w:val="99"/>
                            <w:position w:val="1"/>
                            <w:sz w:val="24"/>
                            <w:szCs w:val="24"/>
                          </w:rPr>
                          <w:t xml:space="preserve"> Maint</w:t>
                        </w:r>
                        <w:r w:rsidR="00AE2B10">
                          <w:rPr>
                            <w:rFonts w:asciiTheme="minorHAnsi" w:eastAsia="Calibri" w:hAnsiTheme="minorHAnsi" w:cs="Calibri"/>
                            <w:b/>
                            <w:i/>
                            <w:w w:val="99"/>
                            <w:position w:val="1"/>
                            <w:sz w:val="24"/>
                            <w:szCs w:val="24"/>
                          </w:rPr>
                          <w:t>enance</w:t>
                        </w:r>
                      </w:p>
                    </w:tc>
                    <w:tc>
                      <w:tcPr>
                        <w:tcW w:w="1985" w:type="dxa"/>
                        <w:tcBorders>
                          <w:top w:val="single" w:sz="4" w:space="0" w:color="auto"/>
                          <w:left w:val="single" w:sz="4" w:space="0" w:color="auto"/>
                          <w:bottom w:val="single" w:sz="4" w:space="0" w:color="auto"/>
                          <w:right w:val="single" w:sz="4" w:space="0" w:color="auto"/>
                        </w:tcBorders>
                      </w:tcPr>
                      <w:p w:rsidR="00B67DA6" w:rsidRPr="00143105" w:rsidRDefault="00B67DA6">
                        <w:pPr>
                          <w:spacing w:before="48" w:line="340" w:lineRule="exact"/>
                          <w:ind w:left="513" w:right="503"/>
                          <w:jc w:val="center"/>
                          <w:rPr>
                            <w:rFonts w:asciiTheme="minorHAnsi" w:eastAsia="Calibri" w:hAnsiTheme="minorHAnsi" w:cs="Calibri"/>
                            <w:sz w:val="24"/>
                            <w:szCs w:val="24"/>
                          </w:rPr>
                        </w:pPr>
                        <w:r w:rsidRPr="00143105">
                          <w:rPr>
                            <w:rFonts w:asciiTheme="minorHAnsi" w:eastAsia="Calibri" w:hAnsiTheme="minorHAnsi" w:cs="Calibri"/>
                            <w:i/>
                            <w:spacing w:val="2"/>
                            <w:sz w:val="24"/>
                            <w:szCs w:val="24"/>
                          </w:rPr>
                          <w:t>March</w:t>
                        </w:r>
                        <w:r w:rsidRPr="00143105">
                          <w:rPr>
                            <w:rFonts w:asciiTheme="minorHAnsi" w:eastAsia="Calibri" w:hAnsiTheme="minorHAnsi" w:cs="Calibri"/>
                            <w:i/>
                            <w:spacing w:val="-5"/>
                            <w:sz w:val="24"/>
                            <w:szCs w:val="24"/>
                          </w:rPr>
                          <w:t xml:space="preserve"> </w:t>
                        </w:r>
                        <w:r w:rsidRPr="00143105">
                          <w:rPr>
                            <w:rFonts w:asciiTheme="minorHAnsi" w:eastAsia="Calibri" w:hAnsiTheme="minorHAnsi" w:cs="Calibri"/>
                            <w:i/>
                            <w:spacing w:val="-2"/>
                            <w:w w:val="99"/>
                            <w:sz w:val="24"/>
                            <w:szCs w:val="24"/>
                          </w:rPr>
                          <w:t>2</w:t>
                        </w:r>
                        <w:r w:rsidRPr="00143105">
                          <w:rPr>
                            <w:rFonts w:asciiTheme="minorHAnsi" w:eastAsia="Calibri" w:hAnsiTheme="minorHAnsi" w:cs="Calibri"/>
                            <w:i/>
                            <w:spacing w:val="3"/>
                            <w:w w:val="99"/>
                            <w:sz w:val="24"/>
                            <w:szCs w:val="24"/>
                          </w:rPr>
                          <w:t>0</w:t>
                        </w:r>
                        <w:r w:rsidRPr="00143105">
                          <w:rPr>
                            <w:rFonts w:asciiTheme="minorHAnsi" w:eastAsia="Calibri" w:hAnsiTheme="minorHAnsi" w:cs="Calibri"/>
                            <w:i/>
                            <w:spacing w:val="-2"/>
                            <w:w w:val="99"/>
                            <w:sz w:val="24"/>
                            <w:szCs w:val="24"/>
                          </w:rPr>
                          <w:t>0</w:t>
                        </w:r>
                        <w:r w:rsidRPr="00143105">
                          <w:rPr>
                            <w:rFonts w:asciiTheme="minorHAnsi" w:eastAsia="Calibri" w:hAnsiTheme="minorHAnsi" w:cs="Calibri"/>
                            <w:i/>
                            <w:w w:val="99"/>
                            <w:sz w:val="24"/>
                            <w:szCs w:val="24"/>
                          </w:rPr>
                          <w:t xml:space="preserve">9 </w:t>
                        </w:r>
                        <w:r w:rsidRPr="00143105">
                          <w:rPr>
                            <w:rFonts w:asciiTheme="minorHAnsi" w:eastAsia="Calibri" w:hAnsiTheme="minorHAnsi" w:cs="Calibri"/>
                            <w:i/>
                            <w:spacing w:val="-2"/>
                            <w:w w:val="99"/>
                            <w:sz w:val="24"/>
                            <w:szCs w:val="24"/>
                          </w:rPr>
                          <w:t>t</w:t>
                        </w:r>
                        <w:r w:rsidRPr="00143105">
                          <w:rPr>
                            <w:rFonts w:asciiTheme="minorHAnsi" w:eastAsia="Calibri" w:hAnsiTheme="minorHAnsi" w:cs="Calibri"/>
                            <w:i/>
                            <w:w w:val="99"/>
                            <w:sz w:val="24"/>
                            <w:szCs w:val="24"/>
                          </w:rPr>
                          <w:t>o</w:t>
                        </w:r>
                      </w:p>
                      <w:p w:rsidR="00B67DA6" w:rsidRPr="00143105" w:rsidRDefault="00B67DA6" w:rsidP="00294811">
                        <w:pPr>
                          <w:spacing w:before="6"/>
                          <w:ind w:left="459" w:right="457"/>
                          <w:jc w:val="center"/>
                          <w:rPr>
                            <w:rFonts w:asciiTheme="minorHAnsi" w:eastAsia="Calibri" w:hAnsiTheme="minorHAnsi" w:cs="Calibri"/>
                            <w:sz w:val="24"/>
                            <w:szCs w:val="24"/>
                          </w:rPr>
                        </w:pPr>
                        <w:r w:rsidRPr="00143105">
                          <w:rPr>
                            <w:rFonts w:asciiTheme="minorHAnsi" w:eastAsia="Calibri" w:hAnsiTheme="minorHAnsi" w:cs="Calibri"/>
                            <w:i/>
                            <w:spacing w:val="3"/>
                            <w:sz w:val="24"/>
                            <w:szCs w:val="24"/>
                          </w:rPr>
                          <w:t>J</w:t>
                        </w:r>
                        <w:r w:rsidRPr="00143105">
                          <w:rPr>
                            <w:rFonts w:asciiTheme="minorHAnsi" w:eastAsia="Calibri" w:hAnsiTheme="minorHAnsi" w:cs="Calibri"/>
                            <w:i/>
                            <w:spacing w:val="1"/>
                            <w:sz w:val="24"/>
                            <w:szCs w:val="24"/>
                          </w:rPr>
                          <w:t>u</w:t>
                        </w:r>
                        <w:r w:rsidRPr="00143105">
                          <w:rPr>
                            <w:rFonts w:asciiTheme="minorHAnsi" w:eastAsia="Calibri" w:hAnsiTheme="minorHAnsi" w:cs="Calibri"/>
                            <w:i/>
                            <w:spacing w:val="-1"/>
                            <w:sz w:val="24"/>
                            <w:szCs w:val="24"/>
                          </w:rPr>
                          <w:t>ne</w:t>
                        </w:r>
                        <w:r w:rsidRPr="00143105">
                          <w:rPr>
                            <w:rFonts w:asciiTheme="minorHAnsi" w:eastAsia="Calibri" w:hAnsiTheme="minorHAnsi" w:cs="Calibri"/>
                            <w:i/>
                            <w:spacing w:val="-2"/>
                            <w:w w:val="99"/>
                            <w:sz w:val="24"/>
                            <w:szCs w:val="24"/>
                          </w:rPr>
                          <w:t>2</w:t>
                        </w:r>
                        <w:r w:rsidRPr="00143105">
                          <w:rPr>
                            <w:rFonts w:asciiTheme="minorHAnsi" w:eastAsia="Calibri" w:hAnsiTheme="minorHAnsi" w:cs="Calibri"/>
                            <w:i/>
                            <w:spacing w:val="3"/>
                            <w:w w:val="99"/>
                            <w:sz w:val="24"/>
                            <w:szCs w:val="24"/>
                          </w:rPr>
                          <w:t>0</w:t>
                        </w:r>
                        <w:r w:rsidRPr="00143105">
                          <w:rPr>
                            <w:rFonts w:asciiTheme="minorHAnsi" w:eastAsia="Calibri" w:hAnsiTheme="minorHAnsi" w:cs="Calibri"/>
                            <w:i/>
                            <w:spacing w:val="-2"/>
                            <w:w w:val="99"/>
                            <w:sz w:val="24"/>
                            <w:szCs w:val="24"/>
                          </w:rPr>
                          <w:t>13</w:t>
                        </w:r>
                        <w:r w:rsidRPr="00143105">
                          <w:rPr>
                            <w:rFonts w:asciiTheme="minorHAnsi" w:eastAsia="Calibri" w:hAnsiTheme="minorHAnsi" w:cs="Calibri"/>
                            <w:i/>
                            <w:w w:val="99"/>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67DA6" w:rsidRPr="00816489" w:rsidRDefault="00B67DA6" w:rsidP="00F651B2">
                        <w:pPr>
                          <w:spacing w:line="340" w:lineRule="exact"/>
                          <w:ind w:left="181" w:right="181"/>
                          <w:jc w:val="center"/>
                          <w:rPr>
                            <w:rFonts w:asciiTheme="minorHAnsi" w:eastAsia="Calibri" w:hAnsiTheme="minorHAnsi" w:cs="Calibri"/>
                            <w:b/>
                            <w:sz w:val="24"/>
                            <w:szCs w:val="24"/>
                          </w:rPr>
                        </w:pPr>
                        <w:r w:rsidRPr="00816489">
                          <w:rPr>
                            <w:rFonts w:asciiTheme="minorHAnsi" w:eastAsia="Calibri" w:hAnsiTheme="minorHAnsi" w:cs="Calibri"/>
                            <w:b/>
                            <w:i/>
                            <w:position w:val="1"/>
                            <w:sz w:val="24"/>
                            <w:szCs w:val="24"/>
                          </w:rPr>
                          <w:t>K</w:t>
                        </w:r>
                        <w:r>
                          <w:rPr>
                            <w:rFonts w:asciiTheme="minorHAnsi" w:eastAsia="Calibri" w:hAnsiTheme="minorHAnsi" w:cs="Calibri"/>
                            <w:b/>
                            <w:i/>
                            <w:position w:val="1"/>
                            <w:sz w:val="24"/>
                            <w:szCs w:val="24"/>
                          </w:rPr>
                          <w:t>onasee</w:t>
                        </w:r>
                        <w:r w:rsidRPr="00816489">
                          <w:rPr>
                            <w:rFonts w:asciiTheme="minorHAnsi" w:eastAsia="Calibri" w:hAnsiTheme="minorHAnsi" w:cs="Calibri"/>
                            <w:b/>
                            <w:i/>
                            <w:spacing w:val="1"/>
                            <w:position w:val="1"/>
                            <w:sz w:val="24"/>
                            <w:szCs w:val="24"/>
                          </w:rPr>
                          <w:t>m</w:t>
                        </w:r>
                        <w:r w:rsidRPr="00816489">
                          <w:rPr>
                            <w:rFonts w:asciiTheme="minorHAnsi" w:eastAsia="Calibri" w:hAnsiTheme="minorHAnsi" w:cs="Calibri"/>
                            <w:b/>
                            <w:i/>
                            <w:position w:val="1"/>
                            <w:sz w:val="24"/>
                            <w:szCs w:val="24"/>
                          </w:rPr>
                          <w:t>a</w:t>
                        </w:r>
                        <w:r w:rsidRPr="00816489">
                          <w:rPr>
                            <w:rFonts w:asciiTheme="minorHAnsi" w:eastAsia="Calibri" w:hAnsiTheme="minorHAnsi" w:cs="Calibri"/>
                            <w:b/>
                            <w:i/>
                            <w:spacing w:val="-12"/>
                            <w:position w:val="1"/>
                            <w:sz w:val="24"/>
                            <w:szCs w:val="24"/>
                          </w:rPr>
                          <w:t xml:space="preserve"> </w:t>
                        </w:r>
                        <w:r w:rsidRPr="00816489">
                          <w:rPr>
                            <w:rFonts w:asciiTheme="minorHAnsi" w:eastAsia="Calibri" w:hAnsiTheme="minorHAnsi" w:cs="Calibri"/>
                            <w:b/>
                            <w:i/>
                            <w:spacing w:val="2"/>
                            <w:position w:val="1"/>
                            <w:sz w:val="24"/>
                            <w:szCs w:val="24"/>
                          </w:rPr>
                          <w:t>G</w:t>
                        </w:r>
                        <w:r w:rsidRPr="00816489">
                          <w:rPr>
                            <w:rFonts w:asciiTheme="minorHAnsi" w:eastAsia="Calibri" w:hAnsiTheme="minorHAnsi" w:cs="Calibri"/>
                            <w:b/>
                            <w:i/>
                            <w:spacing w:val="1"/>
                            <w:position w:val="1"/>
                            <w:sz w:val="24"/>
                            <w:szCs w:val="24"/>
                          </w:rPr>
                          <w:t>a</w:t>
                        </w:r>
                        <w:r w:rsidRPr="00816489">
                          <w:rPr>
                            <w:rFonts w:asciiTheme="minorHAnsi" w:eastAsia="Calibri" w:hAnsiTheme="minorHAnsi" w:cs="Calibri"/>
                            <w:b/>
                            <w:i/>
                            <w:position w:val="1"/>
                            <w:sz w:val="24"/>
                            <w:szCs w:val="24"/>
                          </w:rPr>
                          <w:t>s</w:t>
                        </w:r>
                        <w:r w:rsidRPr="00816489">
                          <w:rPr>
                            <w:rFonts w:asciiTheme="minorHAnsi" w:eastAsia="Calibri" w:hAnsiTheme="minorHAnsi" w:cs="Calibri"/>
                            <w:b/>
                            <w:i/>
                            <w:spacing w:val="-3"/>
                            <w:position w:val="1"/>
                            <w:sz w:val="24"/>
                            <w:szCs w:val="24"/>
                          </w:rPr>
                          <w:t xml:space="preserve"> </w:t>
                        </w:r>
                        <w:r w:rsidRPr="00816489">
                          <w:rPr>
                            <w:rFonts w:asciiTheme="minorHAnsi" w:eastAsia="Calibri" w:hAnsiTheme="minorHAnsi" w:cs="Calibri"/>
                            <w:b/>
                            <w:i/>
                            <w:position w:val="1"/>
                            <w:sz w:val="24"/>
                            <w:szCs w:val="24"/>
                          </w:rPr>
                          <w:t>P</w:t>
                        </w:r>
                        <w:r w:rsidRPr="00816489">
                          <w:rPr>
                            <w:rFonts w:asciiTheme="minorHAnsi" w:eastAsia="Calibri" w:hAnsiTheme="minorHAnsi" w:cs="Calibri"/>
                            <w:b/>
                            <w:i/>
                            <w:spacing w:val="1"/>
                            <w:position w:val="1"/>
                            <w:sz w:val="24"/>
                            <w:szCs w:val="24"/>
                          </w:rPr>
                          <w:t>o</w:t>
                        </w:r>
                        <w:r w:rsidRPr="00816489">
                          <w:rPr>
                            <w:rFonts w:asciiTheme="minorHAnsi" w:eastAsia="Calibri" w:hAnsiTheme="minorHAnsi" w:cs="Calibri"/>
                            <w:b/>
                            <w:i/>
                            <w:spacing w:val="-2"/>
                            <w:position w:val="1"/>
                            <w:sz w:val="24"/>
                            <w:szCs w:val="24"/>
                          </w:rPr>
                          <w:t>w</w:t>
                        </w:r>
                        <w:r w:rsidRPr="00816489">
                          <w:rPr>
                            <w:rFonts w:asciiTheme="minorHAnsi" w:eastAsia="Calibri" w:hAnsiTheme="minorHAnsi" w:cs="Calibri"/>
                            <w:b/>
                            <w:i/>
                            <w:spacing w:val="1"/>
                            <w:position w:val="1"/>
                            <w:sz w:val="24"/>
                            <w:szCs w:val="24"/>
                          </w:rPr>
                          <w:t>e</w:t>
                        </w:r>
                        <w:r w:rsidRPr="00816489">
                          <w:rPr>
                            <w:rFonts w:asciiTheme="minorHAnsi" w:eastAsia="Calibri" w:hAnsiTheme="minorHAnsi" w:cs="Calibri"/>
                            <w:b/>
                            <w:i/>
                            <w:position w:val="1"/>
                            <w:sz w:val="24"/>
                            <w:szCs w:val="24"/>
                          </w:rPr>
                          <w:t>r</w:t>
                        </w:r>
                        <w:r w:rsidRPr="00816489">
                          <w:rPr>
                            <w:rFonts w:asciiTheme="minorHAnsi" w:eastAsia="Calibri" w:hAnsiTheme="minorHAnsi" w:cs="Calibri"/>
                            <w:b/>
                            <w:i/>
                            <w:spacing w:val="-3"/>
                            <w:position w:val="1"/>
                            <w:sz w:val="24"/>
                            <w:szCs w:val="24"/>
                          </w:rPr>
                          <w:t xml:space="preserve"> </w:t>
                        </w:r>
                        <w:r w:rsidRPr="00816489">
                          <w:rPr>
                            <w:rFonts w:asciiTheme="minorHAnsi" w:eastAsia="Calibri" w:hAnsiTheme="minorHAnsi" w:cs="Calibri"/>
                            <w:b/>
                            <w:i/>
                            <w:spacing w:val="-1"/>
                            <w:w w:val="99"/>
                            <w:position w:val="1"/>
                            <w:sz w:val="24"/>
                            <w:szCs w:val="24"/>
                          </w:rPr>
                          <w:t>Li</w:t>
                        </w:r>
                        <w:r w:rsidRPr="00816489">
                          <w:rPr>
                            <w:rFonts w:asciiTheme="minorHAnsi" w:eastAsia="Calibri" w:hAnsiTheme="minorHAnsi" w:cs="Calibri"/>
                            <w:b/>
                            <w:i/>
                            <w:spacing w:val="6"/>
                            <w:w w:val="99"/>
                            <w:position w:val="1"/>
                            <w:sz w:val="24"/>
                            <w:szCs w:val="24"/>
                          </w:rPr>
                          <w:t>m</w:t>
                        </w:r>
                        <w:r w:rsidRPr="00816489">
                          <w:rPr>
                            <w:rFonts w:asciiTheme="minorHAnsi" w:eastAsia="Calibri" w:hAnsiTheme="minorHAnsi" w:cs="Calibri"/>
                            <w:b/>
                            <w:i/>
                            <w:spacing w:val="-1"/>
                            <w:w w:val="99"/>
                            <w:position w:val="1"/>
                            <w:sz w:val="24"/>
                            <w:szCs w:val="24"/>
                          </w:rPr>
                          <w:t>i</w:t>
                        </w:r>
                        <w:r w:rsidRPr="00816489">
                          <w:rPr>
                            <w:rFonts w:asciiTheme="minorHAnsi" w:eastAsia="Calibri" w:hAnsiTheme="minorHAnsi" w:cs="Calibri"/>
                            <w:b/>
                            <w:i/>
                            <w:spacing w:val="-2"/>
                            <w:w w:val="99"/>
                            <w:position w:val="1"/>
                            <w:sz w:val="24"/>
                            <w:szCs w:val="24"/>
                          </w:rPr>
                          <w:t>t</w:t>
                        </w:r>
                        <w:r w:rsidRPr="00816489">
                          <w:rPr>
                            <w:rFonts w:asciiTheme="minorHAnsi" w:eastAsia="Calibri" w:hAnsiTheme="minorHAnsi" w:cs="Calibri"/>
                            <w:b/>
                            <w:i/>
                            <w:spacing w:val="1"/>
                            <w:w w:val="99"/>
                            <w:position w:val="1"/>
                            <w:sz w:val="24"/>
                            <w:szCs w:val="24"/>
                          </w:rPr>
                          <w:t>ed</w:t>
                        </w:r>
                        <w:r w:rsidRPr="00816489">
                          <w:rPr>
                            <w:rFonts w:asciiTheme="minorHAnsi" w:eastAsia="Calibri" w:hAnsiTheme="minorHAnsi" w:cs="Calibri"/>
                            <w:b/>
                            <w:i/>
                            <w:w w:val="99"/>
                            <w:position w:val="1"/>
                            <w:sz w:val="24"/>
                            <w:szCs w:val="24"/>
                          </w:rPr>
                          <w:t>.</w:t>
                        </w:r>
                      </w:p>
                      <w:p w:rsidR="00B67DA6" w:rsidRPr="00816489" w:rsidRDefault="00B67DA6" w:rsidP="00F651B2">
                        <w:pPr>
                          <w:spacing w:line="340" w:lineRule="exact"/>
                          <w:ind w:left="1434" w:right="1427"/>
                          <w:jc w:val="center"/>
                          <w:rPr>
                            <w:rFonts w:asciiTheme="minorHAnsi" w:eastAsia="Calibri" w:hAnsiTheme="minorHAnsi" w:cs="Calibri"/>
                            <w:b/>
                            <w:sz w:val="24"/>
                            <w:szCs w:val="24"/>
                          </w:rPr>
                        </w:pPr>
                        <w:r w:rsidRPr="00816489">
                          <w:rPr>
                            <w:rFonts w:asciiTheme="minorHAnsi" w:eastAsia="Calibri" w:hAnsiTheme="minorHAnsi" w:cs="Calibri"/>
                            <w:b/>
                            <w:i/>
                            <w:spacing w:val="-2"/>
                            <w:position w:val="1"/>
                            <w:sz w:val="24"/>
                            <w:szCs w:val="24"/>
                          </w:rPr>
                          <w:t>4</w:t>
                        </w:r>
                        <w:r w:rsidRPr="00816489">
                          <w:rPr>
                            <w:rFonts w:asciiTheme="minorHAnsi" w:eastAsia="Calibri" w:hAnsiTheme="minorHAnsi" w:cs="Calibri"/>
                            <w:b/>
                            <w:i/>
                            <w:spacing w:val="3"/>
                            <w:position w:val="1"/>
                            <w:sz w:val="24"/>
                            <w:szCs w:val="24"/>
                          </w:rPr>
                          <w:t>4</w:t>
                        </w:r>
                        <w:r w:rsidRPr="00816489">
                          <w:rPr>
                            <w:rFonts w:asciiTheme="minorHAnsi" w:eastAsia="Calibri" w:hAnsiTheme="minorHAnsi" w:cs="Calibri"/>
                            <w:b/>
                            <w:i/>
                            <w:position w:val="1"/>
                            <w:sz w:val="24"/>
                            <w:szCs w:val="24"/>
                          </w:rPr>
                          <w:t>5</w:t>
                        </w:r>
                        <w:r w:rsidRPr="00816489">
                          <w:rPr>
                            <w:rFonts w:asciiTheme="minorHAnsi" w:eastAsia="Calibri" w:hAnsiTheme="minorHAnsi" w:cs="Calibri"/>
                            <w:b/>
                            <w:i/>
                            <w:spacing w:val="-6"/>
                            <w:position w:val="1"/>
                            <w:sz w:val="24"/>
                            <w:szCs w:val="24"/>
                          </w:rPr>
                          <w:t xml:space="preserve"> </w:t>
                        </w:r>
                        <w:r w:rsidRPr="00816489">
                          <w:rPr>
                            <w:rFonts w:asciiTheme="minorHAnsi" w:eastAsia="Calibri" w:hAnsiTheme="minorHAnsi" w:cs="Calibri"/>
                            <w:b/>
                            <w:i/>
                            <w:spacing w:val="2"/>
                            <w:position w:val="1"/>
                            <w:sz w:val="24"/>
                            <w:szCs w:val="24"/>
                          </w:rPr>
                          <w:t>M</w:t>
                        </w:r>
                        <w:r w:rsidRPr="00816489">
                          <w:rPr>
                            <w:rFonts w:asciiTheme="minorHAnsi" w:eastAsia="Calibri" w:hAnsiTheme="minorHAnsi" w:cs="Calibri"/>
                            <w:b/>
                            <w:i/>
                            <w:position w:val="1"/>
                            <w:sz w:val="24"/>
                            <w:szCs w:val="24"/>
                          </w:rPr>
                          <w:t>W</w:t>
                        </w:r>
                        <w:r w:rsidRPr="00816489">
                          <w:rPr>
                            <w:rFonts w:asciiTheme="minorHAnsi" w:eastAsia="Calibri" w:hAnsiTheme="minorHAnsi" w:cs="Calibri"/>
                            <w:b/>
                            <w:i/>
                            <w:spacing w:val="-4"/>
                            <w:position w:val="1"/>
                            <w:sz w:val="24"/>
                            <w:szCs w:val="24"/>
                          </w:rPr>
                          <w:t xml:space="preserve"> </w:t>
                        </w:r>
                        <w:r w:rsidRPr="00816489">
                          <w:rPr>
                            <w:rFonts w:asciiTheme="minorHAnsi" w:eastAsia="Calibri" w:hAnsiTheme="minorHAnsi" w:cs="Calibri"/>
                            <w:b/>
                            <w:i/>
                            <w:spacing w:val="4"/>
                            <w:w w:val="99"/>
                            <w:position w:val="1"/>
                            <w:sz w:val="24"/>
                            <w:szCs w:val="24"/>
                          </w:rPr>
                          <w:t>C</w:t>
                        </w:r>
                        <w:r w:rsidRPr="00816489">
                          <w:rPr>
                            <w:rFonts w:asciiTheme="minorHAnsi" w:eastAsia="Calibri" w:hAnsiTheme="minorHAnsi" w:cs="Calibri"/>
                            <w:b/>
                            <w:i/>
                            <w:spacing w:val="-1"/>
                            <w:w w:val="99"/>
                            <w:position w:val="1"/>
                            <w:sz w:val="24"/>
                            <w:szCs w:val="24"/>
                          </w:rPr>
                          <w:t>C</w:t>
                        </w:r>
                        <w:r w:rsidRPr="00816489">
                          <w:rPr>
                            <w:rFonts w:asciiTheme="minorHAnsi" w:eastAsia="Calibri" w:hAnsiTheme="minorHAnsi" w:cs="Calibri"/>
                            <w:b/>
                            <w:i/>
                            <w:w w:val="99"/>
                            <w:position w:val="1"/>
                            <w:sz w:val="24"/>
                            <w:szCs w:val="24"/>
                          </w:rPr>
                          <w:t>PP</w:t>
                        </w:r>
                      </w:p>
                      <w:p w:rsidR="00B67DA6" w:rsidRDefault="00B67DA6" w:rsidP="00F651B2">
                        <w:pPr>
                          <w:spacing w:before="54"/>
                          <w:ind w:left="558" w:right="558"/>
                          <w:jc w:val="center"/>
                          <w:rPr>
                            <w:rFonts w:asciiTheme="minorHAnsi" w:eastAsia="Calibri" w:hAnsiTheme="minorHAnsi" w:cs="Calibri"/>
                            <w:b/>
                            <w:i/>
                            <w:w w:val="99"/>
                            <w:sz w:val="24"/>
                            <w:szCs w:val="24"/>
                          </w:rPr>
                        </w:pPr>
                        <w:r w:rsidRPr="00816489">
                          <w:rPr>
                            <w:rFonts w:asciiTheme="minorHAnsi" w:eastAsia="Calibri" w:hAnsiTheme="minorHAnsi" w:cs="Calibri"/>
                            <w:b/>
                            <w:i/>
                            <w:spacing w:val="2"/>
                            <w:sz w:val="24"/>
                            <w:szCs w:val="24"/>
                          </w:rPr>
                          <w:t>D</w:t>
                        </w:r>
                        <w:r w:rsidRPr="00816489">
                          <w:rPr>
                            <w:rFonts w:asciiTheme="minorHAnsi" w:eastAsia="Calibri" w:hAnsiTheme="minorHAnsi" w:cs="Calibri"/>
                            <w:b/>
                            <w:i/>
                            <w:spacing w:val="1"/>
                            <w:sz w:val="24"/>
                            <w:szCs w:val="24"/>
                          </w:rPr>
                          <w:t>evarapa</w:t>
                        </w:r>
                        <w:r w:rsidRPr="00816489">
                          <w:rPr>
                            <w:rFonts w:asciiTheme="minorHAnsi" w:eastAsia="Calibri" w:hAnsiTheme="minorHAnsi" w:cs="Calibri"/>
                            <w:b/>
                            <w:i/>
                            <w:spacing w:val="-1"/>
                            <w:sz w:val="24"/>
                            <w:szCs w:val="24"/>
                          </w:rPr>
                          <w:t>lli</w:t>
                        </w:r>
                        <w:r w:rsidRPr="00816489">
                          <w:rPr>
                            <w:rFonts w:asciiTheme="minorHAnsi" w:eastAsia="Calibri" w:hAnsiTheme="minorHAnsi" w:cs="Calibri"/>
                            <w:b/>
                            <w:i/>
                            <w:sz w:val="24"/>
                            <w:szCs w:val="24"/>
                          </w:rPr>
                          <w:t>,</w:t>
                        </w:r>
                        <w:r w:rsidRPr="00816489">
                          <w:rPr>
                            <w:rFonts w:asciiTheme="minorHAnsi" w:eastAsia="Calibri" w:hAnsiTheme="minorHAnsi" w:cs="Calibri"/>
                            <w:b/>
                            <w:i/>
                            <w:spacing w:val="-12"/>
                            <w:sz w:val="24"/>
                            <w:szCs w:val="24"/>
                          </w:rPr>
                          <w:t xml:space="preserve"> </w:t>
                        </w:r>
                        <w:r w:rsidRPr="00816489">
                          <w:rPr>
                            <w:rFonts w:asciiTheme="minorHAnsi" w:eastAsia="Calibri" w:hAnsiTheme="minorHAnsi" w:cs="Calibri"/>
                            <w:b/>
                            <w:i/>
                            <w:spacing w:val="3"/>
                            <w:w w:val="99"/>
                            <w:sz w:val="24"/>
                            <w:szCs w:val="24"/>
                          </w:rPr>
                          <w:t>R</w:t>
                        </w:r>
                        <w:r w:rsidRPr="00816489">
                          <w:rPr>
                            <w:rFonts w:asciiTheme="minorHAnsi" w:eastAsia="Calibri" w:hAnsiTheme="minorHAnsi" w:cs="Calibri"/>
                            <w:b/>
                            <w:i/>
                            <w:spacing w:val="1"/>
                            <w:w w:val="99"/>
                            <w:sz w:val="24"/>
                            <w:szCs w:val="24"/>
                          </w:rPr>
                          <w:t>ajahmundry</w:t>
                        </w:r>
                        <w:r w:rsidRPr="00816489">
                          <w:rPr>
                            <w:rFonts w:asciiTheme="minorHAnsi" w:eastAsia="Calibri" w:hAnsiTheme="minorHAnsi" w:cs="Calibri"/>
                            <w:b/>
                            <w:i/>
                            <w:w w:val="99"/>
                            <w:sz w:val="24"/>
                            <w:szCs w:val="24"/>
                          </w:rPr>
                          <w:t>.</w:t>
                        </w:r>
                      </w:p>
                      <w:p w:rsidR="00B67DA6" w:rsidRPr="00816489" w:rsidRDefault="00B67DA6" w:rsidP="00F651B2">
                        <w:pPr>
                          <w:spacing w:before="54"/>
                          <w:ind w:left="558" w:right="558"/>
                          <w:jc w:val="center"/>
                          <w:rPr>
                            <w:rFonts w:asciiTheme="minorHAnsi" w:eastAsia="Calibri" w:hAnsiTheme="minorHAnsi" w:cs="Calibri"/>
                            <w:b/>
                            <w:sz w:val="24"/>
                            <w:szCs w:val="24"/>
                          </w:rPr>
                        </w:pPr>
                        <w:r>
                          <w:rPr>
                            <w:rFonts w:asciiTheme="minorHAnsi" w:eastAsia="Calibri" w:hAnsiTheme="minorHAnsi" w:cs="Calibri"/>
                            <w:b/>
                            <w:i/>
                            <w:w w:val="99"/>
                            <w:sz w:val="24"/>
                            <w:szCs w:val="24"/>
                          </w:rPr>
                          <w:t xml:space="preserve">Under: </w:t>
                        </w:r>
                        <w:r w:rsidR="00AC6F3B" w:rsidRPr="00816489">
                          <w:rPr>
                            <w:rFonts w:asciiTheme="minorHAnsi" w:eastAsia="Calibri" w:hAnsiTheme="minorHAnsi" w:cs="Calibri"/>
                            <w:b/>
                            <w:i/>
                            <w:spacing w:val="1"/>
                            <w:sz w:val="24"/>
                            <w:szCs w:val="24"/>
                          </w:rPr>
                          <w:t>O</w:t>
                        </w:r>
                        <w:r w:rsidR="00AC6F3B" w:rsidRPr="00816489">
                          <w:rPr>
                            <w:rFonts w:asciiTheme="minorHAnsi" w:eastAsia="Calibri" w:hAnsiTheme="minorHAnsi" w:cs="Calibri"/>
                            <w:b/>
                            <w:i/>
                            <w:spacing w:val="2"/>
                            <w:sz w:val="24"/>
                            <w:szCs w:val="24"/>
                          </w:rPr>
                          <w:t>M</w:t>
                        </w:r>
                        <w:r w:rsidR="00AC6F3B" w:rsidRPr="00816489">
                          <w:rPr>
                            <w:rFonts w:asciiTheme="minorHAnsi" w:eastAsia="Calibri" w:hAnsiTheme="minorHAnsi" w:cs="Calibri"/>
                            <w:b/>
                            <w:i/>
                            <w:sz w:val="24"/>
                            <w:szCs w:val="24"/>
                          </w:rPr>
                          <w:t>S</w:t>
                        </w:r>
                        <w:r w:rsidR="00AC6F3B">
                          <w:rPr>
                            <w:rFonts w:asciiTheme="minorHAnsi" w:eastAsia="Calibri" w:hAnsiTheme="minorHAnsi" w:cs="Calibri"/>
                            <w:b/>
                            <w:i/>
                            <w:sz w:val="24"/>
                            <w:szCs w:val="24"/>
                          </w:rPr>
                          <w:t xml:space="preserve"> O</w:t>
                        </w:r>
                        <w:r w:rsidRPr="00816489">
                          <w:rPr>
                            <w:rFonts w:asciiTheme="minorHAnsi" w:eastAsia="Calibri" w:hAnsiTheme="minorHAnsi" w:cs="Calibri"/>
                            <w:b/>
                            <w:i/>
                            <w:spacing w:val="2"/>
                            <w:sz w:val="24"/>
                            <w:szCs w:val="24"/>
                          </w:rPr>
                          <w:t>&amp;</w:t>
                        </w:r>
                        <w:r w:rsidRPr="00816489">
                          <w:rPr>
                            <w:rFonts w:asciiTheme="minorHAnsi" w:eastAsia="Calibri" w:hAnsiTheme="minorHAnsi" w:cs="Calibri"/>
                            <w:b/>
                            <w:i/>
                            <w:sz w:val="24"/>
                            <w:szCs w:val="24"/>
                          </w:rPr>
                          <w:t>M</w:t>
                        </w:r>
                        <w:r w:rsidRPr="00816489">
                          <w:rPr>
                            <w:rFonts w:asciiTheme="minorHAnsi" w:eastAsia="Calibri" w:hAnsiTheme="minorHAnsi" w:cs="Calibri"/>
                            <w:b/>
                            <w:i/>
                            <w:spacing w:val="-5"/>
                            <w:sz w:val="24"/>
                            <w:szCs w:val="24"/>
                          </w:rPr>
                          <w:t xml:space="preserve"> </w:t>
                        </w:r>
                        <w:r w:rsidRPr="00816489">
                          <w:rPr>
                            <w:rFonts w:asciiTheme="minorHAnsi" w:eastAsia="Calibri" w:hAnsiTheme="minorHAnsi" w:cs="Calibri"/>
                            <w:b/>
                            <w:i/>
                            <w:spacing w:val="-1"/>
                            <w:sz w:val="24"/>
                            <w:szCs w:val="24"/>
                          </w:rPr>
                          <w:t>S</w:t>
                        </w:r>
                        <w:r w:rsidRPr="00816489">
                          <w:rPr>
                            <w:rFonts w:asciiTheme="minorHAnsi" w:eastAsia="Calibri" w:hAnsiTheme="minorHAnsi" w:cs="Calibri"/>
                            <w:b/>
                            <w:i/>
                            <w:spacing w:val="6"/>
                            <w:sz w:val="24"/>
                            <w:szCs w:val="24"/>
                          </w:rPr>
                          <w:t>o</w:t>
                        </w:r>
                        <w:r w:rsidRPr="00816489">
                          <w:rPr>
                            <w:rFonts w:asciiTheme="minorHAnsi" w:eastAsia="Calibri" w:hAnsiTheme="minorHAnsi" w:cs="Calibri"/>
                            <w:b/>
                            <w:i/>
                            <w:spacing w:val="-1"/>
                            <w:sz w:val="24"/>
                            <w:szCs w:val="24"/>
                          </w:rPr>
                          <w:t>l</w:t>
                        </w:r>
                        <w:r w:rsidRPr="00816489">
                          <w:rPr>
                            <w:rFonts w:asciiTheme="minorHAnsi" w:eastAsia="Calibri" w:hAnsiTheme="minorHAnsi" w:cs="Calibri"/>
                            <w:b/>
                            <w:i/>
                            <w:spacing w:val="1"/>
                            <w:sz w:val="24"/>
                            <w:szCs w:val="24"/>
                          </w:rPr>
                          <w:t>u</w:t>
                        </w:r>
                        <w:r w:rsidRPr="00816489">
                          <w:rPr>
                            <w:rFonts w:asciiTheme="minorHAnsi" w:eastAsia="Calibri" w:hAnsiTheme="minorHAnsi" w:cs="Calibri"/>
                            <w:b/>
                            <w:i/>
                            <w:spacing w:val="3"/>
                            <w:sz w:val="24"/>
                            <w:szCs w:val="24"/>
                          </w:rPr>
                          <w:t>t</w:t>
                        </w:r>
                        <w:r w:rsidRPr="00816489">
                          <w:rPr>
                            <w:rFonts w:asciiTheme="minorHAnsi" w:eastAsia="Calibri" w:hAnsiTheme="minorHAnsi" w:cs="Calibri"/>
                            <w:b/>
                            <w:i/>
                            <w:spacing w:val="-1"/>
                            <w:sz w:val="24"/>
                            <w:szCs w:val="24"/>
                          </w:rPr>
                          <w:t>i</w:t>
                        </w:r>
                        <w:r w:rsidRPr="00816489">
                          <w:rPr>
                            <w:rFonts w:asciiTheme="minorHAnsi" w:eastAsia="Calibri" w:hAnsiTheme="minorHAnsi" w:cs="Calibri"/>
                            <w:b/>
                            <w:i/>
                            <w:spacing w:val="1"/>
                            <w:sz w:val="24"/>
                            <w:szCs w:val="24"/>
                          </w:rPr>
                          <w:t>on</w:t>
                        </w:r>
                        <w:r w:rsidRPr="00816489">
                          <w:rPr>
                            <w:rFonts w:asciiTheme="minorHAnsi" w:eastAsia="Calibri" w:hAnsiTheme="minorHAnsi" w:cs="Calibri"/>
                            <w:b/>
                            <w:i/>
                            <w:sz w:val="24"/>
                            <w:szCs w:val="24"/>
                          </w:rPr>
                          <w:t>s</w:t>
                        </w:r>
                        <w:r w:rsidRPr="00816489">
                          <w:rPr>
                            <w:rFonts w:asciiTheme="minorHAnsi" w:eastAsia="Calibri" w:hAnsiTheme="minorHAnsi" w:cs="Calibri"/>
                            <w:b/>
                            <w:i/>
                            <w:spacing w:val="-9"/>
                            <w:sz w:val="24"/>
                            <w:szCs w:val="24"/>
                          </w:rPr>
                          <w:t xml:space="preserve"> </w:t>
                        </w:r>
                        <w:proofErr w:type="spellStart"/>
                        <w:r w:rsidRPr="00816489">
                          <w:rPr>
                            <w:rFonts w:asciiTheme="minorHAnsi" w:eastAsia="Calibri" w:hAnsiTheme="minorHAnsi" w:cs="Calibri"/>
                            <w:b/>
                            <w:i/>
                            <w:sz w:val="24"/>
                            <w:szCs w:val="24"/>
                          </w:rPr>
                          <w:t>P</w:t>
                        </w:r>
                        <w:r w:rsidRPr="00816489">
                          <w:rPr>
                            <w:rFonts w:asciiTheme="minorHAnsi" w:eastAsia="Calibri" w:hAnsiTheme="minorHAnsi" w:cs="Calibri"/>
                            <w:b/>
                            <w:i/>
                            <w:spacing w:val="1"/>
                            <w:sz w:val="24"/>
                            <w:szCs w:val="24"/>
                          </w:rPr>
                          <w:t>v</w:t>
                        </w:r>
                        <w:r w:rsidRPr="00816489">
                          <w:rPr>
                            <w:rFonts w:asciiTheme="minorHAnsi" w:eastAsia="Calibri" w:hAnsiTheme="minorHAnsi" w:cs="Calibri"/>
                            <w:b/>
                            <w:i/>
                            <w:sz w:val="24"/>
                            <w:szCs w:val="24"/>
                          </w:rPr>
                          <w:t>t</w:t>
                        </w:r>
                        <w:proofErr w:type="spellEnd"/>
                        <w:r w:rsidRPr="00816489">
                          <w:rPr>
                            <w:rFonts w:asciiTheme="minorHAnsi" w:eastAsia="Calibri" w:hAnsiTheme="minorHAnsi" w:cs="Calibri"/>
                            <w:b/>
                            <w:i/>
                            <w:spacing w:val="-2"/>
                            <w:sz w:val="24"/>
                            <w:szCs w:val="24"/>
                          </w:rPr>
                          <w:t xml:space="preserve"> </w:t>
                        </w:r>
                        <w:r w:rsidRPr="00816489">
                          <w:rPr>
                            <w:rFonts w:asciiTheme="minorHAnsi" w:eastAsia="Calibri" w:hAnsiTheme="minorHAnsi" w:cs="Calibri"/>
                            <w:b/>
                            <w:i/>
                            <w:spacing w:val="-1"/>
                            <w:w w:val="99"/>
                            <w:sz w:val="24"/>
                            <w:szCs w:val="24"/>
                          </w:rPr>
                          <w:t>L</w:t>
                        </w:r>
                        <w:r w:rsidRPr="00816489">
                          <w:rPr>
                            <w:rFonts w:asciiTheme="minorHAnsi" w:eastAsia="Calibri" w:hAnsiTheme="minorHAnsi" w:cs="Calibri"/>
                            <w:b/>
                            <w:i/>
                            <w:spacing w:val="-2"/>
                            <w:w w:val="99"/>
                            <w:sz w:val="24"/>
                            <w:szCs w:val="24"/>
                          </w:rPr>
                          <w:t>t</w:t>
                        </w:r>
                        <w:r w:rsidRPr="00816489">
                          <w:rPr>
                            <w:rFonts w:asciiTheme="minorHAnsi" w:eastAsia="Calibri" w:hAnsiTheme="minorHAnsi" w:cs="Calibri"/>
                            <w:b/>
                            <w:i/>
                            <w:spacing w:val="1"/>
                            <w:w w:val="99"/>
                            <w:sz w:val="24"/>
                            <w:szCs w:val="24"/>
                          </w:rPr>
                          <w:t>d</w:t>
                        </w:r>
                        <w:r w:rsidRPr="00816489">
                          <w:rPr>
                            <w:rFonts w:asciiTheme="minorHAnsi" w:eastAsia="Calibri" w:hAnsiTheme="minorHAnsi" w:cs="Calibri"/>
                            <w:b/>
                            <w:i/>
                            <w:w w:val="99"/>
                            <w:sz w:val="24"/>
                            <w:szCs w:val="24"/>
                          </w:rPr>
                          <w:t>.</w:t>
                        </w:r>
                      </w:p>
                      <w:p w:rsidR="00B67DA6" w:rsidRPr="00816489" w:rsidRDefault="00B67DA6">
                        <w:pPr>
                          <w:spacing w:line="340" w:lineRule="exact"/>
                          <w:ind w:left="997" w:right="993"/>
                          <w:jc w:val="center"/>
                          <w:rPr>
                            <w:rFonts w:asciiTheme="minorHAnsi" w:eastAsia="Calibri" w:hAnsiTheme="minorHAnsi" w:cs="Calibri"/>
                            <w:b/>
                            <w:sz w:val="24"/>
                            <w:szCs w:val="24"/>
                          </w:rPr>
                        </w:pPr>
                        <w:r w:rsidRPr="00816489">
                          <w:rPr>
                            <w:rFonts w:asciiTheme="minorHAnsi" w:eastAsia="Calibri" w:hAnsiTheme="minorHAnsi" w:cs="Calibri"/>
                            <w:b/>
                            <w:i/>
                            <w:spacing w:val="2"/>
                            <w:w w:val="99"/>
                            <w:position w:val="1"/>
                            <w:sz w:val="24"/>
                            <w:szCs w:val="24"/>
                          </w:rPr>
                          <w:t>W</w:t>
                        </w:r>
                        <w:r w:rsidRPr="00816489">
                          <w:rPr>
                            <w:rFonts w:asciiTheme="minorHAnsi" w:eastAsia="Calibri" w:hAnsiTheme="minorHAnsi" w:cs="Calibri"/>
                            <w:b/>
                            <w:i/>
                            <w:spacing w:val="1"/>
                            <w:w w:val="99"/>
                            <w:position w:val="1"/>
                            <w:sz w:val="24"/>
                            <w:szCs w:val="24"/>
                          </w:rPr>
                          <w:t>eb</w:t>
                        </w:r>
                        <w:hyperlink r:id="rId10">
                          <w:r w:rsidRPr="00816489">
                            <w:rPr>
                              <w:rFonts w:asciiTheme="minorHAnsi" w:eastAsia="Calibri" w:hAnsiTheme="minorHAnsi" w:cs="Calibri"/>
                              <w:b/>
                              <w:i/>
                              <w:spacing w:val="2"/>
                              <w:w w:val="99"/>
                              <w:position w:val="1"/>
                              <w:sz w:val="24"/>
                              <w:szCs w:val="24"/>
                            </w:rPr>
                            <w:t>:</w:t>
                          </w:r>
                          <w:r w:rsidRPr="00816489">
                            <w:rPr>
                              <w:rFonts w:asciiTheme="minorHAnsi" w:eastAsia="Calibri" w:hAnsiTheme="minorHAnsi" w:cs="Calibri"/>
                              <w:b/>
                              <w:i/>
                              <w:spacing w:val="-1"/>
                              <w:w w:val="99"/>
                              <w:position w:val="1"/>
                              <w:sz w:val="24"/>
                              <w:szCs w:val="24"/>
                            </w:rPr>
                            <w:t>w</w:t>
                          </w:r>
                          <w:r w:rsidRPr="00816489">
                            <w:rPr>
                              <w:rFonts w:asciiTheme="minorHAnsi" w:eastAsia="Calibri" w:hAnsiTheme="minorHAnsi" w:cs="Calibri"/>
                              <w:b/>
                              <w:i/>
                              <w:spacing w:val="-2"/>
                              <w:w w:val="99"/>
                              <w:position w:val="1"/>
                              <w:sz w:val="24"/>
                              <w:szCs w:val="24"/>
                            </w:rPr>
                            <w:t>ww</w:t>
                          </w:r>
                          <w:r w:rsidRPr="00816489">
                            <w:rPr>
                              <w:rFonts w:asciiTheme="minorHAnsi" w:eastAsia="Calibri" w:hAnsiTheme="minorHAnsi" w:cs="Calibri"/>
                              <w:b/>
                              <w:i/>
                              <w:spacing w:val="2"/>
                              <w:w w:val="99"/>
                              <w:position w:val="1"/>
                              <w:sz w:val="24"/>
                              <w:szCs w:val="24"/>
                            </w:rPr>
                            <w:t>.</w:t>
                          </w:r>
                          <w:r w:rsidRPr="00816489">
                            <w:rPr>
                              <w:rFonts w:asciiTheme="minorHAnsi" w:eastAsia="Calibri" w:hAnsiTheme="minorHAnsi" w:cs="Calibri"/>
                              <w:b/>
                              <w:i/>
                              <w:spacing w:val="1"/>
                              <w:w w:val="99"/>
                              <w:position w:val="1"/>
                              <w:sz w:val="24"/>
                              <w:szCs w:val="24"/>
                            </w:rPr>
                            <w:t>om</w:t>
                          </w:r>
                          <w:r w:rsidRPr="00816489">
                            <w:rPr>
                              <w:rFonts w:asciiTheme="minorHAnsi" w:eastAsia="Calibri" w:hAnsiTheme="minorHAnsi" w:cs="Calibri"/>
                              <w:b/>
                              <w:i/>
                              <w:spacing w:val="2"/>
                              <w:w w:val="99"/>
                              <w:position w:val="1"/>
                              <w:sz w:val="24"/>
                              <w:szCs w:val="24"/>
                            </w:rPr>
                            <w:t>s</w:t>
                          </w:r>
                          <w:r w:rsidRPr="00816489">
                            <w:rPr>
                              <w:rFonts w:asciiTheme="minorHAnsi" w:eastAsia="Calibri" w:hAnsiTheme="minorHAnsi" w:cs="Calibri"/>
                              <w:b/>
                              <w:i/>
                              <w:spacing w:val="3"/>
                              <w:w w:val="99"/>
                              <w:position w:val="1"/>
                              <w:sz w:val="24"/>
                              <w:szCs w:val="24"/>
                            </w:rPr>
                            <w:t>l</w:t>
                          </w:r>
                          <w:r w:rsidRPr="00816489">
                            <w:rPr>
                              <w:rFonts w:asciiTheme="minorHAnsi" w:eastAsia="Calibri" w:hAnsiTheme="minorHAnsi" w:cs="Calibri"/>
                              <w:b/>
                              <w:i/>
                              <w:spacing w:val="-2"/>
                              <w:w w:val="99"/>
                              <w:position w:val="1"/>
                              <w:sz w:val="24"/>
                              <w:szCs w:val="24"/>
                            </w:rPr>
                            <w:t>t</w:t>
                          </w:r>
                          <w:r w:rsidRPr="00816489">
                            <w:rPr>
                              <w:rFonts w:asciiTheme="minorHAnsi" w:eastAsia="Calibri" w:hAnsiTheme="minorHAnsi" w:cs="Calibri"/>
                              <w:b/>
                              <w:i/>
                              <w:spacing w:val="1"/>
                              <w:w w:val="99"/>
                              <w:position w:val="1"/>
                              <w:sz w:val="24"/>
                              <w:szCs w:val="24"/>
                            </w:rPr>
                            <w:t>d</w:t>
                          </w:r>
                          <w:r w:rsidRPr="00816489">
                            <w:rPr>
                              <w:rFonts w:asciiTheme="minorHAnsi" w:eastAsia="Calibri" w:hAnsiTheme="minorHAnsi" w:cs="Calibri"/>
                              <w:b/>
                              <w:i/>
                              <w:spacing w:val="2"/>
                              <w:w w:val="99"/>
                              <w:position w:val="1"/>
                              <w:sz w:val="24"/>
                              <w:szCs w:val="24"/>
                            </w:rPr>
                            <w:t>.</w:t>
                          </w:r>
                          <w:r w:rsidRPr="00816489">
                            <w:rPr>
                              <w:rFonts w:asciiTheme="minorHAnsi" w:eastAsia="Calibri" w:hAnsiTheme="minorHAnsi" w:cs="Calibri"/>
                              <w:b/>
                              <w:i/>
                              <w:spacing w:val="1"/>
                              <w:w w:val="99"/>
                              <w:position w:val="1"/>
                              <w:sz w:val="24"/>
                              <w:szCs w:val="24"/>
                            </w:rPr>
                            <w:t>ne</w:t>
                          </w:r>
                        </w:hyperlink>
                        <w:hyperlink>
                          <w:r w:rsidRPr="00816489">
                            <w:rPr>
                              <w:rFonts w:asciiTheme="minorHAnsi" w:eastAsia="Calibri" w:hAnsiTheme="minorHAnsi" w:cs="Calibri"/>
                              <w:b/>
                              <w:i/>
                              <w:w w:val="99"/>
                              <w:position w:val="1"/>
                              <w:sz w:val="24"/>
                              <w:szCs w:val="24"/>
                            </w:rPr>
                            <w:t>t</w:t>
                          </w:r>
                        </w:hyperlink>
                      </w:p>
                      <w:p w:rsidR="00B67DA6" w:rsidRPr="00143105" w:rsidRDefault="00B67DA6">
                        <w:pPr>
                          <w:spacing w:before="4"/>
                          <w:ind w:left="733" w:right="725"/>
                          <w:jc w:val="center"/>
                          <w:rPr>
                            <w:rFonts w:asciiTheme="minorHAnsi" w:eastAsia="Calibri" w:hAnsiTheme="minorHAnsi" w:cs="Calibri"/>
                            <w:sz w:val="24"/>
                            <w:szCs w:val="24"/>
                          </w:rPr>
                        </w:pPr>
                      </w:p>
                    </w:tc>
                    <w:tc>
                      <w:tcPr>
                        <w:tcW w:w="25" w:type="dxa"/>
                        <w:vMerge/>
                        <w:tcBorders>
                          <w:left w:val="single" w:sz="4" w:space="0" w:color="auto"/>
                          <w:right w:val="nil"/>
                        </w:tcBorders>
                      </w:tcPr>
                      <w:p w:rsidR="00B67DA6" w:rsidRDefault="00B67DA6"/>
                    </w:tc>
                  </w:tr>
                  <w:tr w:rsidR="00B67DA6" w:rsidTr="00CE4B36">
                    <w:trPr>
                      <w:trHeight w:hRule="exact" w:val="1686"/>
                    </w:trPr>
                    <w:tc>
                      <w:tcPr>
                        <w:tcW w:w="478" w:type="dxa"/>
                        <w:gridSpan w:val="2"/>
                        <w:tcBorders>
                          <w:top w:val="single" w:sz="4" w:space="0" w:color="auto"/>
                          <w:left w:val="single" w:sz="4" w:space="0" w:color="auto"/>
                          <w:bottom w:val="single" w:sz="4" w:space="0" w:color="auto"/>
                          <w:right w:val="single" w:sz="4" w:space="0" w:color="auto"/>
                        </w:tcBorders>
                      </w:tcPr>
                      <w:p w:rsidR="00B67DA6" w:rsidRDefault="006126B8">
                        <w:pPr>
                          <w:spacing w:before="48"/>
                          <w:ind w:left="133"/>
                          <w:rPr>
                            <w:rFonts w:ascii="Courier New" w:eastAsia="Courier New" w:hAnsi="Courier New" w:cs="Courier New"/>
                            <w:sz w:val="24"/>
                            <w:szCs w:val="24"/>
                          </w:rPr>
                        </w:pPr>
                        <w:r>
                          <w:rPr>
                            <w:rFonts w:ascii="Courier New" w:eastAsia="Courier New" w:hAnsi="Courier New" w:cs="Courier New"/>
                            <w:b/>
                            <w:sz w:val="24"/>
                            <w:szCs w:val="24"/>
                          </w:rPr>
                          <w:t>D</w:t>
                        </w:r>
                      </w:p>
                    </w:tc>
                    <w:tc>
                      <w:tcPr>
                        <w:tcW w:w="3075" w:type="dxa"/>
                        <w:tcBorders>
                          <w:top w:val="single" w:sz="4" w:space="0" w:color="auto"/>
                          <w:left w:val="single" w:sz="4" w:space="0" w:color="auto"/>
                          <w:bottom w:val="single" w:sz="4" w:space="0" w:color="auto"/>
                          <w:right w:val="single" w:sz="4" w:space="0" w:color="auto"/>
                        </w:tcBorders>
                      </w:tcPr>
                      <w:p w:rsidR="00FC1124" w:rsidRDefault="00B67DA6" w:rsidP="00816489">
                        <w:pPr>
                          <w:spacing w:before="49"/>
                          <w:ind w:left="120" w:right="122" w:firstLine="10"/>
                          <w:jc w:val="center"/>
                          <w:rPr>
                            <w:rFonts w:asciiTheme="minorHAnsi" w:eastAsia="Calibri" w:hAnsiTheme="minorHAnsi" w:cs="Calibri"/>
                            <w:b/>
                            <w:i/>
                            <w:spacing w:val="2"/>
                            <w:sz w:val="24"/>
                            <w:szCs w:val="24"/>
                          </w:rPr>
                        </w:pPr>
                        <w:r w:rsidRPr="00816489">
                          <w:rPr>
                            <w:rFonts w:asciiTheme="minorHAnsi" w:eastAsia="Calibri" w:hAnsiTheme="minorHAnsi" w:cs="Calibri"/>
                            <w:b/>
                            <w:i/>
                            <w:w w:val="99"/>
                            <w:sz w:val="24"/>
                            <w:szCs w:val="24"/>
                          </w:rPr>
                          <w:t xml:space="preserve">Mechanical Maint Technician. </w:t>
                        </w:r>
                      </w:p>
                      <w:p w:rsidR="00B67DA6" w:rsidRPr="00816489" w:rsidRDefault="00B67DA6" w:rsidP="00816489">
                        <w:pPr>
                          <w:spacing w:before="49"/>
                          <w:ind w:left="120" w:right="122" w:firstLine="10"/>
                          <w:jc w:val="center"/>
                          <w:rPr>
                            <w:rFonts w:asciiTheme="minorHAnsi" w:eastAsia="Calibri" w:hAnsiTheme="minorHAnsi" w:cs="Calibri"/>
                            <w:b/>
                            <w:sz w:val="24"/>
                            <w:szCs w:val="24"/>
                          </w:rPr>
                        </w:pPr>
                        <w:r w:rsidRPr="00816489">
                          <w:rPr>
                            <w:rFonts w:asciiTheme="minorHAnsi" w:eastAsia="Calibri" w:hAnsiTheme="minorHAnsi" w:cs="Calibri"/>
                            <w:b/>
                            <w:i/>
                            <w:spacing w:val="2"/>
                            <w:sz w:val="24"/>
                            <w:szCs w:val="24"/>
                          </w:rPr>
                          <w:t xml:space="preserve">2500MW CCPP&amp; Desalination </w:t>
                        </w:r>
                        <w:r w:rsidRPr="00816489">
                          <w:rPr>
                            <w:rFonts w:asciiTheme="minorHAnsi" w:eastAsia="Calibri" w:hAnsiTheme="minorHAnsi" w:cs="Calibri"/>
                            <w:b/>
                            <w:i/>
                            <w:sz w:val="24"/>
                            <w:szCs w:val="24"/>
                          </w:rPr>
                          <w:t>P</w:t>
                        </w:r>
                        <w:r w:rsidRPr="00816489">
                          <w:rPr>
                            <w:rFonts w:asciiTheme="minorHAnsi" w:eastAsia="Calibri" w:hAnsiTheme="minorHAnsi" w:cs="Calibri"/>
                            <w:b/>
                            <w:i/>
                            <w:spacing w:val="1"/>
                            <w:sz w:val="24"/>
                            <w:szCs w:val="24"/>
                          </w:rPr>
                          <w:t>lant</w:t>
                        </w:r>
                      </w:p>
                    </w:tc>
                    <w:tc>
                      <w:tcPr>
                        <w:tcW w:w="1985" w:type="dxa"/>
                        <w:tcBorders>
                          <w:top w:val="single" w:sz="4" w:space="0" w:color="auto"/>
                          <w:left w:val="single" w:sz="4" w:space="0" w:color="auto"/>
                          <w:bottom w:val="single" w:sz="4" w:space="0" w:color="auto"/>
                          <w:right w:val="single" w:sz="4" w:space="0" w:color="auto"/>
                        </w:tcBorders>
                      </w:tcPr>
                      <w:p w:rsidR="00B67DA6" w:rsidRPr="00143105" w:rsidRDefault="00B67DA6">
                        <w:pPr>
                          <w:spacing w:before="53"/>
                          <w:ind w:left="565" w:right="559"/>
                          <w:jc w:val="center"/>
                          <w:rPr>
                            <w:rFonts w:asciiTheme="minorHAnsi" w:eastAsia="Calibri" w:hAnsiTheme="minorHAnsi" w:cs="Calibri"/>
                            <w:sz w:val="24"/>
                            <w:szCs w:val="24"/>
                          </w:rPr>
                        </w:pPr>
                        <w:r w:rsidRPr="00143105">
                          <w:rPr>
                            <w:rFonts w:asciiTheme="minorHAnsi" w:eastAsia="Calibri" w:hAnsiTheme="minorHAnsi" w:cs="Calibri"/>
                            <w:i/>
                            <w:spacing w:val="1"/>
                            <w:sz w:val="24"/>
                            <w:szCs w:val="24"/>
                          </w:rPr>
                          <w:t>July 199</w:t>
                        </w:r>
                        <w:r w:rsidRPr="00143105">
                          <w:rPr>
                            <w:rFonts w:asciiTheme="minorHAnsi" w:eastAsia="Calibri" w:hAnsiTheme="minorHAnsi" w:cs="Calibri"/>
                            <w:i/>
                            <w:sz w:val="24"/>
                            <w:szCs w:val="24"/>
                          </w:rPr>
                          <w:t xml:space="preserve">7 </w:t>
                        </w:r>
                        <w:r w:rsidRPr="00143105">
                          <w:rPr>
                            <w:rFonts w:asciiTheme="minorHAnsi" w:eastAsia="Calibri" w:hAnsiTheme="minorHAnsi" w:cs="Calibri"/>
                            <w:i/>
                            <w:spacing w:val="1"/>
                            <w:sz w:val="24"/>
                            <w:szCs w:val="24"/>
                          </w:rPr>
                          <w:t>t</w:t>
                        </w:r>
                        <w:r w:rsidRPr="00143105">
                          <w:rPr>
                            <w:rFonts w:asciiTheme="minorHAnsi" w:eastAsia="Calibri" w:hAnsiTheme="minorHAnsi" w:cs="Calibri"/>
                            <w:i/>
                            <w:w w:val="99"/>
                            <w:sz w:val="24"/>
                            <w:szCs w:val="24"/>
                          </w:rPr>
                          <w:t>o</w:t>
                        </w:r>
                      </w:p>
                      <w:p w:rsidR="00B67DA6" w:rsidRPr="00143105" w:rsidRDefault="00B67DA6" w:rsidP="00294811">
                        <w:pPr>
                          <w:ind w:left="544" w:right="537"/>
                          <w:jc w:val="center"/>
                          <w:rPr>
                            <w:rFonts w:asciiTheme="minorHAnsi" w:eastAsia="Calibri" w:hAnsiTheme="minorHAnsi" w:cs="Calibri"/>
                            <w:sz w:val="24"/>
                            <w:szCs w:val="24"/>
                          </w:rPr>
                        </w:pPr>
                        <w:r w:rsidRPr="00143105">
                          <w:rPr>
                            <w:rFonts w:asciiTheme="minorHAnsi" w:eastAsia="Calibri" w:hAnsiTheme="minorHAnsi" w:cs="Calibri"/>
                            <w:i/>
                            <w:spacing w:val="1"/>
                            <w:sz w:val="24"/>
                            <w:szCs w:val="24"/>
                          </w:rPr>
                          <w:t>March</w:t>
                        </w:r>
                        <w:r w:rsidRPr="00143105">
                          <w:rPr>
                            <w:rFonts w:asciiTheme="minorHAnsi" w:eastAsia="Calibri" w:hAnsiTheme="minorHAnsi" w:cs="Calibri"/>
                            <w:i/>
                            <w:spacing w:val="-2"/>
                            <w:sz w:val="24"/>
                            <w:szCs w:val="24"/>
                          </w:rPr>
                          <w:t xml:space="preserve"> </w:t>
                        </w:r>
                        <w:r w:rsidRPr="00143105">
                          <w:rPr>
                            <w:rFonts w:asciiTheme="minorHAnsi" w:eastAsia="Calibri" w:hAnsiTheme="minorHAnsi" w:cs="Calibri"/>
                            <w:i/>
                            <w:spacing w:val="-1"/>
                            <w:sz w:val="24"/>
                            <w:szCs w:val="24"/>
                          </w:rPr>
                          <w:t>2009</w:t>
                        </w:r>
                        <w:r w:rsidRPr="00143105">
                          <w:rPr>
                            <w:rFonts w:asciiTheme="minorHAnsi" w:eastAsia="Calibri" w:hAnsiTheme="minorHAnsi" w:cs="Calibri"/>
                            <w:i/>
                            <w:w w:val="99"/>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67DA6" w:rsidRPr="00816489" w:rsidRDefault="00B67DA6">
                        <w:pPr>
                          <w:spacing w:before="53"/>
                          <w:ind w:left="549" w:right="541"/>
                          <w:jc w:val="center"/>
                          <w:rPr>
                            <w:rFonts w:asciiTheme="minorHAnsi" w:eastAsia="Calibri" w:hAnsiTheme="minorHAnsi" w:cs="Calibri"/>
                            <w:b/>
                            <w:sz w:val="24"/>
                            <w:szCs w:val="24"/>
                          </w:rPr>
                        </w:pPr>
                        <w:r w:rsidRPr="00816489">
                          <w:rPr>
                            <w:rFonts w:asciiTheme="minorHAnsi" w:eastAsia="Calibri" w:hAnsiTheme="minorHAnsi" w:cs="Calibri"/>
                            <w:b/>
                            <w:i/>
                            <w:spacing w:val="1"/>
                            <w:sz w:val="24"/>
                            <w:szCs w:val="24"/>
                          </w:rPr>
                          <w:t>M</w:t>
                        </w:r>
                        <w:r w:rsidRPr="00816489">
                          <w:rPr>
                            <w:rFonts w:asciiTheme="minorHAnsi" w:eastAsia="Calibri" w:hAnsiTheme="minorHAnsi" w:cs="Calibri"/>
                            <w:b/>
                            <w:i/>
                            <w:spacing w:val="-2"/>
                            <w:sz w:val="24"/>
                            <w:szCs w:val="24"/>
                          </w:rPr>
                          <w:t>/</w:t>
                        </w:r>
                        <w:r w:rsidRPr="00816489">
                          <w:rPr>
                            <w:rFonts w:asciiTheme="minorHAnsi" w:eastAsia="Calibri" w:hAnsiTheme="minorHAnsi" w:cs="Calibri"/>
                            <w:b/>
                            <w:i/>
                            <w:spacing w:val="2"/>
                            <w:sz w:val="24"/>
                            <w:szCs w:val="24"/>
                          </w:rPr>
                          <w:t xml:space="preserve">S.DUBAI ALUMINIUM CO </w:t>
                        </w:r>
                        <w:r w:rsidRPr="00816489">
                          <w:rPr>
                            <w:rFonts w:asciiTheme="minorHAnsi" w:eastAsia="Calibri" w:hAnsiTheme="minorHAnsi" w:cs="Calibri"/>
                            <w:b/>
                            <w:i/>
                            <w:w w:val="99"/>
                            <w:sz w:val="24"/>
                            <w:szCs w:val="24"/>
                          </w:rPr>
                          <w:t>L</w:t>
                        </w:r>
                        <w:r w:rsidRPr="00816489">
                          <w:rPr>
                            <w:rFonts w:asciiTheme="minorHAnsi" w:eastAsia="Calibri" w:hAnsiTheme="minorHAnsi" w:cs="Calibri"/>
                            <w:b/>
                            <w:i/>
                            <w:spacing w:val="-1"/>
                            <w:w w:val="99"/>
                            <w:sz w:val="24"/>
                            <w:szCs w:val="24"/>
                          </w:rPr>
                          <w:t>T</w:t>
                        </w:r>
                        <w:r w:rsidRPr="00816489">
                          <w:rPr>
                            <w:rFonts w:asciiTheme="minorHAnsi" w:eastAsia="Calibri" w:hAnsiTheme="minorHAnsi" w:cs="Calibri"/>
                            <w:b/>
                            <w:i/>
                            <w:spacing w:val="1"/>
                            <w:w w:val="99"/>
                            <w:sz w:val="24"/>
                            <w:szCs w:val="24"/>
                          </w:rPr>
                          <w:t>D</w:t>
                        </w:r>
                        <w:r w:rsidRPr="00816489">
                          <w:rPr>
                            <w:rFonts w:asciiTheme="minorHAnsi" w:eastAsia="Calibri" w:hAnsiTheme="minorHAnsi" w:cs="Calibri"/>
                            <w:b/>
                            <w:i/>
                            <w:w w:val="99"/>
                            <w:sz w:val="24"/>
                            <w:szCs w:val="24"/>
                          </w:rPr>
                          <w:t>.</w:t>
                        </w:r>
                      </w:p>
                      <w:p w:rsidR="00B67DA6" w:rsidRPr="00143105" w:rsidRDefault="00B67DA6" w:rsidP="00294811">
                        <w:pPr>
                          <w:ind w:left="893" w:right="876"/>
                          <w:jc w:val="center"/>
                          <w:rPr>
                            <w:rFonts w:asciiTheme="minorHAnsi" w:eastAsia="Calibri" w:hAnsiTheme="minorHAnsi" w:cs="Calibri"/>
                            <w:sz w:val="24"/>
                            <w:szCs w:val="24"/>
                          </w:rPr>
                        </w:pPr>
                        <w:r w:rsidRPr="00816489">
                          <w:rPr>
                            <w:rFonts w:asciiTheme="minorHAnsi" w:eastAsia="Calibri" w:hAnsiTheme="minorHAnsi" w:cs="Calibri"/>
                            <w:b/>
                            <w:i/>
                            <w:w w:val="99"/>
                            <w:sz w:val="24"/>
                            <w:szCs w:val="24"/>
                          </w:rPr>
                          <w:t xml:space="preserve">DUBAI United Arab Emirates. </w:t>
                        </w:r>
                        <w:r w:rsidRPr="00816489">
                          <w:rPr>
                            <w:rFonts w:asciiTheme="minorHAnsi" w:eastAsia="Calibri" w:hAnsiTheme="minorHAnsi" w:cs="Calibri"/>
                            <w:b/>
                            <w:i/>
                            <w:spacing w:val="3"/>
                            <w:w w:val="99"/>
                            <w:sz w:val="24"/>
                            <w:szCs w:val="24"/>
                          </w:rPr>
                          <w:t>W</w:t>
                        </w:r>
                        <w:r w:rsidRPr="00816489">
                          <w:rPr>
                            <w:rFonts w:asciiTheme="minorHAnsi" w:eastAsia="Calibri" w:hAnsiTheme="minorHAnsi" w:cs="Calibri"/>
                            <w:b/>
                            <w:i/>
                            <w:sz w:val="24"/>
                            <w:szCs w:val="24"/>
                          </w:rPr>
                          <w:t>e</w:t>
                        </w:r>
                        <w:r w:rsidRPr="00816489">
                          <w:rPr>
                            <w:rFonts w:asciiTheme="minorHAnsi" w:eastAsia="Calibri" w:hAnsiTheme="minorHAnsi" w:cs="Calibri"/>
                            <w:b/>
                            <w:i/>
                            <w:spacing w:val="1"/>
                            <w:w w:val="99"/>
                            <w:sz w:val="24"/>
                            <w:szCs w:val="24"/>
                          </w:rPr>
                          <w:t>b</w:t>
                        </w:r>
                        <w:hyperlink r:id="rId11">
                          <w:proofErr w:type="gramStart"/>
                          <w:r w:rsidRPr="00816489">
                            <w:rPr>
                              <w:rFonts w:asciiTheme="minorHAnsi" w:eastAsia="Calibri" w:hAnsiTheme="minorHAnsi" w:cs="Calibri"/>
                              <w:b/>
                              <w:i/>
                              <w:spacing w:val="-2"/>
                              <w:sz w:val="24"/>
                              <w:szCs w:val="24"/>
                            </w:rPr>
                            <w:t>:</w:t>
                          </w:r>
                          <w:r w:rsidRPr="00816489">
                            <w:rPr>
                              <w:rFonts w:asciiTheme="minorHAnsi" w:eastAsia="Calibri" w:hAnsiTheme="minorHAnsi" w:cs="Calibri"/>
                              <w:b/>
                              <w:i/>
                              <w:spacing w:val="1"/>
                              <w:w w:val="99"/>
                              <w:sz w:val="24"/>
                              <w:szCs w:val="24"/>
                            </w:rPr>
                            <w:t>ww</w:t>
                          </w:r>
                          <w:r w:rsidRPr="00816489">
                            <w:rPr>
                              <w:rFonts w:asciiTheme="minorHAnsi" w:eastAsia="Calibri" w:hAnsiTheme="minorHAnsi" w:cs="Calibri"/>
                              <w:b/>
                              <w:i/>
                              <w:spacing w:val="-3"/>
                              <w:w w:val="99"/>
                              <w:sz w:val="24"/>
                              <w:szCs w:val="24"/>
                            </w:rPr>
                            <w:t>w</w:t>
                          </w:r>
                          <w:proofErr w:type="gramEnd"/>
                          <w:r w:rsidRPr="00816489">
                            <w:rPr>
                              <w:rFonts w:asciiTheme="minorHAnsi" w:eastAsia="Calibri" w:hAnsiTheme="minorHAnsi" w:cs="Calibri"/>
                              <w:b/>
                              <w:i/>
                              <w:spacing w:val="2"/>
                              <w:w w:val="99"/>
                              <w:sz w:val="24"/>
                              <w:szCs w:val="24"/>
                            </w:rPr>
                            <w:t>.</w:t>
                          </w:r>
                        </w:hyperlink>
                        <w:r w:rsidRPr="00816489">
                          <w:rPr>
                            <w:rFonts w:asciiTheme="minorHAnsi" w:hAnsiTheme="minorHAnsi"/>
                            <w:b/>
                            <w:sz w:val="24"/>
                            <w:szCs w:val="24"/>
                          </w:rPr>
                          <w:t>du</w:t>
                        </w:r>
                        <w:r w:rsidR="008A2336">
                          <w:rPr>
                            <w:rFonts w:asciiTheme="minorHAnsi" w:hAnsiTheme="minorHAnsi"/>
                            <w:b/>
                            <w:sz w:val="24"/>
                            <w:szCs w:val="24"/>
                          </w:rPr>
                          <w:t>b</w:t>
                        </w:r>
                        <w:r w:rsidRPr="00816489">
                          <w:rPr>
                            <w:rFonts w:asciiTheme="minorHAnsi" w:hAnsiTheme="minorHAnsi"/>
                            <w:b/>
                            <w:sz w:val="24"/>
                            <w:szCs w:val="24"/>
                          </w:rPr>
                          <w:t>al.co.ae</w:t>
                        </w:r>
                        <w:r w:rsidRPr="00143105">
                          <w:rPr>
                            <w:rFonts w:asciiTheme="minorHAnsi" w:eastAsia="Calibri" w:hAnsiTheme="minorHAnsi" w:cs="Calibri"/>
                            <w:sz w:val="24"/>
                            <w:szCs w:val="24"/>
                          </w:rPr>
                          <w:t xml:space="preserve"> </w:t>
                        </w:r>
                      </w:p>
                    </w:tc>
                    <w:tc>
                      <w:tcPr>
                        <w:tcW w:w="25" w:type="dxa"/>
                        <w:vMerge/>
                        <w:tcBorders>
                          <w:left w:val="single" w:sz="4" w:space="0" w:color="auto"/>
                          <w:right w:val="nil"/>
                        </w:tcBorders>
                      </w:tcPr>
                      <w:p w:rsidR="00B67DA6" w:rsidRDefault="00B67DA6"/>
                    </w:tc>
                  </w:tr>
                  <w:tr w:rsidR="00B67DA6" w:rsidTr="00397329">
                    <w:trPr>
                      <w:trHeight w:hRule="exact" w:val="960"/>
                    </w:trPr>
                    <w:tc>
                      <w:tcPr>
                        <w:tcW w:w="478" w:type="dxa"/>
                        <w:gridSpan w:val="2"/>
                        <w:tcBorders>
                          <w:top w:val="single" w:sz="4" w:space="0" w:color="auto"/>
                          <w:left w:val="single" w:sz="4" w:space="0" w:color="auto"/>
                          <w:bottom w:val="single" w:sz="4" w:space="0" w:color="auto"/>
                          <w:right w:val="single" w:sz="4" w:space="0" w:color="auto"/>
                        </w:tcBorders>
                      </w:tcPr>
                      <w:p w:rsidR="00B67DA6" w:rsidRDefault="006126B8">
                        <w:pPr>
                          <w:spacing w:before="53"/>
                          <w:ind w:left="133"/>
                          <w:rPr>
                            <w:rFonts w:ascii="Courier New" w:eastAsia="Courier New" w:hAnsi="Courier New" w:cs="Courier New"/>
                            <w:sz w:val="24"/>
                            <w:szCs w:val="24"/>
                          </w:rPr>
                        </w:pPr>
                        <w:r>
                          <w:rPr>
                            <w:rFonts w:ascii="Courier New" w:eastAsia="Courier New" w:hAnsi="Courier New" w:cs="Courier New"/>
                            <w:b/>
                            <w:sz w:val="24"/>
                            <w:szCs w:val="24"/>
                          </w:rPr>
                          <w:t>E</w:t>
                        </w:r>
                      </w:p>
                    </w:tc>
                    <w:tc>
                      <w:tcPr>
                        <w:tcW w:w="3075" w:type="dxa"/>
                        <w:tcBorders>
                          <w:top w:val="single" w:sz="4" w:space="0" w:color="auto"/>
                          <w:left w:val="single" w:sz="4" w:space="0" w:color="auto"/>
                          <w:bottom w:val="single" w:sz="4" w:space="0" w:color="auto"/>
                          <w:right w:val="single" w:sz="4" w:space="0" w:color="auto"/>
                        </w:tcBorders>
                      </w:tcPr>
                      <w:p w:rsidR="00B67DA6" w:rsidRPr="00816489" w:rsidRDefault="00B67DA6" w:rsidP="00F61DD6">
                        <w:pPr>
                          <w:spacing w:before="58"/>
                          <w:ind w:left="1465" w:right="154" w:hanging="1262"/>
                          <w:rPr>
                            <w:rFonts w:asciiTheme="minorHAnsi" w:eastAsia="Calibri" w:hAnsiTheme="minorHAnsi" w:cs="Calibri"/>
                            <w:b/>
                            <w:sz w:val="24"/>
                            <w:szCs w:val="24"/>
                          </w:rPr>
                        </w:pPr>
                        <w:proofErr w:type="spellStart"/>
                        <w:r w:rsidRPr="00816489">
                          <w:rPr>
                            <w:rFonts w:asciiTheme="minorHAnsi" w:eastAsia="Calibri" w:hAnsiTheme="minorHAnsi" w:cs="Calibri"/>
                            <w:b/>
                            <w:i/>
                            <w:spacing w:val="2"/>
                            <w:sz w:val="24"/>
                            <w:szCs w:val="24"/>
                          </w:rPr>
                          <w:t>S</w:t>
                        </w:r>
                        <w:r w:rsidRPr="00816489">
                          <w:rPr>
                            <w:rFonts w:asciiTheme="minorHAnsi" w:eastAsia="Calibri" w:hAnsiTheme="minorHAnsi" w:cs="Calibri"/>
                            <w:b/>
                            <w:i/>
                            <w:sz w:val="24"/>
                            <w:szCs w:val="24"/>
                          </w:rPr>
                          <w:t>r</w:t>
                        </w:r>
                        <w:r w:rsidRPr="00816489">
                          <w:rPr>
                            <w:rFonts w:asciiTheme="minorHAnsi" w:eastAsia="Calibri" w:hAnsiTheme="minorHAnsi" w:cs="Calibri"/>
                            <w:b/>
                            <w:i/>
                            <w:spacing w:val="2"/>
                            <w:sz w:val="24"/>
                            <w:szCs w:val="24"/>
                          </w:rPr>
                          <w:t>.Technician</w:t>
                        </w:r>
                        <w:proofErr w:type="spellEnd"/>
                        <w:r w:rsidRPr="00816489">
                          <w:rPr>
                            <w:rFonts w:asciiTheme="minorHAnsi" w:eastAsia="Calibri" w:hAnsiTheme="minorHAnsi" w:cs="Calibri"/>
                            <w:b/>
                            <w:i/>
                            <w:spacing w:val="2"/>
                            <w:sz w:val="24"/>
                            <w:szCs w:val="24"/>
                          </w:rPr>
                          <w:t xml:space="preserve">  STEEL</w:t>
                        </w:r>
                        <w:r w:rsidRPr="00816489">
                          <w:rPr>
                            <w:rFonts w:asciiTheme="minorHAnsi" w:eastAsia="Calibri" w:hAnsiTheme="minorHAnsi" w:cs="Calibri"/>
                            <w:b/>
                            <w:i/>
                            <w:sz w:val="24"/>
                            <w:szCs w:val="24"/>
                          </w:rPr>
                          <w:t xml:space="preserve"> </w:t>
                        </w:r>
                        <w:r w:rsidRPr="00816489">
                          <w:rPr>
                            <w:rFonts w:asciiTheme="minorHAnsi" w:eastAsia="Calibri" w:hAnsiTheme="minorHAnsi" w:cs="Calibri"/>
                            <w:b/>
                            <w:i/>
                            <w:spacing w:val="1"/>
                            <w:sz w:val="24"/>
                            <w:szCs w:val="24"/>
                          </w:rPr>
                          <w:t>P</w:t>
                        </w:r>
                        <w:r w:rsidRPr="00816489">
                          <w:rPr>
                            <w:rFonts w:asciiTheme="minorHAnsi" w:eastAsia="Calibri" w:hAnsiTheme="minorHAnsi" w:cs="Calibri"/>
                            <w:b/>
                            <w:i/>
                            <w:sz w:val="24"/>
                            <w:szCs w:val="24"/>
                          </w:rPr>
                          <w:t>LA</w:t>
                        </w:r>
                        <w:r w:rsidRPr="00816489">
                          <w:rPr>
                            <w:rFonts w:asciiTheme="minorHAnsi" w:eastAsia="Calibri" w:hAnsiTheme="minorHAnsi" w:cs="Calibri"/>
                            <w:b/>
                            <w:i/>
                            <w:spacing w:val="-1"/>
                            <w:sz w:val="24"/>
                            <w:szCs w:val="24"/>
                          </w:rPr>
                          <w:t>N</w:t>
                        </w:r>
                        <w:r w:rsidRPr="00816489">
                          <w:rPr>
                            <w:rFonts w:asciiTheme="minorHAnsi" w:eastAsia="Calibri" w:hAnsiTheme="minorHAnsi" w:cs="Calibri"/>
                            <w:b/>
                            <w:i/>
                            <w:sz w:val="24"/>
                            <w:szCs w:val="24"/>
                          </w:rPr>
                          <w:t>T</w:t>
                        </w:r>
                      </w:p>
                    </w:tc>
                    <w:tc>
                      <w:tcPr>
                        <w:tcW w:w="1985" w:type="dxa"/>
                        <w:tcBorders>
                          <w:top w:val="single" w:sz="4" w:space="0" w:color="auto"/>
                          <w:left w:val="single" w:sz="4" w:space="0" w:color="auto"/>
                          <w:bottom w:val="single" w:sz="4" w:space="0" w:color="auto"/>
                          <w:right w:val="single" w:sz="4" w:space="0" w:color="auto"/>
                        </w:tcBorders>
                      </w:tcPr>
                      <w:p w:rsidR="00B67DA6" w:rsidRPr="00143105" w:rsidRDefault="00B67DA6">
                        <w:pPr>
                          <w:spacing w:before="58"/>
                          <w:ind w:left="579" w:right="569"/>
                          <w:jc w:val="center"/>
                          <w:rPr>
                            <w:rFonts w:asciiTheme="minorHAnsi" w:eastAsia="Calibri" w:hAnsiTheme="minorHAnsi" w:cs="Calibri"/>
                            <w:sz w:val="24"/>
                            <w:szCs w:val="24"/>
                          </w:rPr>
                        </w:pPr>
                        <w:r w:rsidRPr="00143105">
                          <w:rPr>
                            <w:rFonts w:asciiTheme="minorHAnsi" w:eastAsia="Calibri" w:hAnsiTheme="minorHAnsi" w:cs="Calibri"/>
                            <w:i/>
                            <w:sz w:val="24"/>
                            <w:szCs w:val="24"/>
                          </w:rPr>
                          <w:t xml:space="preserve">Dec </w:t>
                        </w:r>
                        <w:r w:rsidRPr="00143105">
                          <w:rPr>
                            <w:rFonts w:asciiTheme="minorHAnsi" w:eastAsia="Calibri" w:hAnsiTheme="minorHAnsi" w:cs="Calibri"/>
                            <w:i/>
                            <w:spacing w:val="-4"/>
                            <w:sz w:val="24"/>
                            <w:szCs w:val="24"/>
                          </w:rPr>
                          <w:t>1993</w:t>
                        </w:r>
                        <w:r w:rsidRPr="00143105">
                          <w:rPr>
                            <w:rFonts w:asciiTheme="minorHAnsi" w:eastAsia="Calibri" w:hAnsiTheme="minorHAnsi" w:cs="Calibri"/>
                            <w:i/>
                            <w:sz w:val="24"/>
                            <w:szCs w:val="24"/>
                          </w:rPr>
                          <w:t xml:space="preserve"> </w:t>
                        </w:r>
                        <w:r w:rsidRPr="00143105">
                          <w:rPr>
                            <w:rFonts w:asciiTheme="minorHAnsi" w:eastAsia="Calibri" w:hAnsiTheme="minorHAnsi" w:cs="Calibri"/>
                            <w:i/>
                            <w:spacing w:val="1"/>
                            <w:sz w:val="24"/>
                            <w:szCs w:val="24"/>
                          </w:rPr>
                          <w:t>t</w:t>
                        </w:r>
                        <w:r w:rsidRPr="00143105">
                          <w:rPr>
                            <w:rFonts w:asciiTheme="minorHAnsi" w:eastAsia="Calibri" w:hAnsiTheme="minorHAnsi" w:cs="Calibri"/>
                            <w:i/>
                            <w:w w:val="99"/>
                            <w:sz w:val="24"/>
                            <w:szCs w:val="24"/>
                          </w:rPr>
                          <w:t>o</w:t>
                        </w:r>
                      </w:p>
                      <w:p w:rsidR="00B67DA6" w:rsidRPr="00143105" w:rsidRDefault="00B67DA6" w:rsidP="00F61DD6">
                        <w:pPr>
                          <w:ind w:left="549" w:right="543"/>
                          <w:jc w:val="center"/>
                          <w:rPr>
                            <w:rFonts w:asciiTheme="minorHAnsi" w:eastAsia="Calibri" w:hAnsiTheme="minorHAnsi" w:cs="Calibri"/>
                            <w:sz w:val="24"/>
                            <w:szCs w:val="24"/>
                          </w:rPr>
                        </w:pPr>
                        <w:r w:rsidRPr="00143105">
                          <w:rPr>
                            <w:rFonts w:asciiTheme="minorHAnsi" w:eastAsia="Calibri" w:hAnsiTheme="minorHAnsi" w:cs="Calibri"/>
                            <w:i/>
                            <w:spacing w:val="1"/>
                            <w:sz w:val="24"/>
                            <w:szCs w:val="24"/>
                          </w:rPr>
                          <w:t>June199</w:t>
                        </w:r>
                        <w:r w:rsidRPr="00143105">
                          <w:rPr>
                            <w:rFonts w:asciiTheme="minorHAnsi" w:eastAsia="Calibri" w:hAnsiTheme="minorHAnsi" w:cs="Calibri"/>
                            <w:i/>
                            <w:sz w:val="24"/>
                            <w:szCs w:val="24"/>
                          </w:rPr>
                          <w:t>7</w:t>
                        </w:r>
                      </w:p>
                    </w:tc>
                    <w:tc>
                      <w:tcPr>
                        <w:tcW w:w="4394" w:type="dxa"/>
                        <w:tcBorders>
                          <w:top w:val="single" w:sz="4" w:space="0" w:color="auto"/>
                          <w:left w:val="single" w:sz="4" w:space="0" w:color="auto"/>
                          <w:bottom w:val="single" w:sz="4" w:space="0" w:color="auto"/>
                          <w:right w:val="single" w:sz="4" w:space="0" w:color="auto"/>
                        </w:tcBorders>
                      </w:tcPr>
                      <w:p w:rsidR="00B67DA6" w:rsidRPr="00143105" w:rsidRDefault="00AA3C11" w:rsidP="00F61DD6">
                        <w:pPr>
                          <w:spacing w:before="58"/>
                          <w:ind w:left="561" w:right="552"/>
                          <w:jc w:val="center"/>
                          <w:rPr>
                            <w:rFonts w:asciiTheme="minorHAnsi" w:hAnsiTheme="minorHAnsi"/>
                            <w:b/>
                            <w:bCs/>
                            <w:sz w:val="24"/>
                            <w:szCs w:val="24"/>
                          </w:rPr>
                        </w:pPr>
                        <w:r>
                          <w:rPr>
                            <w:rFonts w:asciiTheme="minorHAnsi" w:hAnsiTheme="minorHAnsi"/>
                            <w:b/>
                            <w:sz w:val="24"/>
                            <w:szCs w:val="24"/>
                          </w:rPr>
                          <w:t>M/s. LLOYDS STEEL IND LTD</w:t>
                        </w:r>
                        <w:r w:rsidR="00B67DA6" w:rsidRPr="00143105">
                          <w:rPr>
                            <w:rFonts w:asciiTheme="minorHAnsi" w:hAnsiTheme="minorHAnsi"/>
                            <w:b/>
                            <w:bCs/>
                            <w:sz w:val="24"/>
                            <w:szCs w:val="24"/>
                          </w:rPr>
                          <w:t xml:space="preserve"> is the independent Steel Melting And Rolling Mill Complex</w:t>
                        </w:r>
                      </w:p>
                      <w:p w:rsidR="00B67DA6" w:rsidRPr="00143105" w:rsidRDefault="00B67DA6" w:rsidP="00F61DD6">
                        <w:pPr>
                          <w:spacing w:before="58"/>
                          <w:ind w:left="561" w:right="552"/>
                          <w:jc w:val="center"/>
                          <w:rPr>
                            <w:rFonts w:asciiTheme="minorHAnsi" w:eastAsia="Calibri" w:hAnsiTheme="minorHAnsi" w:cs="Calibri"/>
                            <w:i/>
                            <w:spacing w:val="1"/>
                            <w:sz w:val="24"/>
                            <w:szCs w:val="24"/>
                          </w:rPr>
                        </w:pPr>
                      </w:p>
                      <w:p w:rsidR="00B67DA6" w:rsidRPr="00143105" w:rsidRDefault="00B67DA6">
                        <w:pPr>
                          <w:ind w:left="650" w:right="636"/>
                          <w:jc w:val="center"/>
                          <w:rPr>
                            <w:rFonts w:asciiTheme="minorHAnsi" w:eastAsia="Calibri" w:hAnsiTheme="minorHAnsi" w:cs="Calibri"/>
                            <w:sz w:val="24"/>
                            <w:szCs w:val="24"/>
                          </w:rPr>
                        </w:pPr>
                        <w:r w:rsidRPr="00143105">
                          <w:rPr>
                            <w:rFonts w:asciiTheme="minorHAnsi" w:eastAsia="Calibri" w:hAnsiTheme="minorHAnsi" w:cs="Calibri"/>
                            <w:i/>
                            <w:spacing w:val="1"/>
                            <w:sz w:val="24"/>
                            <w:szCs w:val="24"/>
                          </w:rPr>
                          <w:t>P</w:t>
                        </w:r>
                        <w:r w:rsidRPr="00143105">
                          <w:rPr>
                            <w:rFonts w:asciiTheme="minorHAnsi" w:eastAsia="Calibri" w:hAnsiTheme="minorHAnsi" w:cs="Calibri"/>
                            <w:i/>
                            <w:spacing w:val="2"/>
                            <w:sz w:val="24"/>
                            <w:szCs w:val="24"/>
                          </w:rPr>
                          <w:t>o</w:t>
                        </w:r>
                        <w:r w:rsidRPr="00143105">
                          <w:rPr>
                            <w:rFonts w:asciiTheme="minorHAnsi" w:eastAsia="Calibri" w:hAnsiTheme="minorHAnsi" w:cs="Calibri"/>
                            <w:i/>
                            <w:spacing w:val="1"/>
                            <w:sz w:val="24"/>
                            <w:szCs w:val="24"/>
                          </w:rPr>
                          <w:t>w</w:t>
                        </w:r>
                        <w:r w:rsidRPr="00143105">
                          <w:rPr>
                            <w:rFonts w:asciiTheme="minorHAnsi" w:eastAsia="Calibri" w:hAnsiTheme="minorHAnsi" w:cs="Calibri"/>
                            <w:i/>
                            <w:sz w:val="24"/>
                            <w:szCs w:val="24"/>
                          </w:rPr>
                          <w:t>er</w:t>
                        </w:r>
                        <w:r w:rsidRPr="00143105">
                          <w:rPr>
                            <w:rFonts w:asciiTheme="minorHAnsi" w:eastAsia="Calibri" w:hAnsiTheme="minorHAnsi" w:cs="Calibri"/>
                            <w:i/>
                            <w:spacing w:val="-5"/>
                            <w:sz w:val="24"/>
                            <w:szCs w:val="24"/>
                          </w:rPr>
                          <w:t xml:space="preserve"> </w:t>
                        </w:r>
                        <w:r w:rsidRPr="00143105">
                          <w:rPr>
                            <w:rFonts w:asciiTheme="minorHAnsi" w:eastAsia="Calibri" w:hAnsiTheme="minorHAnsi" w:cs="Calibri"/>
                            <w:i/>
                            <w:spacing w:val="1"/>
                            <w:sz w:val="24"/>
                            <w:szCs w:val="24"/>
                          </w:rPr>
                          <w:t>P</w:t>
                        </w:r>
                        <w:r w:rsidRPr="00143105">
                          <w:rPr>
                            <w:rFonts w:asciiTheme="minorHAnsi" w:eastAsia="Calibri" w:hAnsiTheme="minorHAnsi" w:cs="Calibri"/>
                            <w:i/>
                            <w:sz w:val="24"/>
                            <w:szCs w:val="24"/>
                          </w:rPr>
                          <w:t>r</w:t>
                        </w:r>
                        <w:r w:rsidRPr="00143105">
                          <w:rPr>
                            <w:rFonts w:asciiTheme="minorHAnsi" w:eastAsia="Calibri" w:hAnsiTheme="minorHAnsi" w:cs="Calibri"/>
                            <w:i/>
                            <w:spacing w:val="2"/>
                            <w:w w:val="99"/>
                            <w:sz w:val="24"/>
                            <w:szCs w:val="24"/>
                          </w:rPr>
                          <w:t>o</w:t>
                        </w:r>
                        <w:r w:rsidRPr="00143105">
                          <w:rPr>
                            <w:rFonts w:asciiTheme="minorHAnsi" w:eastAsia="Calibri" w:hAnsiTheme="minorHAnsi" w:cs="Calibri"/>
                            <w:i/>
                            <w:w w:val="99"/>
                            <w:sz w:val="24"/>
                            <w:szCs w:val="24"/>
                          </w:rPr>
                          <w:t>j</w:t>
                        </w:r>
                        <w:r w:rsidRPr="00143105">
                          <w:rPr>
                            <w:rFonts w:asciiTheme="minorHAnsi" w:eastAsia="Calibri" w:hAnsiTheme="minorHAnsi" w:cs="Calibri"/>
                            <w:i/>
                            <w:sz w:val="24"/>
                            <w:szCs w:val="24"/>
                          </w:rPr>
                          <w:t>e</w:t>
                        </w:r>
                        <w:r w:rsidRPr="00143105">
                          <w:rPr>
                            <w:rFonts w:asciiTheme="minorHAnsi" w:eastAsia="Calibri" w:hAnsiTheme="minorHAnsi" w:cs="Calibri"/>
                            <w:i/>
                            <w:spacing w:val="1"/>
                            <w:w w:val="99"/>
                            <w:sz w:val="24"/>
                            <w:szCs w:val="24"/>
                          </w:rPr>
                          <w:t>c</w:t>
                        </w:r>
                        <w:r w:rsidRPr="00143105">
                          <w:rPr>
                            <w:rFonts w:asciiTheme="minorHAnsi" w:eastAsia="Calibri" w:hAnsiTheme="minorHAnsi" w:cs="Calibri"/>
                            <w:i/>
                            <w:spacing w:val="1"/>
                            <w:sz w:val="24"/>
                            <w:szCs w:val="24"/>
                          </w:rPr>
                          <w:t>t</w:t>
                        </w:r>
                        <w:r w:rsidRPr="00143105">
                          <w:rPr>
                            <w:rFonts w:asciiTheme="minorHAnsi" w:eastAsia="Calibri" w:hAnsiTheme="minorHAnsi" w:cs="Calibri"/>
                            <w:i/>
                            <w:w w:val="99"/>
                            <w:sz w:val="24"/>
                            <w:szCs w:val="24"/>
                          </w:rPr>
                          <w:t>.</w:t>
                        </w:r>
                      </w:p>
                      <w:p w:rsidR="00B67DA6" w:rsidRPr="00143105" w:rsidRDefault="00B67DA6">
                        <w:pPr>
                          <w:ind w:left="971" w:right="965"/>
                          <w:jc w:val="center"/>
                          <w:rPr>
                            <w:rFonts w:asciiTheme="minorHAnsi" w:eastAsia="Calibri" w:hAnsiTheme="minorHAnsi" w:cs="Calibri"/>
                            <w:sz w:val="24"/>
                            <w:szCs w:val="24"/>
                          </w:rPr>
                        </w:pPr>
                        <w:proofErr w:type="spellStart"/>
                        <w:r w:rsidRPr="00143105">
                          <w:rPr>
                            <w:rFonts w:asciiTheme="minorHAnsi" w:eastAsia="Calibri" w:hAnsiTheme="minorHAnsi" w:cs="Calibri"/>
                            <w:i/>
                            <w:sz w:val="24"/>
                            <w:szCs w:val="24"/>
                          </w:rPr>
                          <w:t>B</w:t>
                        </w:r>
                        <w:r w:rsidRPr="00143105">
                          <w:rPr>
                            <w:rFonts w:asciiTheme="minorHAnsi" w:eastAsia="Calibri" w:hAnsiTheme="minorHAnsi" w:cs="Calibri"/>
                            <w:i/>
                            <w:spacing w:val="2"/>
                            <w:sz w:val="24"/>
                            <w:szCs w:val="24"/>
                          </w:rPr>
                          <w:t>o</w:t>
                        </w:r>
                        <w:r w:rsidRPr="00143105">
                          <w:rPr>
                            <w:rFonts w:asciiTheme="minorHAnsi" w:eastAsia="Calibri" w:hAnsiTheme="minorHAnsi" w:cs="Calibri"/>
                            <w:i/>
                            <w:spacing w:val="1"/>
                            <w:sz w:val="24"/>
                            <w:szCs w:val="24"/>
                          </w:rPr>
                          <w:t>dhan</w:t>
                        </w:r>
                        <w:proofErr w:type="spellEnd"/>
                        <w:r w:rsidRPr="00143105">
                          <w:rPr>
                            <w:rFonts w:asciiTheme="minorHAnsi" w:eastAsia="Calibri" w:hAnsiTheme="minorHAnsi" w:cs="Calibri"/>
                            <w:i/>
                            <w:sz w:val="24"/>
                            <w:szCs w:val="24"/>
                          </w:rPr>
                          <w:t>,</w:t>
                        </w:r>
                        <w:r w:rsidRPr="00143105">
                          <w:rPr>
                            <w:rFonts w:asciiTheme="minorHAnsi" w:eastAsia="Calibri" w:hAnsiTheme="minorHAnsi" w:cs="Calibri"/>
                            <w:i/>
                            <w:spacing w:val="-10"/>
                            <w:sz w:val="24"/>
                            <w:szCs w:val="24"/>
                          </w:rPr>
                          <w:t xml:space="preserve"> </w:t>
                        </w:r>
                        <w:r w:rsidRPr="00143105">
                          <w:rPr>
                            <w:rFonts w:asciiTheme="minorHAnsi" w:eastAsia="Calibri" w:hAnsiTheme="minorHAnsi" w:cs="Calibri"/>
                            <w:i/>
                            <w:spacing w:val="-1"/>
                            <w:sz w:val="24"/>
                            <w:szCs w:val="24"/>
                          </w:rPr>
                          <w:t>N</w:t>
                        </w:r>
                        <w:r w:rsidRPr="00143105">
                          <w:rPr>
                            <w:rFonts w:asciiTheme="minorHAnsi" w:eastAsia="Calibri" w:hAnsiTheme="minorHAnsi" w:cs="Calibri"/>
                            <w:i/>
                            <w:spacing w:val="-2"/>
                            <w:sz w:val="24"/>
                            <w:szCs w:val="24"/>
                          </w:rPr>
                          <w:t>i</w:t>
                        </w:r>
                        <w:r w:rsidRPr="00143105">
                          <w:rPr>
                            <w:rFonts w:asciiTheme="minorHAnsi" w:eastAsia="Calibri" w:hAnsiTheme="minorHAnsi" w:cs="Calibri"/>
                            <w:i/>
                            <w:spacing w:val="1"/>
                            <w:sz w:val="24"/>
                            <w:szCs w:val="24"/>
                          </w:rPr>
                          <w:t>za</w:t>
                        </w:r>
                        <w:r w:rsidRPr="00143105">
                          <w:rPr>
                            <w:rFonts w:asciiTheme="minorHAnsi" w:eastAsia="Calibri" w:hAnsiTheme="minorHAnsi" w:cs="Calibri"/>
                            <w:i/>
                            <w:spacing w:val="2"/>
                            <w:sz w:val="24"/>
                            <w:szCs w:val="24"/>
                          </w:rPr>
                          <w:t>m</w:t>
                        </w:r>
                        <w:r w:rsidRPr="00143105">
                          <w:rPr>
                            <w:rFonts w:asciiTheme="minorHAnsi" w:eastAsia="Calibri" w:hAnsiTheme="minorHAnsi" w:cs="Calibri"/>
                            <w:i/>
                            <w:spacing w:val="1"/>
                            <w:sz w:val="24"/>
                            <w:szCs w:val="24"/>
                          </w:rPr>
                          <w:t>a</w:t>
                        </w:r>
                        <w:r w:rsidRPr="00143105">
                          <w:rPr>
                            <w:rFonts w:asciiTheme="minorHAnsi" w:eastAsia="Calibri" w:hAnsiTheme="minorHAnsi" w:cs="Calibri"/>
                            <w:i/>
                            <w:spacing w:val="-3"/>
                            <w:sz w:val="24"/>
                            <w:szCs w:val="24"/>
                          </w:rPr>
                          <w:t>b</w:t>
                        </w:r>
                        <w:r w:rsidRPr="00143105">
                          <w:rPr>
                            <w:rFonts w:asciiTheme="minorHAnsi" w:eastAsia="Calibri" w:hAnsiTheme="minorHAnsi" w:cs="Calibri"/>
                            <w:i/>
                            <w:spacing w:val="1"/>
                            <w:sz w:val="24"/>
                            <w:szCs w:val="24"/>
                          </w:rPr>
                          <w:t>a</w:t>
                        </w:r>
                        <w:r w:rsidRPr="00143105">
                          <w:rPr>
                            <w:rFonts w:asciiTheme="minorHAnsi" w:eastAsia="Calibri" w:hAnsiTheme="minorHAnsi" w:cs="Calibri"/>
                            <w:i/>
                            <w:sz w:val="24"/>
                            <w:szCs w:val="24"/>
                          </w:rPr>
                          <w:t>d</w:t>
                        </w:r>
                        <w:r w:rsidRPr="00143105">
                          <w:rPr>
                            <w:rFonts w:asciiTheme="minorHAnsi" w:eastAsia="Calibri" w:hAnsiTheme="minorHAnsi" w:cs="Calibri"/>
                            <w:i/>
                            <w:spacing w:val="-11"/>
                            <w:sz w:val="24"/>
                            <w:szCs w:val="24"/>
                          </w:rPr>
                          <w:t xml:space="preserve"> </w:t>
                        </w:r>
                        <w:r w:rsidRPr="00143105">
                          <w:rPr>
                            <w:rFonts w:asciiTheme="minorHAnsi" w:eastAsia="Calibri" w:hAnsiTheme="minorHAnsi" w:cs="Calibri"/>
                            <w:i/>
                            <w:w w:val="99"/>
                            <w:sz w:val="24"/>
                            <w:szCs w:val="24"/>
                          </w:rPr>
                          <w:t>(</w:t>
                        </w:r>
                        <w:proofErr w:type="spellStart"/>
                        <w:r w:rsidRPr="00143105">
                          <w:rPr>
                            <w:rFonts w:asciiTheme="minorHAnsi" w:eastAsia="Calibri" w:hAnsiTheme="minorHAnsi" w:cs="Calibri"/>
                            <w:i/>
                            <w:spacing w:val="1"/>
                            <w:w w:val="99"/>
                            <w:sz w:val="24"/>
                            <w:szCs w:val="24"/>
                          </w:rPr>
                          <w:t>D</w:t>
                        </w:r>
                        <w:r w:rsidRPr="00143105">
                          <w:rPr>
                            <w:rFonts w:asciiTheme="minorHAnsi" w:eastAsia="Calibri" w:hAnsiTheme="minorHAnsi" w:cs="Calibri"/>
                            <w:i/>
                            <w:spacing w:val="-2"/>
                            <w:w w:val="99"/>
                            <w:sz w:val="24"/>
                            <w:szCs w:val="24"/>
                          </w:rPr>
                          <w:t>is</w:t>
                        </w:r>
                        <w:r w:rsidRPr="00143105">
                          <w:rPr>
                            <w:rFonts w:asciiTheme="minorHAnsi" w:eastAsia="Calibri" w:hAnsiTheme="minorHAnsi" w:cs="Calibri"/>
                            <w:i/>
                            <w:spacing w:val="1"/>
                            <w:sz w:val="24"/>
                            <w:szCs w:val="24"/>
                          </w:rPr>
                          <w:t>t</w:t>
                        </w:r>
                        <w:proofErr w:type="spellEnd"/>
                        <w:r w:rsidRPr="00143105">
                          <w:rPr>
                            <w:rFonts w:asciiTheme="minorHAnsi" w:eastAsia="Calibri" w:hAnsiTheme="minorHAnsi" w:cs="Calibri"/>
                            <w:i/>
                            <w:w w:val="99"/>
                            <w:sz w:val="24"/>
                            <w:szCs w:val="24"/>
                          </w:rPr>
                          <w:t>)</w:t>
                        </w:r>
                      </w:p>
                    </w:tc>
                    <w:tc>
                      <w:tcPr>
                        <w:tcW w:w="25" w:type="dxa"/>
                        <w:vMerge/>
                        <w:tcBorders>
                          <w:left w:val="single" w:sz="4" w:space="0" w:color="auto"/>
                          <w:right w:val="nil"/>
                        </w:tcBorders>
                      </w:tcPr>
                      <w:p w:rsidR="00B67DA6" w:rsidRDefault="00B67DA6"/>
                    </w:tc>
                  </w:tr>
                  <w:tr w:rsidR="00B67DA6" w:rsidTr="009D2143">
                    <w:trPr>
                      <w:trHeight w:hRule="exact" w:val="1258"/>
                    </w:trPr>
                    <w:tc>
                      <w:tcPr>
                        <w:tcW w:w="478" w:type="dxa"/>
                        <w:gridSpan w:val="2"/>
                        <w:tcBorders>
                          <w:top w:val="single" w:sz="4" w:space="0" w:color="auto"/>
                          <w:left w:val="single" w:sz="4" w:space="0" w:color="auto"/>
                          <w:bottom w:val="single" w:sz="4" w:space="0" w:color="auto"/>
                          <w:right w:val="single" w:sz="4" w:space="0" w:color="auto"/>
                        </w:tcBorders>
                      </w:tcPr>
                      <w:p w:rsidR="00B67DA6" w:rsidRDefault="006126B8" w:rsidP="0082612C">
                        <w:pPr>
                          <w:spacing w:before="53"/>
                          <w:ind w:left="133"/>
                          <w:jc w:val="center"/>
                          <w:rPr>
                            <w:rFonts w:ascii="Courier New" w:eastAsia="Courier New" w:hAnsi="Courier New" w:cs="Courier New"/>
                            <w:sz w:val="24"/>
                            <w:szCs w:val="24"/>
                          </w:rPr>
                        </w:pPr>
                        <w:r>
                          <w:rPr>
                            <w:rFonts w:ascii="Courier New" w:eastAsia="Courier New" w:hAnsi="Courier New" w:cs="Courier New"/>
                            <w:b/>
                            <w:sz w:val="24"/>
                            <w:szCs w:val="24"/>
                          </w:rPr>
                          <w:t>F</w:t>
                        </w:r>
                      </w:p>
                    </w:tc>
                    <w:tc>
                      <w:tcPr>
                        <w:tcW w:w="3075" w:type="dxa"/>
                        <w:tcBorders>
                          <w:top w:val="single" w:sz="4" w:space="0" w:color="auto"/>
                          <w:left w:val="single" w:sz="4" w:space="0" w:color="auto"/>
                          <w:bottom w:val="single" w:sz="4" w:space="0" w:color="auto"/>
                          <w:right w:val="single" w:sz="4" w:space="0" w:color="auto"/>
                        </w:tcBorders>
                      </w:tcPr>
                      <w:p w:rsidR="00B67DA6" w:rsidRPr="00816489" w:rsidRDefault="00B67DA6" w:rsidP="00F651B2">
                        <w:pPr>
                          <w:spacing w:before="58"/>
                          <w:ind w:left="1465" w:right="284" w:hanging="1138"/>
                          <w:rPr>
                            <w:rFonts w:asciiTheme="minorHAnsi" w:eastAsia="Calibri" w:hAnsiTheme="minorHAnsi" w:cs="Calibri"/>
                            <w:b/>
                            <w:sz w:val="24"/>
                            <w:szCs w:val="24"/>
                          </w:rPr>
                        </w:pPr>
                        <w:r w:rsidRPr="00816489">
                          <w:rPr>
                            <w:rFonts w:asciiTheme="minorHAnsi" w:eastAsia="Calibri" w:hAnsiTheme="minorHAnsi" w:cs="Calibri"/>
                            <w:b/>
                            <w:i/>
                            <w:spacing w:val="2"/>
                            <w:sz w:val="24"/>
                            <w:szCs w:val="24"/>
                          </w:rPr>
                          <w:t>MECHANII</w:t>
                        </w:r>
                        <w:r w:rsidRPr="00816489">
                          <w:rPr>
                            <w:rFonts w:asciiTheme="minorHAnsi" w:eastAsia="Calibri" w:hAnsiTheme="minorHAnsi" w:cs="Calibri"/>
                            <w:b/>
                            <w:i/>
                            <w:sz w:val="24"/>
                            <w:szCs w:val="24"/>
                          </w:rPr>
                          <w:t>CAL</w:t>
                        </w:r>
                        <w:r w:rsidR="00397329">
                          <w:rPr>
                            <w:rFonts w:asciiTheme="minorHAnsi" w:eastAsia="Calibri" w:hAnsiTheme="minorHAnsi" w:cs="Calibri"/>
                            <w:b/>
                            <w:i/>
                            <w:sz w:val="24"/>
                            <w:szCs w:val="24"/>
                          </w:rPr>
                          <w:t xml:space="preserve"> </w:t>
                        </w:r>
                        <w:r w:rsidR="009D2143">
                          <w:rPr>
                            <w:rFonts w:asciiTheme="minorHAnsi" w:eastAsia="Calibri" w:hAnsiTheme="minorHAnsi" w:cs="Calibri"/>
                            <w:b/>
                            <w:i/>
                            <w:spacing w:val="-8"/>
                            <w:sz w:val="24"/>
                            <w:szCs w:val="24"/>
                          </w:rPr>
                          <w:t>Techni</w:t>
                        </w:r>
                        <w:r w:rsidR="00397329">
                          <w:rPr>
                            <w:rFonts w:asciiTheme="minorHAnsi" w:eastAsia="Calibri" w:hAnsiTheme="minorHAnsi" w:cs="Calibri"/>
                            <w:b/>
                            <w:i/>
                            <w:spacing w:val="-8"/>
                            <w:sz w:val="24"/>
                            <w:szCs w:val="24"/>
                          </w:rPr>
                          <w:t>ci</w:t>
                        </w:r>
                        <w:r w:rsidR="009D2143">
                          <w:rPr>
                            <w:rFonts w:asciiTheme="minorHAnsi" w:eastAsia="Calibri" w:hAnsiTheme="minorHAnsi" w:cs="Calibri"/>
                            <w:b/>
                            <w:i/>
                            <w:spacing w:val="-8"/>
                            <w:sz w:val="24"/>
                            <w:szCs w:val="24"/>
                          </w:rPr>
                          <w:t xml:space="preserve">an </w:t>
                        </w:r>
                        <w:r w:rsidRPr="00816489">
                          <w:rPr>
                            <w:rFonts w:asciiTheme="minorHAnsi" w:eastAsia="Calibri" w:hAnsiTheme="minorHAnsi" w:cs="Calibri"/>
                            <w:b/>
                            <w:i/>
                            <w:spacing w:val="-8"/>
                            <w:sz w:val="24"/>
                            <w:szCs w:val="24"/>
                          </w:rPr>
                          <w:t>STEEL</w:t>
                        </w:r>
                        <w:r w:rsidRPr="00816489">
                          <w:rPr>
                            <w:rFonts w:asciiTheme="minorHAnsi" w:eastAsia="Calibri" w:hAnsiTheme="minorHAnsi" w:cs="Calibri"/>
                            <w:b/>
                            <w:i/>
                            <w:sz w:val="24"/>
                            <w:szCs w:val="24"/>
                          </w:rPr>
                          <w:t xml:space="preserve"> </w:t>
                        </w:r>
                        <w:r w:rsidRPr="00816489">
                          <w:rPr>
                            <w:rFonts w:asciiTheme="minorHAnsi" w:eastAsia="Calibri" w:hAnsiTheme="minorHAnsi" w:cs="Calibri"/>
                            <w:b/>
                            <w:i/>
                            <w:spacing w:val="1"/>
                            <w:sz w:val="24"/>
                            <w:szCs w:val="24"/>
                          </w:rPr>
                          <w:t>P</w:t>
                        </w:r>
                        <w:r w:rsidRPr="00816489">
                          <w:rPr>
                            <w:rFonts w:asciiTheme="minorHAnsi" w:eastAsia="Calibri" w:hAnsiTheme="minorHAnsi" w:cs="Calibri"/>
                            <w:b/>
                            <w:i/>
                            <w:sz w:val="24"/>
                            <w:szCs w:val="24"/>
                          </w:rPr>
                          <w:t>LA</w:t>
                        </w:r>
                        <w:r w:rsidRPr="00816489">
                          <w:rPr>
                            <w:rFonts w:asciiTheme="minorHAnsi" w:eastAsia="Calibri" w:hAnsiTheme="minorHAnsi" w:cs="Calibri"/>
                            <w:b/>
                            <w:i/>
                            <w:spacing w:val="-1"/>
                            <w:sz w:val="24"/>
                            <w:szCs w:val="24"/>
                          </w:rPr>
                          <w:t>N</w:t>
                        </w:r>
                        <w:r w:rsidRPr="00816489">
                          <w:rPr>
                            <w:rFonts w:asciiTheme="minorHAnsi" w:eastAsia="Calibri" w:hAnsiTheme="minorHAnsi" w:cs="Calibri"/>
                            <w:b/>
                            <w:i/>
                            <w:sz w:val="24"/>
                            <w:szCs w:val="24"/>
                          </w:rPr>
                          <w:t>T</w:t>
                        </w:r>
                      </w:p>
                    </w:tc>
                    <w:tc>
                      <w:tcPr>
                        <w:tcW w:w="1985" w:type="dxa"/>
                        <w:tcBorders>
                          <w:top w:val="single" w:sz="4" w:space="0" w:color="auto"/>
                          <w:left w:val="single" w:sz="4" w:space="0" w:color="auto"/>
                          <w:bottom w:val="single" w:sz="4" w:space="0" w:color="auto"/>
                          <w:right w:val="single" w:sz="4" w:space="0" w:color="auto"/>
                        </w:tcBorders>
                      </w:tcPr>
                      <w:p w:rsidR="00B67DA6" w:rsidRPr="00143105" w:rsidRDefault="00B67DA6">
                        <w:pPr>
                          <w:spacing w:before="58"/>
                          <w:ind w:left="565" w:right="559"/>
                          <w:jc w:val="center"/>
                          <w:rPr>
                            <w:rFonts w:asciiTheme="minorHAnsi" w:eastAsia="Calibri" w:hAnsiTheme="minorHAnsi" w:cs="Calibri"/>
                            <w:sz w:val="24"/>
                            <w:szCs w:val="24"/>
                          </w:rPr>
                        </w:pPr>
                        <w:r w:rsidRPr="00143105">
                          <w:rPr>
                            <w:rFonts w:asciiTheme="minorHAnsi" w:eastAsia="Calibri" w:hAnsiTheme="minorHAnsi" w:cs="Calibri"/>
                            <w:i/>
                            <w:spacing w:val="1"/>
                            <w:sz w:val="24"/>
                            <w:szCs w:val="24"/>
                          </w:rPr>
                          <w:t>July 1990</w:t>
                        </w:r>
                        <w:r w:rsidRPr="00143105">
                          <w:rPr>
                            <w:rFonts w:asciiTheme="minorHAnsi" w:eastAsia="Calibri" w:hAnsiTheme="minorHAnsi" w:cs="Calibri"/>
                            <w:i/>
                            <w:sz w:val="24"/>
                            <w:szCs w:val="24"/>
                          </w:rPr>
                          <w:t xml:space="preserve"> </w:t>
                        </w:r>
                        <w:r w:rsidRPr="00143105">
                          <w:rPr>
                            <w:rFonts w:asciiTheme="minorHAnsi" w:eastAsia="Calibri" w:hAnsiTheme="minorHAnsi" w:cs="Calibri"/>
                            <w:i/>
                            <w:spacing w:val="1"/>
                            <w:sz w:val="24"/>
                            <w:szCs w:val="24"/>
                          </w:rPr>
                          <w:t>t</w:t>
                        </w:r>
                        <w:r w:rsidRPr="00143105">
                          <w:rPr>
                            <w:rFonts w:asciiTheme="minorHAnsi" w:eastAsia="Calibri" w:hAnsiTheme="minorHAnsi" w:cs="Calibri"/>
                            <w:i/>
                            <w:w w:val="99"/>
                            <w:sz w:val="24"/>
                            <w:szCs w:val="24"/>
                          </w:rPr>
                          <w:t>o</w:t>
                        </w:r>
                      </w:p>
                      <w:p w:rsidR="00B67DA6" w:rsidRPr="00143105" w:rsidRDefault="00B67DA6">
                        <w:pPr>
                          <w:ind w:left="563" w:right="553"/>
                          <w:jc w:val="center"/>
                          <w:rPr>
                            <w:rFonts w:asciiTheme="minorHAnsi" w:eastAsia="Calibri" w:hAnsiTheme="minorHAnsi" w:cs="Calibri"/>
                            <w:sz w:val="24"/>
                            <w:szCs w:val="24"/>
                          </w:rPr>
                        </w:pPr>
                        <w:r w:rsidRPr="00143105">
                          <w:rPr>
                            <w:rFonts w:asciiTheme="minorHAnsi" w:eastAsia="Calibri" w:hAnsiTheme="minorHAnsi" w:cs="Calibri"/>
                            <w:sz w:val="24"/>
                            <w:szCs w:val="24"/>
                          </w:rPr>
                          <w:t>Nov 1993</w:t>
                        </w:r>
                      </w:p>
                    </w:tc>
                    <w:tc>
                      <w:tcPr>
                        <w:tcW w:w="4394" w:type="dxa"/>
                        <w:tcBorders>
                          <w:top w:val="single" w:sz="4" w:space="0" w:color="auto"/>
                          <w:left w:val="single" w:sz="4" w:space="0" w:color="auto"/>
                          <w:bottom w:val="single" w:sz="4" w:space="0" w:color="auto"/>
                          <w:right w:val="single" w:sz="4" w:space="0" w:color="auto"/>
                        </w:tcBorders>
                      </w:tcPr>
                      <w:p w:rsidR="00B67DA6" w:rsidRPr="00816489" w:rsidRDefault="00B67DA6" w:rsidP="00F61DD6">
                        <w:pPr>
                          <w:spacing w:before="48" w:line="340" w:lineRule="exact"/>
                          <w:ind w:left="590" w:right="585"/>
                          <w:jc w:val="center"/>
                          <w:rPr>
                            <w:rFonts w:asciiTheme="minorHAnsi" w:eastAsia="Calibri" w:hAnsiTheme="minorHAnsi" w:cs="Calibri"/>
                            <w:b/>
                            <w:sz w:val="24"/>
                            <w:szCs w:val="24"/>
                          </w:rPr>
                        </w:pPr>
                        <w:r w:rsidRPr="00816489">
                          <w:rPr>
                            <w:rFonts w:asciiTheme="minorHAnsi" w:eastAsia="Calibri" w:hAnsiTheme="minorHAnsi" w:cs="Calibri"/>
                            <w:b/>
                            <w:i/>
                            <w:spacing w:val="2"/>
                            <w:sz w:val="24"/>
                            <w:szCs w:val="24"/>
                          </w:rPr>
                          <w:t>M</w:t>
                        </w:r>
                        <w:r w:rsidRPr="00816489">
                          <w:rPr>
                            <w:rFonts w:asciiTheme="minorHAnsi" w:eastAsia="Calibri" w:hAnsiTheme="minorHAnsi" w:cs="Calibri"/>
                            <w:b/>
                            <w:i/>
                            <w:spacing w:val="-2"/>
                            <w:sz w:val="24"/>
                            <w:szCs w:val="24"/>
                          </w:rPr>
                          <w:t>/</w:t>
                        </w:r>
                        <w:r w:rsidRPr="00816489">
                          <w:rPr>
                            <w:rFonts w:asciiTheme="minorHAnsi" w:eastAsia="Calibri" w:hAnsiTheme="minorHAnsi" w:cs="Calibri"/>
                            <w:b/>
                            <w:i/>
                            <w:spacing w:val="2"/>
                            <w:sz w:val="24"/>
                            <w:szCs w:val="24"/>
                          </w:rPr>
                          <w:t>s</w:t>
                        </w:r>
                        <w:r w:rsidRPr="00816489">
                          <w:rPr>
                            <w:rFonts w:asciiTheme="minorHAnsi" w:eastAsia="Calibri" w:hAnsiTheme="minorHAnsi" w:cs="Calibri"/>
                            <w:b/>
                            <w:i/>
                            <w:sz w:val="24"/>
                            <w:szCs w:val="24"/>
                          </w:rPr>
                          <w:t>.</w:t>
                        </w:r>
                        <w:r w:rsidRPr="00816489">
                          <w:rPr>
                            <w:rFonts w:asciiTheme="minorHAnsi" w:eastAsia="Calibri" w:hAnsiTheme="minorHAnsi" w:cs="Calibri"/>
                            <w:b/>
                            <w:i/>
                            <w:spacing w:val="-4"/>
                            <w:sz w:val="24"/>
                            <w:szCs w:val="24"/>
                          </w:rPr>
                          <w:t xml:space="preserve"> </w:t>
                        </w:r>
                        <w:r w:rsidRPr="00816489">
                          <w:rPr>
                            <w:rFonts w:asciiTheme="minorHAnsi" w:hAnsiTheme="minorHAnsi"/>
                            <w:b/>
                            <w:sz w:val="24"/>
                            <w:szCs w:val="24"/>
                          </w:rPr>
                          <w:t>M/s. ISPAT INDUSTRIES LTD, PUNE</w:t>
                        </w:r>
                        <w:r w:rsidRPr="00816489">
                          <w:rPr>
                            <w:rFonts w:asciiTheme="minorHAnsi" w:eastAsia="Calibri" w:hAnsiTheme="minorHAnsi" w:cs="Calibri"/>
                            <w:b/>
                            <w:i/>
                            <w:w w:val="99"/>
                            <w:sz w:val="24"/>
                            <w:szCs w:val="24"/>
                          </w:rPr>
                          <w:t>. Maharashtra State</w:t>
                        </w:r>
                      </w:p>
                    </w:tc>
                    <w:tc>
                      <w:tcPr>
                        <w:tcW w:w="25" w:type="dxa"/>
                        <w:vMerge/>
                        <w:tcBorders>
                          <w:left w:val="single" w:sz="4" w:space="0" w:color="auto"/>
                          <w:right w:val="nil"/>
                        </w:tcBorders>
                      </w:tcPr>
                      <w:p w:rsidR="00B67DA6" w:rsidRDefault="00B67DA6"/>
                    </w:tc>
                  </w:tr>
                  <w:tr w:rsidR="00B67DA6" w:rsidTr="009D2143">
                    <w:trPr>
                      <w:trHeight w:hRule="exact" w:val="65"/>
                    </w:trPr>
                    <w:tc>
                      <w:tcPr>
                        <w:tcW w:w="478" w:type="dxa"/>
                        <w:gridSpan w:val="2"/>
                        <w:tcBorders>
                          <w:top w:val="single" w:sz="7" w:space="0" w:color="9F9F9F"/>
                          <w:left w:val="nil"/>
                          <w:bottom w:val="nil"/>
                          <w:right w:val="nil"/>
                        </w:tcBorders>
                      </w:tcPr>
                      <w:p w:rsidR="00B67DA6" w:rsidRDefault="00B67DA6"/>
                    </w:tc>
                    <w:tc>
                      <w:tcPr>
                        <w:tcW w:w="3075" w:type="dxa"/>
                        <w:tcBorders>
                          <w:top w:val="single" w:sz="4" w:space="0" w:color="auto"/>
                          <w:left w:val="nil"/>
                          <w:bottom w:val="nil"/>
                          <w:right w:val="nil"/>
                        </w:tcBorders>
                        <w:shd w:val="clear" w:color="auto" w:fill="CCCCCC"/>
                      </w:tcPr>
                      <w:p w:rsidR="00B67DA6" w:rsidRDefault="00B67DA6"/>
                    </w:tc>
                    <w:tc>
                      <w:tcPr>
                        <w:tcW w:w="1985" w:type="dxa"/>
                      </w:tcPr>
                      <w:p w:rsidR="00B67DA6" w:rsidRDefault="00B67DA6"/>
                    </w:tc>
                    <w:tc>
                      <w:tcPr>
                        <w:tcW w:w="4394" w:type="dxa"/>
                        <w:tcBorders>
                          <w:top w:val="single" w:sz="4" w:space="0" w:color="auto"/>
                          <w:left w:val="single" w:sz="7" w:space="0" w:color="9F9F9F"/>
                          <w:bottom w:val="single" w:sz="7" w:space="0" w:color="EFEFEF"/>
                          <w:right w:val="single" w:sz="7" w:space="0" w:color="9F9F9F"/>
                        </w:tcBorders>
                      </w:tcPr>
                      <w:p w:rsidR="00B67DA6" w:rsidRDefault="00B67DA6"/>
                    </w:tc>
                    <w:tc>
                      <w:tcPr>
                        <w:tcW w:w="25" w:type="dxa"/>
                        <w:vMerge/>
                        <w:tcBorders>
                          <w:left w:val="single" w:sz="7" w:space="0" w:color="9F9F9F"/>
                          <w:bottom w:val="nil"/>
                          <w:right w:val="nil"/>
                        </w:tcBorders>
                      </w:tcPr>
                      <w:p w:rsidR="00B67DA6" w:rsidRDefault="00B67DA6"/>
                    </w:tc>
                  </w:tr>
                  <w:tr w:rsidR="00B67DA6" w:rsidTr="00B67DA6">
                    <w:trPr>
                      <w:gridAfter w:val="1"/>
                      <w:wAfter w:w="25" w:type="dxa"/>
                      <w:trHeight w:hRule="exact" w:val="274"/>
                    </w:trPr>
                    <w:tc>
                      <w:tcPr>
                        <w:tcW w:w="20" w:type="dxa"/>
                        <w:tcBorders>
                          <w:top w:val="single" w:sz="7" w:space="0" w:color="9F9F9F"/>
                          <w:left w:val="nil"/>
                          <w:bottom w:val="nil"/>
                          <w:right w:val="nil"/>
                        </w:tcBorders>
                      </w:tcPr>
                      <w:p w:rsidR="00B67DA6" w:rsidRDefault="00B67DA6"/>
                    </w:tc>
                    <w:tc>
                      <w:tcPr>
                        <w:tcW w:w="9912" w:type="dxa"/>
                        <w:gridSpan w:val="4"/>
                        <w:tcBorders>
                          <w:top w:val="nil"/>
                          <w:left w:val="nil"/>
                          <w:bottom w:val="nil"/>
                          <w:right w:val="nil"/>
                        </w:tcBorders>
                        <w:shd w:val="clear" w:color="auto" w:fill="CCCCCC"/>
                      </w:tcPr>
                      <w:p w:rsidR="00B67DA6" w:rsidRDefault="00B67DA6"/>
                      <w:p w:rsidR="00B67DA6" w:rsidRDefault="00B67DA6"/>
                    </w:tc>
                  </w:tr>
                </w:tbl>
                <w:p w:rsidR="00B67DA6" w:rsidRDefault="00B67DA6"/>
              </w:txbxContent>
            </v:textbox>
            <w10:wrap anchorx="page"/>
          </v:shape>
        </w:pict>
      </w:r>
      <w:r w:rsidR="00B67DA6">
        <w:rPr>
          <w:spacing w:val="2"/>
          <w:sz w:val="24"/>
          <w:szCs w:val="24"/>
        </w:rPr>
        <w:t xml:space="preserve">     </w:t>
      </w:r>
      <w:r w:rsidR="007A2022" w:rsidRPr="0082612C">
        <w:rPr>
          <w:b/>
          <w:bCs/>
          <w:spacing w:val="2"/>
          <w:sz w:val="24"/>
          <w:szCs w:val="24"/>
        </w:rPr>
        <w:t>E</w:t>
      </w:r>
      <w:r w:rsidR="007A2022" w:rsidRPr="0082612C">
        <w:rPr>
          <w:b/>
          <w:bCs/>
          <w:sz w:val="24"/>
          <w:szCs w:val="24"/>
        </w:rPr>
        <w:t>X</w:t>
      </w:r>
      <w:r w:rsidR="007A2022" w:rsidRPr="0082612C">
        <w:rPr>
          <w:b/>
          <w:bCs/>
          <w:spacing w:val="1"/>
          <w:sz w:val="24"/>
          <w:szCs w:val="24"/>
          <w:u w:val="single" w:color="EFEFEF"/>
        </w:rPr>
        <w:t>P</w:t>
      </w:r>
      <w:r w:rsidR="007A2022" w:rsidRPr="0082612C">
        <w:rPr>
          <w:b/>
          <w:bCs/>
          <w:spacing w:val="2"/>
          <w:sz w:val="24"/>
          <w:szCs w:val="24"/>
          <w:u w:val="single" w:color="EFEFEF"/>
        </w:rPr>
        <w:t>E</w:t>
      </w:r>
      <w:r w:rsidR="007A2022" w:rsidRPr="0082612C">
        <w:rPr>
          <w:b/>
          <w:bCs/>
          <w:spacing w:val="-1"/>
          <w:sz w:val="24"/>
          <w:szCs w:val="24"/>
          <w:u w:val="single" w:color="EFEFEF"/>
        </w:rPr>
        <w:t>R</w:t>
      </w:r>
      <w:r w:rsidR="007A2022" w:rsidRPr="0082612C">
        <w:rPr>
          <w:b/>
          <w:bCs/>
          <w:spacing w:val="2"/>
          <w:sz w:val="24"/>
          <w:szCs w:val="24"/>
          <w:u w:val="single" w:color="EFEFEF"/>
        </w:rPr>
        <w:t>IE</w:t>
      </w:r>
      <w:r w:rsidR="007A2022" w:rsidRPr="0082612C">
        <w:rPr>
          <w:b/>
          <w:bCs/>
          <w:sz w:val="24"/>
          <w:szCs w:val="24"/>
          <w:u w:val="single" w:color="EFEFEF"/>
        </w:rPr>
        <w:t>N</w:t>
      </w:r>
      <w:r w:rsidR="007A2022" w:rsidRPr="0082612C">
        <w:rPr>
          <w:b/>
          <w:bCs/>
          <w:spacing w:val="-6"/>
          <w:sz w:val="24"/>
          <w:szCs w:val="24"/>
          <w:u w:val="single" w:color="EFEFEF"/>
        </w:rPr>
        <w:t>C</w:t>
      </w:r>
      <w:r w:rsidR="007A2022" w:rsidRPr="0082612C">
        <w:rPr>
          <w:b/>
          <w:bCs/>
          <w:spacing w:val="2"/>
          <w:sz w:val="24"/>
          <w:szCs w:val="24"/>
          <w:u w:val="single" w:color="EFEFEF"/>
        </w:rPr>
        <w:t>E</w:t>
      </w:r>
      <w:r w:rsidR="007A2022" w:rsidRPr="0082612C">
        <w:rPr>
          <w:b/>
          <w:bCs/>
          <w:sz w:val="24"/>
          <w:szCs w:val="24"/>
          <w:u w:val="single" w:color="EFEFEF"/>
        </w:rPr>
        <w:t xml:space="preserve">:  </w:t>
      </w:r>
      <w:r w:rsidR="00B41000" w:rsidRPr="0082612C">
        <w:rPr>
          <w:b/>
          <w:bCs/>
          <w:sz w:val="24"/>
          <w:szCs w:val="24"/>
          <w:u w:val="single" w:color="EFEFEF"/>
        </w:rPr>
        <w:t xml:space="preserve"> </w:t>
      </w:r>
      <w:r w:rsidR="00B41000" w:rsidRPr="0082612C">
        <w:rPr>
          <w:b/>
          <w:bCs/>
          <w:spacing w:val="-3"/>
          <w:sz w:val="24"/>
          <w:szCs w:val="24"/>
          <w:u w:val="single" w:color="EFEFEF"/>
        </w:rPr>
        <w:t>S</w:t>
      </w:r>
      <w:r w:rsidR="00B41000" w:rsidRPr="0082612C">
        <w:rPr>
          <w:b/>
          <w:bCs/>
          <w:spacing w:val="2"/>
          <w:sz w:val="24"/>
          <w:szCs w:val="24"/>
          <w:u w:val="single" w:color="EFEFEF"/>
        </w:rPr>
        <w:t>T</w:t>
      </w:r>
      <w:r w:rsidR="00B41000" w:rsidRPr="0082612C">
        <w:rPr>
          <w:b/>
          <w:bCs/>
          <w:spacing w:val="-5"/>
          <w:sz w:val="24"/>
          <w:szCs w:val="24"/>
          <w:u w:val="single" w:color="EFEFEF"/>
        </w:rPr>
        <w:t>A</w:t>
      </w:r>
      <w:r w:rsidR="00B41000" w:rsidRPr="0082612C">
        <w:rPr>
          <w:b/>
          <w:bCs/>
          <w:spacing w:val="-1"/>
          <w:sz w:val="24"/>
          <w:szCs w:val="24"/>
          <w:u w:val="single" w:color="EFEFEF"/>
        </w:rPr>
        <w:t>R</w:t>
      </w:r>
      <w:r w:rsidR="00B41000" w:rsidRPr="0082612C">
        <w:rPr>
          <w:b/>
          <w:bCs/>
          <w:spacing w:val="2"/>
          <w:sz w:val="24"/>
          <w:szCs w:val="24"/>
          <w:u w:val="single" w:color="EFEFEF"/>
        </w:rPr>
        <w:t>TI</w:t>
      </w:r>
      <w:r w:rsidR="00B41000" w:rsidRPr="0082612C">
        <w:rPr>
          <w:b/>
          <w:bCs/>
          <w:sz w:val="24"/>
          <w:szCs w:val="24"/>
          <w:u w:val="single" w:color="EFEFEF"/>
        </w:rPr>
        <w:t>NG</w:t>
      </w:r>
      <w:r w:rsidR="00B41000" w:rsidRPr="0082612C">
        <w:rPr>
          <w:b/>
          <w:bCs/>
          <w:spacing w:val="-10"/>
          <w:sz w:val="24"/>
          <w:szCs w:val="24"/>
          <w:u w:val="single" w:color="EFEFEF"/>
        </w:rPr>
        <w:t xml:space="preserve"> </w:t>
      </w:r>
      <w:r w:rsidR="00B41000" w:rsidRPr="0082612C">
        <w:rPr>
          <w:b/>
          <w:bCs/>
          <w:spacing w:val="-3"/>
          <w:sz w:val="24"/>
          <w:szCs w:val="24"/>
          <w:u w:val="single" w:color="EFEFEF"/>
        </w:rPr>
        <w:t>F</w:t>
      </w:r>
      <w:r w:rsidR="00B41000" w:rsidRPr="0082612C">
        <w:rPr>
          <w:b/>
          <w:bCs/>
          <w:spacing w:val="-1"/>
          <w:sz w:val="24"/>
          <w:szCs w:val="24"/>
          <w:u w:val="single" w:color="EFEFEF"/>
        </w:rPr>
        <w:t>R</w:t>
      </w:r>
      <w:r w:rsidR="00B41000" w:rsidRPr="0082612C">
        <w:rPr>
          <w:b/>
          <w:bCs/>
          <w:sz w:val="24"/>
          <w:szCs w:val="24"/>
          <w:u w:val="single" w:color="EFEFEF"/>
        </w:rPr>
        <w:t>OM</w:t>
      </w:r>
      <w:r w:rsidR="00B41000" w:rsidRPr="0082612C">
        <w:rPr>
          <w:b/>
          <w:bCs/>
          <w:spacing w:val="-7"/>
          <w:sz w:val="24"/>
          <w:szCs w:val="24"/>
          <w:u w:val="single" w:color="EFEFEF"/>
        </w:rPr>
        <w:t xml:space="preserve"> </w:t>
      </w:r>
      <w:r w:rsidR="00B41000" w:rsidRPr="0082612C">
        <w:rPr>
          <w:b/>
          <w:bCs/>
          <w:spacing w:val="1"/>
          <w:sz w:val="24"/>
          <w:szCs w:val="24"/>
          <w:u w:val="single" w:color="EFEFEF"/>
        </w:rPr>
        <w:t>P</w:t>
      </w:r>
      <w:r w:rsidR="00B41000" w:rsidRPr="0082612C">
        <w:rPr>
          <w:b/>
          <w:bCs/>
          <w:spacing w:val="-1"/>
          <w:sz w:val="24"/>
          <w:szCs w:val="24"/>
          <w:u w:val="single" w:color="EFEFEF"/>
        </w:rPr>
        <w:t>R</w:t>
      </w:r>
      <w:r w:rsidR="00B41000" w:rsidRPr="0082612C">
        <w:rPr>
          <w:b/>
          <w:bCs/>
          <w:spacing w:val="2"/>
          <w:sz w:val="24"/>
          <w:szCs w:val="24"/>
          <w:u w:val="single" w:color="EFEFEF"/>
        </w:rPr>
        <w:t>E</w:t>
      </w:r>
      <w:r w:rsidR="00B41000" w:rsidRPr="0082612C">
        <w:rPr>
          <w:b/>
          <w:bCs/>
          <w:spacing w:val="1"/>
          <w:sz w:val="24"/>
          <w:szCs w:val="24"/>
          <w:u w:val="single" w:color="EFEFEF"/>
        </w:rPr>
        <w:t>S</w:t>
      </w:r>
      <w:r w:rsidR="00B41000" w:rsidRPr="0082612C">
        <w:rPr>
          <w:b/>
          <w:bCs/>
          <w:spacing w:val="2"/>
          <w:sz w:val="24"/>
          <w:szCs w:val="24"/>
          <w:u w:val="single" w:color="EFEFEF"/>
        </w:rPr>
        <w:t>E</w:t>
      </w:r>
      <w:r w:rsidR="00B41000" w:rsidRPr="0082612C">
        <w:rPr>
          <w:b/>
          <w:bCs/>
          <w:sz w:val="24"/>
          <w:szCs w:val="24"/>
          <w:u w:val="single" w:color="EFEFEF"/>
        </w:rPr>
        <w:t>NT</w:t>
      </w:r>
      <w:r w:rsidR="00B41000" w:rsidRPr="0082612C">
        <w:rPr>
          <w:b/>
          <w:bCs/>
          <w:spacing w:val="-6"/>
          <w:sz w:val="24"/>
          <w:szCs w:val="24"/>
          <w:u w:val="single" w:color="EFEFEF"/>
        </w:rPr>
        <w:t xml:space="preserve"> </w:t>
      </w:r>
      <w:r w:rsidR="00B41000" w:rsidRPr="0082612C">
        <w:rPr>
          <w:b/>
          <w:bCs/>
          <w:spacing w:val="2"/>
          <w:sz w:val="24"/>
          <w:szCs w:val="24"/>
          <w:u w:val="single" w:color="EFEFEF"/>
        </w:rPr>
        <w:t>E</w:t>
      </w:r>
      <w:r w:rsidR="00B41000" w:rsidRPr="0082612C">
        <w:rPr>
          <w:b/>
          <w:bCs/>
          <w:spacing w:val="-2"/>
          <w:sz w:val="24"/>
          <w:szCs w:val="24"/>
        </w:rPr>
        <w:t>M</w:t>
      </w:r>
      <w:r w:rsidR="00B41000" w:rsidRPr="0082612C">
        <w:rPr>
          <w:b/>
          <w:bCs/>
          <w:spacing w:val="1"/>
          <w:sz w:val="24"/>
          <w:szCs w:val="24"/>
        </w:rPr>
        <w:t>P</w:t>
      </w:r>
      <w:r w:rsidR="00B41000" w:rsidRPr="0082612C">
        <w:rPr>
          <w:b/>
          <w:bCs/>
          <w:spacing w:val="-2"/>
          <w:sz w:val="24"/>
          <w:szCs w:val="24"/>
        </w:rPr>
        <w:t>L</w:t>
      </w:r>
      <w:r w:rsidR="00B41000" w:rsidRPr="0082612C">
        <w:rPr>
          <w:b/>
          <w:bCs/>
          <w:sz w:val="24"/>
          <w:szCs w:val="24"/>
        </w:rPr>
        <w:t>OY</w:t>
      </w:r>
      <w:r w:rsidR="00B41000" w:rsidRPr="0082612C">
        <w:rPr>
          <w:b/>
          <w:bCs/>
          <w:spacing w:val="-2"/>
          <w:sz w:val="24"/>
          <w:szCs w:val="24"/>
        </w:rPr>
        <w:t>M</w:t>
      </w:r>
      <w:r w:rsidR="00B41000" w:rsidRPr="0082612C">
        <w:rPr>
          <w:b/>
          <w:bCs/>
          <w:spacing w:val="2"/>
          <w:sz w:val="24"/>
          <w:szCs w:val="24"/>
        </w:rPr>
        <w:t>E</w:t>
      </w:r>
      <w:r w:rsidR="00B41000" w:rsidRPr="0082612C">
        <w:rPr>
          <w:b/>
          <w:bCs/>
          <w:sz w:val="24"/>
          <w:szCs w:val="24"/>
        </w:rPr>
        <w:t>NT</w:t>
      </w:r>
      <w:r w:rsidR="007A2022" w:rsidRPr="0082612C">
        <w:rPr>
          <w:b/>
          <w:bCs/>
          <w:sz w:val="24"/>
          <w:szCs w:val="24"/>
          <w:u w:val="single" w:color="EFEFEF"/>
        </w:rPr>
        <w:t xml:space="preserve">    </w:t>
      </w:r>
    </w:p>
    <w:tbl>
      <w:tblPr>
        <w:tblW w:w="0" w:type="auto"/>
        <w:tblInd w:w="9" w:type="dxa"/>
        <w:tblLayout w:type="fixed"/>
        <w:tblCellMar>
          <w:left w:w="0" w:type="dxa"/>
          <w:right w:w="0" w:type="dxa"/>
        </w:tblCellMar>
        <w:tblLook w:val="01E0" w:firstRow="1" w:lastRow="1" w:firstColumn="1" w:lastColumn="1" w:noHBand="0" w:noVBand="0"/>
      </w:tblPr>
      <w:tblGrid>
        <w:gridCol w:w="37"/>
        <w:gridCol w:w="48"/>
      </w:tblGrid>
      <w:tr w:rsidR="00B67DA6" w:rsidTr="00B41000">
        <w:trPr>
          <w:trHeight w:hRule="exact" w:val="264"/>
        </w:trPr>
        <w:tc>
          <w:tcPr>
            <w:tcW w:w="13" w:type="dxa"/>
            <w:tcBorders>
              <w:top w:val="single" w:sz="4" w:space="0" w:color="auto"/>
              <w:left w:val="single" w:sz="7" w:space="0" w:color="EFEFEF"/>
              <w:bottom w:val="single" w:sz="7" w:space="0" w:color="EFEFEF"/>
              <w:right w:val="single" w:sz="7" w:space="0" w:color="9F9F9F"/>
            </w:tcBorders>
          </w:tcPr>
          <w:p w:rsidR="00B67DA6" w:rsidRDefault="00B67DA6" w:rsidP="00B67DA6">
            <w:pPr>
              <w:spacing w:before="48"/>
              <w:ind w:left="133"/>
              <w:rPr>
                <w:rFonts w:ascii="Courier New" w:eastAsia="Courier New" w:hAnsi="Courier New" w:cs="Courier New"/>
                <w:sz w:val="24"/>
                <w:szCs w:val="24"/>
              </w:rPr>
            </w:pPr>
          </w:p>
        </w:tc>
        <w:tc>
          <w:tcPr>
            <w:tcW w:w="48" w:type="dxa"/>
            <w:tcBorders>
              <w:top w:val="single" w:sz="4" w:space="0" w:color="auto"/>
              <w:left w:val="single" w:sz="7" w:space="0" w:color="9F9F9F"/>
              <w:bottom w:val="single" w:sz="7" w:space="0" w:color="EFEFEF"/>
              <w:right w:val="single" w:sz="7" w:space="0" w:color="9F9F9F"/>
            </w:tcBorders>
          </w:tcPr>
          <w:p w:rsidR="00B67DA6" w:rsidRDefault="00B67DA6" w:rsidP="00B67DA6">
            <w:pPr>
              <w:spacing w:before="53"/>
              <w:ind w:left="856" w:right="576" w:hanging="235"/>
              <w:rPr>
                <w:rFonts w:ascii="Calibri" w:eastAsia="Calibri" w:hAnsi="Calibri" w:cs="Calibri"/>
                <w:sz w:val="24"/>
                <w:szCs w:val="24"/>
              </w:rPr>
            </w:pPr>
          </w:p>
        </w:tc>
      </w:tr>
    </w:tbl>
    <w:p w:rsidR="00661431" w:rsidRDefault="00661431" w:rsidP="00397329">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sectPr w:rsidR="00661431" w:rsidSect="00F651B2">
          <w:type w:val="continuous"/>
          <w:pgSz w:w="12240" w:h="15840"/>
          <w:pgMar w:top="1080" w:right="120" w:bottom="280" w:left="1276" w:header="720" w:footer="720" w:gutter="0"/>
          <w:cols w:space="720"/>
        </w:sectPr>
      </w:pPr>
    </w:p>
    <w:p w:rsidR="00661431" w:rsidRDefault="007A2022" w:rsidP="00F651B2">
      <w:pPr>
        <w:tabs>
          <w:tab w:val="left" w:pos="10340"/>
        </w:tabs>
        <w:spacing w:before="13"/>
        <w:rPr>
          <w:sz w:val="36"/>
          <w:szCs w:val="36"/>
        </w:rPr>
      </w:pPr>
      <w:r>
        <w:rPr>
          <w:b/>
          <w:color w:val="001F5F"/>
          <w:spacing w:val="1"/>
          <w:w w:val="99"/>
          <w:sz w:val="36"/>
          <w:szCs w:val="36"/>
          <w:highlight w:val="lightGray"/>
        </w:rPr>
        <w:lastRenderedPageBreak/>
        <w:t>P</w:t>
      </w:r>
      <w:r>
        <w:rPr>
          <w:b/>
          <w:color w:val="001F5F"/>
          <w:spacing w:val="-1"/>
          <w:sz w:val="36"/>
          <w:szCs w:val="36"/>
          <w:highlight w:val="lightGray"/>
        </w:rPr>
        <w:t>re</w:t>
      </w:r>
      <w:r>
        <w:rPr>
          <w:b/>
          <w:color w:val="001F5F"/>
          <w:w w:val="99"/>
          <w:sz w:val="36"/>
          <w:szCs w:val="36"/>
          <w:highlight w:val="lightGray"/>
        </w:rPr>
        <w:t>s</w:t>
      </w:r>
      <w:r>
        <w:rPr>
          <w:b/>
          <w:color w:val="001F5F"/>
          <w:spacing w:val="4"/>
          <w:sz w:val="36"/>
          <w:szCs w:val="36"/>
          <w:highlight w:val="lightGray"/>
        </w:rPr>
        <w:t>e</w:t>
      </w:r>
      <w:r>
        <w:rPr>
          <w:b/>
          <w:color w:val="001F5F"/>
          <w:spacing w:val="-3"/>
          <w:w w:val="99"/>
          <w:sz w:val="36"/>
          <w:szCs w:val="36"/>
          <w:highlight w:val="lightGray"/>
        </w:rPr>
        <w:t>n</w:t>
      </w:r>
      <w:r>
        <w:rPr>
          <w:b/>
          <w:color w:val="001F5F"/>
          <w:w w:val="99"/>
          <w:sz w:val="36"/>
          <w:szCs w:val="36"/>
          <w:highlight w:val="lightGray"/>
        </w:rPr>
        <w:t>t</w:t>
      </w:r>
      <w:r>
        <w:rPr>
          <w:b/>
          <w:color w:val="001F5F"/>
          <w:spacing w:val="1"/>
          <w:w w:val="99"/>
          <w:sz w:val="36"/>
          <w:szCs w:val="36"/>
          <w:highlight w:val="lightGray"/>
        </w:rPr>
        <w:t xml:space="preserve"> </w:t>
      </w:r>
      <w:r>
        <w:rPr>
          <w:b/>
          <w:color w:val="001F5F"/>
          <w:spacing w:val="3"/>
          <w:w w:val="99"/>
          <w:sz w:val="36"/>
          <w:szCs w:val="36"/>
          <w:highlight w:val="lightGray"/>
        </w:rPr>
        <w:t>J</w:t>
      </w:r>
      <w:r>
        <w:rPr>
          <w:b/>
          <w:color w:val="001F5F"/>
          <w:spacing w:val="-2"/>
          <w:w w:val="99"/>
          <w:sz w:val="36"/>
          <w:szCs w:val="36"/>
          <w:highlight w:val="lightGray"/>
        </w:rPr>
        <w:t>o</w:t>
      </w:r>
      <w:r>
        <w:rPr>
          <w:b/>
          <w:color w:val="001F5F"/>
          <w:w w:val="99"/>
          <w:sz w:val="36"/>
          <w:szCs w:val="36"/>
          <w:highlight w:val="lightGray"/>
        </w:rPr>
        <w:t>b</w:t>
      </w:r>
      <w:r>
        <w:rPr>
          <w:b/>
          <w:color w:val="001F5F"/>
          <w:spacing w:val="-2"/>
          <w:w w:val="99"/>
          <w:sz w:val="36"/>
          <w:szCs w:val="36"/>
          <w:highlight w:val="lightGray"/>
        </w:rPr>
        <w:t xml:space="preserve"> </w:t>
      </w:r>
      <w:r>
        <w:rPr>
          <w:b/>
          <w:color w:val="001F5F"/>
          <w:spacing w:val="1"/>
          <w:w w:val="99"/>
          <w:sz w:val="36"/>
          <w:szCs w:val="36"/>
          <w:highlight w:val="lightGray"/>
        </w:rPr>
        <w:t>P</w:t>
      </w:r>
      <w:r>
        <w:rPr>
          <w:b/>
          <w:color w:val="001F5F"/>
          <w:spacing w:val="-1"/>
          <w:sz w:val="36"/>
          <w:szCs w:val="36"/>
          <w:highlight w:val="lightGray"/>
        </w:rPr>
        <w:t>r</w:t>
      </w:r>
      <w:r>
        <w:rPr>
          <w:b/>
          <w:color w:val="001F5F"/>
          <w:spacing w:val="-2"/>
          <w:w w:val="99"/>
          <w:sz w:val="36"/>
          <w:szCs w:val="36"/>
          <w:highlight w:val="lightGray"/>
        </w:rPr>
        <w:t>o</w:t>
      </w:r>
      <w:r>
        <w:rPr>
          <w:b/>
          <w:color w:val="001F5F"/>
          <w:w w:val="99"/>
          <w:sz w:val="36"/>
          <w:szCs w:val="36"/>
          <w:highlight w:val="lightGray"/>
        </w:rPr>
        <w:t>f</w:t>
      </w:r>
      <w:r>
        <w:rPr>
          <w:b/>
          <w:color w:val="001F5F"/>
          <w:spacing w:val="1"/>
          <w:w w:val="99"/>
          <w:sz w:val="36"/>
          <w:szCs w:val="36"/>
          <w:highlight w:val="lightGray"/>
        </w:rPr>
        <w:t>i</w:t>
      </w:r>
      <w:r>
        <w:rPr>
          <w:b/>
          <w:color w:val="001F5F"/>
          <w:spacing w:val="1"/>
          <w:sz w:val="36"/>
          <w:szCs w:val="36"/>
          <w:highlight w:val="lightGray"/>
        </w:rPr>
        <w:t>l</w:t>
      </w:r>
      <w:r>
        <w:rPr>
          <w:b/>
          <w:color w:val="001F5F"/>
          <w:sz w:val="36"/>
          <w:szCs w:val="36"/>
          <w:highlight w:val="lightGray"/>
        </w:rPr>
        <w:t>e</w:t>
      </w:r>
      <w:r>
        <w:rPr>
          <w:b/>
          <w:color w:val="001F5F"/>
          <w:w w:val="99"/>
          <w:sz w:val="36"/>
          <w:szCs w:val="36"/>
          <w:highlight w:val="lightGray"/>
        </w:rPr>
        <w:t xml:space="preserve"> </w:t>
      </w:r>
      <w:r>
        <w:rPr>
          <w:b/>
          <w:color w:val="001F5F"/>
          <w:sz w:val="36"/>
          <w:szCs w:val="36"/>
          <w:highlight w:val="lightGray"/>
        </w:rPr>
        <w:tab/>
      </w:r>
    </w:p>
    <w:p w:rsidR="00661431" w:rsidRDefault="00661431" w:rsidP="00F651B2">
      <w:pPr>
        <w:spacing w:before="2" w:line="120" w:lineRule="exact"/>
        <w:rPr>
          <w:sz w:val="12"/>
          <w:szCs w:val="12"/>
        </w:rPr>
      </w:pPr>
    </w:p>
    <w:p w:rsidR="00661431" w:rsidRDefault="00661431" w:rsidP="00F651B2">
      <w:pPr>
        <w:spacing w:line="200" w:lineRule="exact"/>
      </w:pPr>
    </w:p>
    <w:p w:rsidR="00661431" w:rsidRPr="00DD088F" w:rsidRDefault="007A2022" w:rsidP="00DD088F">
      <w:pPr>
        <w:widowControl w:val="0"/>
        <w:autoSpaceDE w:val="0"/>
        <w:autoSpaceDN w:val="0"/>
        <w:adjustRightInd w:val="0"/>
        <w:rPr>
          <w:rFonts w:asciiTheme="minorHAnsi" w:hAnsiTheme="minorHAnsi"/>
          <w:b/>
          <w:sz w:val="22"/>
          <w:szCs w:val="22"/>
        </w:rPr>
      </w:pPr>
      <w:r w:rsidRPr="00310C23">
        <w:rPr>
          <w:rFonts w:asciiTheme="minorHAnsi" w:hAnsiTheme="minorHAnsi"/>
          <w:color w:val="001F5F"/>
          <w:spacing w:val="2"/>
          <w:sz w:val="28"/>
          <w:szCs w:val="28"/>
        </w:rPr>
        <w:t>W</w:t>
      </w:r>
      <w:r w:rsidRPr="00310C23">
        <w:rPr>
          <w:rFonts w:asciiTheme="minorHAnsi" w:hAnsiTheme="minorHAnsi"/>
          <w:color w:val="001F5F"/>
          <w:sz w:val="28"/>
          <w:szCs w:val="28"/>
        </w:rPr>
        <w:t>o</w:t>
      </w:r>
      <w:r w:rsidRPr="00310C23">
        <w:rPr>
          <w:rFonts w:asciiTheme="minorHAnsi" w:hAnsiTheme="minorHAnsi"/>
          <w:color w:val="001F5F"/>
          <w:spacing w:val="-1"/>
          <w:sz w:val="28"/>
          <w:szCs w:val="28"/>
        </w:rPr>
        <w:t>r</w:t>
      </w:r>
      <w:r w:rsidRPr="00310C23">
        <w:rPr>
          <w:rFonts w:asciiTheme="minorHAnsi" w:hAnsiTheme="minorHAnsi"/>
          <w:color w:val="001F5F"/>
          <w:spacing w:val="5"/>
          <w:sz w:val="28"/>
          <w:szCs w:val="28"/>
        </w:rPr>
        <w:t>k</w:t>
      </w:r>
      <w:r w:rsidRPr="00310C23">
        <w:rPr>
          <w:rFonts w:asciiTheme="minorHAnsi" w:hAnsiTheme="minorHAnsi"/>
          <w:color w:val="001F5F"/>
          <w:sz w:val="28"/>
          <w:szCs w:val="28"/>
        </w:rPr>
        <w:t>ing</w:t>
      </w:r>
      <w:r w:rsidRPr="00310C23">
        <w:rPr>
          <w:rFonts w:asciiTheme="minorHAnsi" w:hAnsiTheme="minorHAnsi"/>
          <w:color w:val="001F5F"/>
          <w:spacing w:val="-12"/>
          <w:sz w:val="28"/>
          <w:szCs w:val="28"/>
        </w:rPr>
        <w:t xml:space="preserve"> </w:t>
      </w:r>
      <w:r w:rsidRPr="00310C23">
        <w:rPr>
          <w:rFonts w:asciiTheme="minorHAnsi" w:hAnsiTheme="minorHAnsi"/>
          <w:color w:val="001F5F"/>
          <w:spacing w:val="1"/>
          <w:sz w:val="28"/>
          <w:szCs w:val="28"/>
        </w:rPr>
        <w:t>a</w:t>
      </w:r>
      <w:r w:rsidRPr="00310C23">
        <w:rPr>
          <w:rFonts w:asciiTheme="minorHAnsi" w:hAnsiTheme="minorHAnsi"/>
          <w:color w:val="001F5F"/>
          <w:sz w:val="28"/>
          <w:szCs w:val="28"/>
        </w:rPr>
        <w:t>s</w:t>
      </w:r>
      <w:r w:rsidRPr="00310C23">
        <w:rPr>
          <w:rFonts w:asciiTheme="minorHAnsi" w:hAnsiTheme="minorHAnsi"/>
          <w:color w:val="001F5F"/>
          <w:spacing w:val="2"/>
          <w:sz w:val="28"/>
          <w:szCs w:val="28"/>
        </w:rPr>
        <w:t xml:space="preserve"> </w:t>
      </w:r>
      <w:r w:rsidRPr="00310C23">
        <w:rPr>
          <w:rFonts w:asciiTheme="minorHAnsi" w:hAnsiTheme="minorHAnsi"/>
          <w:color w:val="001F5F"/>
          <w:sz w:val="28"/>
          <w:szCs w:val="28"/>
        </w:rPr>
        <w:t>a</w:t>
      </w:r>
      <w:r w:rsidRPr="00310C23">
        <w:rPr>
          <w:rFonts w:asciiTheme="minorHAnsi" w:hAnsiTheme="minorHAnsi"/>
          <w:color w:val="001F5F"/>
          <w:spacing w:val="3"/>
          <w:sz w:val="28"/>
          <w:szCs w:val="28"/>
        </w:rPr>
        <w:t xml:space="preserve"> </w:t>
      </w:r>
      <w:r w:rsidR="009D2143" w:rsidRPr="002B43EE">
        <w:rPr>
          <w:rFonts w:asciiTheme="minorHAnsi" w:hAnsiTheme="minorHAnsi"/>
          <w:b/>
          <w:bCs/>
          <w:color w:val="001F5F"/>
          <w:spacing w:val="3"/>
          <w:sz w:val="28"/>
          <w:szCs w:val="28"/>
          <w:highlight w:val="green"/>
        </w:rPr>
        <w:t>Manager</w:t>
      </w:r>
      <w:r w:rsidR="00C24E41" w:rsidRPr="002B43EE">
        <w:rPr>
          <w:rFonts w:asciiTheme="minorHAnsi" w:hAnsiTheme="minorHAnsi"/>
          <w:b/>
          <w:bCs/>
          <w:color w:val="001F5F"/>
          <w:spacing w:val="3"/>
          <w:sz w:val="28"/>
          <w:szCs w:val="28"/>
          <w:highlight w:val="green"/>
        </w:rPr>
        <w:t xml:space="preserve"> Maint</w:t>
      </w:r>
      <w:r w:rsidR="009D2143" w:rsidRPr="002B43EE">
        <w:rPr>
          <w:rFonts w:asciiTheme="minorHAnsi" w:hAnsiTheme="minorHAnsi"/>
          <w:b/>
          <w:bCs/>
          <w:color w:val="001F5F"/>
          <w:spacing w:val="3"/>
          <w:sz w:val="28"/>
          <w:szCs w:val="28"/>
          <w:highlight w:val="green"/>
        </w:rPr>
        <w:t>enance</w:t>
      </w:r>
      <w:r w:rsidR="00C24E41" w:rsidRPr="002B43EE">
        <w:rPr>
          <w:rFonts w:asciiTheme="minorHAnsi" w:hAnsiTheme="minorHAnsi"/>
          <w:b/>
          <w:bCs/>
          <w:color w:val="001F5F"/>
          <w:spacing w:val="3"/>
          <w:sz w:val="28"/>
          <w:szCs w:val="28"/>
          <w:highlight w:val="green"/>
        </w:rPr>
        <w:t xml:space="preserve"> Dept</w:t>
      </w:r>
      <w:r w:rsidRPr="00310C23">
        <w:rPr>
          <w:rFonts w:asciiTheme="minorHAnsi" w:hAnsiTheme="minorHAnsi"/>
          <w:b/>
          <w:color w:val="BF0000"/>
          <w:spacing w:val="-9"/>
          <w:sz w:val="28"/>
          <w:szCs w:val="28"/>
        </w:rPr>
        <w:t xml:space="preserve"> </w:t>
      </w:r>
      <w:r w:rsidRPr="00DD088F">
        <w:rPr>
          <w:rFonts w:asciiTheme="minorHAnsi" w:hAnsiTheme="minorHAnsi"/>
          <w:spacing w:val="6"/>
          <w:sz w:val="28"/>
          <w:szCs w:val="28"/>
        </w:rPr>
        <w:t>w</w:t>
      </w:r>
      <w:r w:rsidRPr="00DD088F">
        <w:rPr>
          <w:rFonts w:asciiTheme="minorHAnsi" w:hAnsiTheme="minorHAnsi"/>
          <w:spacing w:val="-5"/>
          <w:sz w:val="28"/>
          <w:szCs w:val="28"/>
        </w:rPr>
        <w:t>i</w:t>
      </w:r>
      <w:r w:rsidRPr="00DD088F">
        <w:rPr>
          <w:rFonts w:asciiTheme="minorHAnsi" w:hAnsiTheme="minorHAnsi"/>
          <w:spacing w:val="4"/>
          <w:sz w:val="28"/>
          <w:szCs w:val="28"/>
        </w:rPr>
        <w:t>t</w:t>
      </w:r>
      <w:r w:rsidRPr="00DD088F">
        <w:rPr>
          <w:rFonts w:asciiTheme="minorHAnsi" w:hAnsiTheme="minorHAnsi"/>
          <w:sz w:val="28"/>
          <w:szCs w:val="28"/>
        </w:rPr>
        <w:t>h</w:t>
      </w:r>
      <w:r w:rsidRPr="00310C23">
        <w:rPr>
          <w:rFonts w:asciiTheme="minorHAnsi" w:hAnsiTheme="minorHAnsi"/>
          <w:color w:val="001F5F"/>
          <w:spacing w:val="-7"/>
          <w:sz w:val="28"/>
          <w:szCs w:val="28"/>
        </w:rPr>
        <w:t xml:space="preserve"> </w:t>
      </w:r>
      <w:r w:rsidR="00C24E41" w:rsidRPr="00DD088F">
        <w:rPr>
          <w:rFonts w:asciiTheme="minorHAnsi" w:hAnsiTheme="minorHAnsi"/>
          <w:b/>
          <w:sz w:val="28"/>
          <w:szCs w:val="28"/>
        </w:rPr>
        <w:t xml:space="preserve">M/S. </w:t>
      </w:r>
      <w:r w:rsidR="00DD088F" w:rsidRPr="00DD088F">
        <w:rPr>
          <w:rFonts w:asciiTheme="minorHAnsi" w:hAnsiTheme="minorHAnsi"/>
          <w:b/>
          <w:sz w:val="28"/>
          <w:szCs w:val="28"/>
        </w:rPr>
        <w:t xml:space="preserve">Georgia Oil &amp; Gas Corporation </w:t>
      </w:r>
      <w:r w:rsidR="009D2143" w:rsidRPr="00DD088F">
        <w:rPr>
          <w:rFonts w:asciiTheme="minorHAnsi" w:hAnsiTheme="minorHAnsi"/>
          <w:b/>
          <w:sz w:val="28"/>
          <w:szCs w:val="28"/>
        </w:rPr>
        <w:t>i</w:t>
      </w:r>
      <w:r w:rsidR="00DD088F" w:rsidRPr="00DD088F">
        <w:rPr>
          <w:rFonts w:asciiTheme="minorHAnsi" w:hAnsiTheme="minorHAnsi"/>
          <w:b/>
          <w:sz w:val="28"/>
          <w:szCs w:val="28"/>
        </w:rPr>
        <w:t>n Captive power plant</w:t>
      </w:r>
      <w:r w:rsidR="000D5803" w:rsidRPr="00DD088F">
        <w:rPr>
          <w:rFonts w:asciiTheme="minorHAnsi" w:hAnsiTheme="minorHAnsi"/>
          <w:b/>
          <w:sz w:val="28"/>
          <w:szCs w:val="28"/>
        </w:rPr>
        <w:t xml:space="preserve"> (</w:t>
      </w:r>
      <w:r w:rsidR="009D2143" w:rsidRPr="00DD088F">
        <w:rPr>
          <w:rFonts w:asciiTheme="minorHAnsi" w:hAnsiTheme="minorHAnsi"/>
          <w:b/>
          <w:sz w:val="28"/>
          <w:szCs w:val="28"/>
        </w:rPr>
        <w:t xml:space="preserve">230MW) </w:t>
      </w:r>
      <w:r w:rsidR="000D5803" w:rsidRPr="00DD088F">
        <w:rPr>
          <w:rFonts w:asciiTheme="minorHAnsi" w:hAnsiTheme="minorHAnsi"/>
          <w:b/>
          <w:sz w:val="28"/>
          <w:szCs w:val="28"/>
        </w:rPr>
        <w:t>CCPP Tbilisi</w:t>
      </w:r>
      <w:r w:rsidR="00D66522" w:rsidRPr="00DD088F">
        <w:rPr>
          <w:rFonts w:asciiTheme="minorHAnsi" w:hAnsiTheme="minorHAnsi"/>
          <w:b/>
          <w:sz w:val="22"/>
          <w:szCs w:val="22"/>
        </w:rPr>
        <w:t xml:space="preserve">, </w:t>
      </w:r>
      <w:r w:rsidR="00D66522" w:rsidRPr="00DD088F">
        <w:rPr>
          <w:rFonts w:asciiTheme="minorHAnsi" w:hAnsiTheme="minorHAnsi"/>
          <w:b/>
          <w:sz w:val="28"/>
          <w:szCs w:val="28"/>
        </w:rPr>
        <w:t>Republic of Georgia</w:t>
      </w:r>
      <w:r w:rsidR="00C24E41" w:rsidRPr="00DD088F">
        <w:rPr>
          <w:rFonts w:asciiTheme="minorHAnsi" w:hAnsiTheme="minorHAnsi"/>
          <w:b/>
          <w:sz w:val="28"/>
          <w:szCs w:val="28"/>
        </w:rPr>
        <w:t>,</w:t>
      </w:r>
    </w:p>
    <w:p w:rsidR="004A2860" w:rsidRPr="00DD088F" w:rsidRDefault="004A2860" w:rsidP="009D2143">
      <w:pPr>
        <w:widowControl w:val="0"/>
        <w:autoSpaceDE w:val="0"/>
        <w:autoSpaceDN w:val="0"/>
        <w:adjustRightInd w:val="0"/>
        <w:rPr>
          <w:rFonts w:asciiTheme="minorHAnsi" w:hAnsiTheme="minorHAnsi"/>
          <w:b/>
          <w:sz w:val="22"/>
          <w:szCs w:val="22"/>
        </w:rPr>
      </w:pPr>
    </w:p>
    <w:p w:rsidR="004A2860" w:rsidRPr="00341A4B" w:rsidRDefault="004A2860" w:rsidP="004A2860">
      <w:pPr>
        <w:pStyle w:val="BodyText2"/>
        <w:spacing w:line="360" w:lineRule="auto"/>
        <w:jc w:val="both"/>
        <w:rPr>
          <w:rFonts w:ascii="Arial" w:hAnsi="Arial" w:cs="Arial"/>
          <w:b/>
          <w:bCs/>
          <w:color w:val="002060"/>
          <w:sz w:val="22"/>
          <w:szCs w:val="22"/>
          <w:u w:val="single"/>
        </w:rPr>
      </w:pPr>
      <w:r w:rsidRPr="00341A4B">
        <w:rPr>
          <w:rFonts w:ascii="Arial" w:hAnsi="Arial" w:cs="Arial"/>
          <w:b/>
          <w:bCs/>
          <w:color w:val="002060"/>
          <w:sz w:val="22"/>
          <w:szCs w:val="22"/>
          <w:u w:val="single"/>
        </w:rPr>
        <w:t xml:space="preserve">Present Roles &amp; Responsibilities </w:t>
      </w:r>
    </w:p>
    <w:p w:rsidR="004A2860" w:rsidRDefault="004A2860" w:rsidP="004A2860">
      <w:pPr>
        <w:spacing w:line="288" w:lineRule="atLeast"/>
        <w:rPr>
          <w:rFonts w:ascii="Arial" w:hAnsi="Arial" w:cs="Arial"/>
          <w:sz w:val="22"/>
          <w:szCs w:val="22"/>
        </w:rPr>
      </w:pPr>
      <w:r w:rsidRPr="000871D9">
        <w:rPr>
          <w:rFonts w:ascii="Arial" w:hAnsi="Arial" w:cs="Arial"/>
          <w:sz w:val="22"/>
          <w:szCs w:val="22"/>
        </w:rPr>
        <w:t>Leading the Mechanical maintenance department,</w:t>
      </w:r>
      <w:r>
        <w:rPr>
          <w:rFonts w:ascii="Arial" w:hAnsi="Arial" w:cs="Arial"/>
          <w:sz w:val="22"/>
          <w:szCs w:val="22"/>
        </w:rPr>
        <w:t xml:space="preserve"> </w:t>
      </w:r>
      <w:r w:rsidRPr="000871D9">
        <w:rPr>
          <w:rFonts w:ascii="Arial" w:hAnsi="Arial" w:cs="Arial"/>
          <w:sz w:val="22"/>
          <w:szCs w:val="22"/>
        </w:rPr>
        <w:t>Ensures the availability of power plant</w:t>
      </w:r>
      <w:r>
        <w:rPr>
          <w:rFonts w:ascii="Arial" w:hAnsi="Arial" w:cs="Arial"/>
          <w:sz w:val="22"/>
          <w:szCs w:val="22"/>
        </w:rPr>
        <w:t xml:space="preserve"> Major</w:t>
      </w:r>
      <w:r w:rsidRPr="000871D9">
        <w:rPr>
          <w:rFonts w:ascii="Arial" w:hAnsi="Arial" w:cs="Arial"/>
          <w:sz w:val="22"/>
          <w:szCs w:val="22"/>
        </w:rPr>
        <w:t xml:space="preserve"> </w:t>
      </w:r>
      <w:r w:rsidR="00A1049B" w:rsidRPr="000871D9">
        <w:rPr>
          <w:rFonts w:ascii="Arial" w:hAnsi="Arial" w:cs="Arial"/>
          <w:sz w:val="22"/>
          <w:szCs w:val="22"/>
        </w:rPr>
        <w:t>equipment</w:t>
      </w:r>
      <w:r w:rsidR="00A1049B">
        <w:rPr>
          <w:rFonts w:ascii="Arial" w:hAnsi="Arial" w:cs="Arial"/>
          <w:sz w:val="22"/>
          <w:szCs w:val="22"/>
        </w:rPr>
        <w:t>’s</w:t>
      </w:r>
      <w:r w:rsidRPr="000871D9">
        <w:rPr>
          <w:rFonts w:ascii="Arial" w:hAnsi="Arial" w:cs="Arial"/>
          <w:sz w:val="22"/>
          <w:szCs w:val="22"/>
        </w:rPr>
        <w:t xml:space="preserve"> </w:t>
      </w:r>
      <w:r>
        <w:rPr>
          <w:rFonts w:ascii="Arial" w:hAnsi="Arial" w:cs="Arial"/>
          <w:sz w:val="22"/>
          <w:szCs w:val="22"/>
        </w:rPr>
        <w:t>like Gas Turbines and Gas Compressors</w:t>
      </w:r>
      <w:r w:rsidRPr="000871D9">
        <w:rPr>
          <w:rFonts w:ascii="Arial" w:hAnsi="Arial" w:cs="Arial"/>
          <w:sz w:val="22"/>
          <w:szCs w:val="22"/>
        </w:rPr>
        <w:t xml:space="preserve"> Steam Turbines and</w:t>
      </w:r>
      <w:r>
        <w:rPr>
          <w:rFonts w:ascii="Arial" w:hAnsi="Arial" w:cs="Arial"/>
          <w:sz w:val="22"/>
          <w:szCs w:val="22"/>
        </w:rPr>
        <w:t xml:space="preserve"> HRSG'S</w:t>
      </w:r>
      <w:r w:rsidRPr="000871D9">
        <w:rPr>
          <w:rFonts w:ascii="Arial" w:hAnsi="Arial" w:cs="Arial"/>
          <w:sz w:val="22"/>
          <w:szCs w:val="22"/>
        </w:rPr>
        <w:t xml:space="preserve"> other rotating </w:t>
      </w:r>
      <w:r w:rsidR="00FF7CE5" w:rsidRPr="000871D9">
        <w:rPr>
          <w:rFonts w:ascii="Arial" w:hAnsi="Arial" w:cs="Arial"/>
          <w:sz w:val="22"/>
          <w:szCs w:val="22"/>
        </w:rPr>
        <w:t>equipment’s</w:t>
      </w:r>
      <w:r w:rsidRPr="000871D9">
        <w:rPr>
          <w:rFonts w:ascii="Arial" w:hAnsi="Arial" w:cs="Arial"/>
          <w:sz w:val="22"/>
          <w:szCs w:val="22"/>
        </w:rPr>
        <w:t xml:space="preserve"> with adequate manpower, materials and critical spares</w:t>
      </w:r>
      <w:r>
        <w:rPr>
          <w:rFonts w:ascii="Arial" w:hAnsi="Arial" w:cs="Arial"/>
          <w:sz w:val="22"/>
          <w:szCs w:val="22"/>
        </w:rPr>
        <w:t xml:space="preserve"> Maintaining As per OEM</w:t>
      </w:r>
      <w:r w:rsidRPr="000871D9">
        <w:rPr>
          <w:rFonts w:ascii="Arial" w:hAnsi="Arial" w:cs="Arial"/>
          <w:sz w:val="22"/>
          <w:szCs w:val="22"/>
        </w:rPr>
        <w:t xml:space="preserve"> guide</w:t>
      </w:r>
      <w:r>
        <w:rPr>
          <w:rFonts w:ascii="Arial" w:hAnsi="Arial" w:cs="Arial"/>
          <w:sz w:val="22"/>
          <w:szCs w:val="22"/>
        </w:rPr>
        <w:t xml:space="preserve"> Lines</w:t>
      </w:r>
      <w:r w:rsidRPr="000871D9">
        <w:rPr>
          <w:rFonts w:ascii="Arial" w:hAnsi="Arial" w:cs="Arial"/>
          <w:sz w:val="22"/>
          <w:szCs w:val="22"/>
        </w:rPr>
        <w:t xml:space="preserve"> by standard procedures</w:t>
      </w:r>
      <w:r>
        <w:rPr>
          <w:rFonts w:ascii="Arial" w:hAnsi="Arial" w:cs="Arial"/>
          <w:sz w:val="22"/>
          <w:szCs w:val="22"/>
        </w:rPr>
        <w:t xml:space="preserve"> Preparation of Standard Maintenance Schedules and Procedures Guide Lines for </w:t>
      </w:r>
      <w:r w:rsidR="00C753F5">
        <w:rPr>
          <w:rFonts w:ascii="Arial" w:hAnsi="Arial" w:cs="Arial"/>
          <w:sz w:val="22"/>
          <w:szCs w:val="22"/>
        </w:rPr>
        <w:t>Effective Maintenance Practices.</w:t>
      </w:r>
    </w:p>
    <w:p w:rsidR="00AF0BA3" w:rsidRDefault="00AF0BA3" w:rsidP="004A2860">
      <w:pPr>
        <w:spacing w:line="288" w:lineRule="atLeast"/>
        <w:rPr>
          <w:rFonts w:ascii="Arial" w:hAnsi="Arial" w:cs="Arial"/>
          <w:sz w:val="22"/>
          <w:szCs w:val="22"/>
        </w:rPr>
      </w:pPr>
    </w:p>
    <w:p w:rsidR="00AF0BA3" w:rsidRPr="000871D9" w:rsidRDefault="00FA7E83"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Pr>
          <w:rFonts w:ascii="Arial" w:hAnsi="Arial" w:cs="Arial"/>
          <w:sz w:val="22"/>
          <w:szCs w:val="22"/>
        </w:rPr>
        <w:t xml:space="preserve">Supporting Higher Management for </w:t>
      </w:r>
      <w:r w:rsidR="00AF0BA3" w:rsidRPr="000871D9">
        <w:rPr>
          <w:rFonts w:ascii="Arial" w:hAnsi="Arial" w:cs="Arial"/>
          <w:sz w:val="22"/>
          <w:szCs w:val="22"/>
        </w:rPr>
        <w:t>Renewal/Finalizing long term service agreement for GE</w:t>
      </w:r>
      <w:r w:rsidR="00BE782C">
        <w:rPr>
          <w:rFonts w:ascii="Arial" w:hAnsi="Arial" w:cs="Arial"/>
          <w:sz w:val="22"/>
          <w:szCs w:val="22"/>
        </w:rPr>
        <w:t xml:space="preserve"> 6</w:t>
      </w:r>
      <w:r w:rsidR="002C7AD2">
        <w:rPr>
          <w:rFonts w:ascii="Arial" w:hAnsi="Arial" w:cs="Arial"/>
          <w:sz w:val="22"/>
          <w:szCs w:val="22"/>
        </w:rPr>
        <w:t xml:space="preserve"> </w:t>
      </w:r>
      <w:proofErr w:type="spellStart"/>
      <w:r w:rsidR="00BE782C">
        <w:rPr>
          <w:rFonts w:ascii="Arial" w:hAnsi="Arial" w:cs="Arial"/>
          <w:sz w:val="22"/>
          <w:szCs w:val="22"/>
        </w:rPr>
        <w:t>FA</w:t>
      </w:r>
      <w:r w:rsidR="00AF719C">
        <w:rPr>
          <w:rFonts w:ascii="Arial" w:hAnsi="Arial" w:cs="Arial"/>
          <w:sz w:val="22"/>
          <w:szCs w:val="22"/>
        </w:rPr>
        <w:t>+e</w:t>
      </w:r>
      <w:proofErr w:type="spellEnd"/>
      <w:r w:rsidR="00AF0BA3" w:rsidRPr="000871D9">
        <w:rPr>
          <w:rFonts w:ascii="Arial" w:hAnsi="Arial" w:cs="Arial"/>
          <w:sz w:val="22"/>
          <w:szCs w:val="22"/>
        </w:rPr>
        <w:t xml:space="preserve"> gas turbines</w:t>
      </w:r>
      <w:r w:rsidR="00DE41D0">
        <w:rPr>
          <w:rFonts w:ascii="Arial" w:hAnsi="Arial" w:cs="Arial"/>
          <w:sz w:val="22"/>
          <w:szCs w:val="22"/>
        </w:rPr>
        <w:t xml:space="preserve"> and STG, HRSG’S</w:t>
      </w:r>
      <w:r w:rsidR="00AF0BA3" w:rsidRPr="000871D9">
        <w:rPr>
          <w:rFonts w:ascii="Arial" w:hAnsi="Arial" w:cs="Arial"/>
          <w:sz w:val="22"/>
          <w:szCs w:val="22"/>
        </w:rPr>
        <w:t xml:space="preserve"> after technical discussions with vendors, </w:t>
      </w:r>
    </w:p>
    <w:p w:rsidR="00AF0BA3" w:rsidRPr="000871D9" w:rsidRDefault="00AF0BA3" w:rsidP="00BE782C">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Co-ordination with the vendors, external services and organizing critical spares and resources for executing the annual, major overhauls for GE Frame 6</w:t>
      </w:r>
      <w:r>
        <w:rPr>
          <w:rFonts w:ascii="Arial" w:hAnsi="Arial" w:cs="Arial"/>
          <w:sz w:val="22"/>
          <w:szCs w:val="22"/>
        </w:rPr>
        <w:t xml:space="preserve"> </w:t>
      </w:r>
      <w:proofErr w:type="spellStart"/>
      <w:r>
        <w:rPr>
          <w:rFonts w:ascii="Arial" w:hAnsi="Arial" w:cs="Arial"/>
          <w:sz w:val="22"/>
          <w:szCs w:val="22"/>
        </w:rPr>
        <w:t>FA</w:t>
      </w:r>
      <w:r w:rsidR="00C77485">
        <w:rPr>
          <w:rFonts w:ascii="Arial" w:hAnsi="Arial" w:cs="Arial"/>
          <w:sz w:val="22"/>
          <w:szCs w:val="22"/>
        </w:rPr>
        <w:t>+e</w:t>
      </w:r>
      <w:proofErr w:type="spellEnd"/>
      <w:r w:rsidR="00136CB5">
        <w:rPr>
          <w:rFonts w:ascii="Arial" w:hAnsi="Arial" w:cs="Arial"/>
          <w:sz w:val="22"/>
          <w:szCs w:val="22"/>
        </w:rPr>
        <w:t xml:space="preserve"> x 2</w:t>
      </w:r>
      <w:r w:rsidR="00BE782C">
        <w:rPr>
          <w:rFonts w:ascii="Arial" w:hAnsi="Arial" w:cs="Arial"/>
          <w:sz w:val="22"/>
          <w:szCs w:val="22"/>
        </w:rPr>
        <w:t xml:space="preserve"> </w:t>
      </w:r>
      <w:r w:rsidRPr="000871D9">
        <w:rPr>
          <w:rFonts w:ascii="Arial" w:hAnsi="Arial" w:cs="Arial"/>
          <w:sz w:val="22"/>
          <w:szCs w:val="22"/>
        </w:rPr>
        <w:t>Gas turbines</w:t>
      </w:r>
      <w:r w:rsidR="00BE782C">
        <w:rPr>
          <w:rFonts w:ascii="Arial" w:hAnsi="Arial" w:cs="Arial"/>
          <w:sz w:val="22"/>
          <w:szCs w:val="22"/>
        </w:rPr>
        <w:t xml:space="preserve"> </w:t>
      </w:r>
      <w:r w:rsidR="00123E89">
        <w:rPr>
          <w:rFonts w:ascii="Arial" w:hAnsi="Arial" w:cs="Arial"/>
          <w:sz w:val="22"/>
          <w:szCs w:val="22"/>
        </w:rPr>
        <w:t>and DOOSAN</w:t>
      </w:r>
      <w:r w:rsidR="00136CB5">
        <w:rPr>
          <w:rFonts w:ascii="Arial" w:hAnsi="Arial" w:cs="Arial"/>
          <w:sz w:val="22"/>
          <w:szCs w:val="22"/>
        </w:rPr>
        <w:t xml:space="preserve"> </w:t>
      </w:r>
      <w:r w:rsidR="00BE782C">
        <w:rPr>
          <w:rFonts w:ascii="Arial" w:hAnsi="Arial" w:cs="Arial"/>
          <w:sz w:val="22"/>
          <w:szCs w:val="22"/>
        </w:rPr>
        <w:t>SKODA Steam Turbine</w:t>
      </w:r>
      <w:r w:rsidRPr="000871D9">
        <w:rPr>
          <w:rFonts w:ascii="Arial" w:hAnsi="Arial" w:cs="Arial"/>
          <w:sz w:val="22"/>
          <w:szCs w:val="22"/>
        </w:rPr>
        <w:t>.</w:t>
      </w:r>
    </w:p>
    <w:p w:rsidR="00AF0BA3" w:rsidRPr="000871D9" w:rsidRDefault="00AF0BA3"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Identifying of critical spares ensuring the availability of the spares and refurbishment of spare and inspection after receiving at site.</w:t>
      </w:r>
    </w:p>
    <w:p w:rsidR="00AF0BA3" w:rsidRPr="000871D9" w:rsidRDefault="00AF0BA3"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Planning and scheduling for</w:t>
      </w:r>
      <w:r w:rsidR="002315B0">
        <w:rPr>
          <w:rFonts w:ascii="Arial" w:hAnsi="Arial" w:cs="Arial"/>
          <w:sz w:val="22"/>
          <w:szCs w:val="22"/>
        </w:rPr>
        <w:t xml:space="preserve"> CI,</w:t>
      </w:r>
      <w:r w:rsidRPr="000871D9">
        <w:rPr>
          <w:rFonts w:ascii="Arial" w:hAnsi="Arial" w:cs="Arial"/>
          <w:sz w:val="22"/>
          <w:szCs w:val="22"/>
        </w:rPr>
        <w:t xml:space="preserve"> HGP inspection and overhauling jobs in line with OEM recommendations. </w:t>
      </w:r>
    </w:p>
    <w:p w:rsidR="00AF0BA3" w:rsidRPr="000871D9" w:rsidRDefault="00AF0BA3"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 xml:space="preserve">Provides technical </w:t>
      </w:r>
      <w:r w:rsidR="00A7162D">
        <w:rPr>
          <w:rFonts w:ascii="Arial" w:hAnsi="Arial" w:cs="Arial"/>
          <w:sz w:val="22"/>
          <w:szCs w:val="22"/>
        </w:rPr>
        <w:t>support</w:t>
      </w:r>
      <w:r w:rsidRPr="000871D9">
        <w:rPr>
          <w:rFonts w:ascii="Arial" w:hAnsi="Arial" w:cs="Arial"/>
          <w:sz w:val="22"/>
          <w:szCs w:val="22"/>
        </w:rPr>
        <w:t xml:space="preserve"> to subordinates on fault finding diagnoses, repairs and maintenance methods.</w:t>
      </w:r>
    </w:p>
    <w:p w:rsidR="00AF0BA3" w:rsidRPr="00A7162D" w:rsidRDefault="00AF0BA3" w:rsidP="00A7162D">
      <w:pPr>
        <w:numPr>
          <w:ilvl w:val="0"/>
          <w:numId w:val="12"/>
        </w:numPr>
        <w:tabs>
          <w:tab w:val="num" w:pos="540"/>
        </w:tabs>
        <w:spacing w:line="360" w:lineRule="auto"/>
        <w:ind w:left="540" w:hanging="540"/>
        <w:rPr>
          <w:rFonts w:ascii="Arial" w:hAnsi="Arial" w:cs="Arial"/>
          <w:sz w:val="22"/>
          <w:szCs w:val="22"/>
        </w:rPr>
      </w:pPr>
      <w:r w:rsidRPr="000871D9">
        <w:rPr>
          <w:rFonts w:ascii="Arial" w:hAnsi="Arial" w:cs="Arial"/>
          <w:sz w:val="22"/>
          <w:szCs w:val="22"/>
        </w:rPr>
        <w:t>Investigates and troubleshoots maintenance problems. Implements fault-finding routines and procedures, diagnoses problems and takes appropriate action including devising and implementing solutions, referring to other disciplines, recommending external expert assistance, and preparing reports, as necessary.</w:t>
      </w:r>
    </w:p>
    <w:p w:rsidR="00AF0BA3" w:rsidRPr="000871D9" w:rsidRDefault="00AF1FF0"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Co-</w:t>
      </w:r>
      <w:r w:rsidR="00A7162D">
        <w:rPr>
          <w:rFonts w:ascii="Arial" w:hAnsi="Arial" w:cs="Arial"/>
          <w:sz w:val="22"/>
          <w:szCs w:val="22"/>
        </w:rPr>
        <w:t xml:space="preserve"> ordination and fol</w:t>
      </w:r>
      <w:r w:rsidR="00AF0BA3" w:rsidRPr="000871D9">
        <w:rPr>
          <w:rFonts w:ascii="Arial" w:hAnsi="Arial" w:cs="Arial"/>
          <w:sz w:val="22"/>
          <w:szCs w:val="22"/>
        </w:rPr>
        <w:t xml:space="preserve">low up with the LTSA contractors and vendors for refurbishment of Gas turbine </w:t>
      </w:r>
      <w:r w:rsidR="00FC336F">
        <w:rPr>
          <w:rFonts w:ascii="Arial" w:hAnsi="Arial" w:cs="Arial"/>
          <w:sz w:val="22"/>
          <w:szCs w:val="22"/>
        </w:rPr>
        <w:t xml:space="preserve">and Steam Turbine </w:t>
      </w:r>
      <w:r w:rsidR="00AF0BA3" w:rsidRPr="000871D9">
        <w:rPr>
          <w:rFonts w:ascii="Arial" w:hAnsi="Arial" w:cs="Arial"/>
          <w:sz w:val="22"/>
          <w:szCs w:val="22"/>
        </w:rPr>
        <w:t>spare parts and preparing inspection reports.</w:t>
      </w:r>
    </w:p>
    <w:p w:rsidR="00AF0BA3" w:rsidRPr="000871D9" w:rsidRDefault="00A7162D"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Pr>
          <w:rFonts w:ascii="Arial" w:hAnsi="Arial" w:cs="Arial"/>
          <w:sz w:val="22"/>
          <w:szCs w:val="22"/>
        </w:rPr>
        <w:t>Leading and facilitating Roo</w:t>
      </w:r>
      <w:r w:rsidR="00AF0BA3" w:rsidRPr="000871D9">
        <w:rPr>
          <w:rFonts w:ascii="Arial" w:hAnsi="Arial" w:cs="Arial"/>
          <w:sz w:val="22"/>
          <w:szCs w:val="22"/>
        </w:rPr>
        <w:t>t Cause and failure analysis (RCFA) of Turbine</w:t>
      </w:r>
      <w:r w:rsidR="007D42B0">
        <w:rPr>
          <w:rFonts w:ascii="Arial" w:hAnsi="Arial" w:cs="Arial"/>
          <w:sz w:val="22"/>
          <w:szCs w:val="22"/>
        </w:rPr>
        <w:t>s</w:t>
      </w:r>
      <w:r w:rsidR="00AF0BA3" w:rsidRPr="000871D9">
        <w:rPr>
          <w:rFonts w:ascii="Arial" w:hAnsi="Arial" w:cs="Arial"/>
          <w:sz w:val="22"/>
          <w:szCs w:val="22"/>
        </w:rPr>
        <w:t xml:space="preserve"> and other rotary </w:t>
      </w:r>
      <w:r w:rsidR="00DE3F9A" w:rsidRPr="000871D9">
        <w:rPr>
          <w:rFonts w:ascii="Arial" w:hAnsi="Arial" w:cs="Arial"/>
          <w:sz w:val="22"/>
          <w:szCs w:val="22"/>
        </w:rPr>
        <w:t>equipment’s</w:t>
      </w:r>
      <w:r w:rsidR="00AF0BA3" w:rsidRPr="000871D9">
        <w:rPr>
          <w:rFonts w:ascii="Arial" w:hAnsi="Arial" w:cs="Arial"/>
          <w:sz w:val="22"/>
          <w:szCs w:val="22"/>
        </w:rPr>
        <w:t>. Implementation of engineering recommendations for continual improvements.</w:t>
      </w:r>
    </w:p>
    <w:p w:rsidR="00AF0BA3" w:rsidRPr="000871D9" w:rsidRDefault="00AF0BA3" w:rsidP="00AF0BA3">
      <w:pPr>
        <w:numPr>
          <w:ilvl w:val="0"/>
          <w:numId w:val="12"/>
        </w:numPr>
        <w:tabs>
          <w:tab w:val="num" w:pos="540"/>
        </w:tabs>
        <w:autoSpaceDE w:val="0"/>
        <w:autoSpaceDN w:val="0"/>
        <w:adjustRightInd w:val="0"/>
        <w:spacing w:line="360" w:lineRule="auto"/>
        <w:ind w:left="540" w:hanging="540"/>
        <w:rPr>
          <w:rFonts w:ascii="Arial" w:hAnsi="Arial" w:cs="Arial"/>
          <w:sz w:val="22"/>
          <w:szCs w:val="22"/>
        </w:rPr>
      </w:pPr>
      <w:r w:rsidRPr="000871D9">
        <w:rPr>
          <w:rFonts w:ascii="Arial" w:hAnsi="Arial" w:cs="Arial"/>
          <w:sz w:val="22"/>
          <w:szCs w:val="22"/>
        </w:rPr>
        <w:t xml:space="preserve">Related </w:t>
      </w:r>
      <w:r w:rsidR="00DE3F9A" w:rsidRPr="000871D9">
        <w:rPr>
          <w:rFonts w:ascii="Arial" w:hAnsi="Arial" w:cs="Arial"/>
          <w:sz w:val="22"/>
          <w:szCs w:val="22"/>
        </w:rPr>
        <w:t>equipment’s</w:t>
      </w:r>
      <w:r w:rsidRPr="000871D9">
        <w:rPr>
          <w:rFonts w:ascii="Arial" w:hAnsi="Arial" w:cs="Arial"/>
          <w:sz w:val="22"/>
          <w:szCs w:val="22"/>
        </w:rPr>
        <w:t xml:space="preserve"> at Gas Turbo Power Station</w:t>
      </w:r>
      <w:r w:rsidR="00C9346A">
        <w:rPr>
          <w:rFonts w:ascii="Arial" w:hAnsi="Arial" w:cs="Arial"/>
          <w:sz w:val="22"/>
          <w:szCs w:val="22"/>
        </w:rPr>
        <w:t xml:space="preserve"> 230 mw </w:t>
      </w:r>
      <w:r w:rsidRPr="000871D9">
        <w:rPr>
          <w:rFonts w:ascii="Arial" w:hAnsi="Arial" w:cs="Arial"/>
          <w:sz w:val="22"/>
          <w:szCs w:val="22"/>
        </w:rPr>
        <w:t>:</w:t>
      </w:r>
    </w:p>
    <w:p w:rsidR="00AF0BA3" w:rsidRDefault="00AF0BA3" w:rsidP="00AF0BA3">
      <w:pPr>
        <w:numPr>
          <w:ilvl w:val="0"/>
          <w:numId w:val="13"/>
        </w:numPr>
        <w:spacing w:line="360" w:lineRule="auto"/>
        <w:rPr>
          <w:rFonts w:ascii="Arial" w:hAnsi="Arial" w:cs="Arial"/>
          <w:sz w:val="22"/>
          <w:szCs w:val="22"/>
        </w:rPr>
      </w:pPr>
      <w:r w:rsidRPr="000871D9">
        <w:rPr>
          <w:rFonts w:ascii="Arial" w:hAnsi="Arial" w:cs="Arial"/>
          <w:sz w:val="22"/>
          <w:szCs w:val="22"/>
        </w:rPr>
        <w:t>Frame 6</w:t>
      </w:r>
      <w:r>
        <w:rPr>
          <w:rFonts w:ascii="Arial" w:hAnsi="Arial" w:cs="Arial"/>
          <w:sz w:val="22"/>
          <w:szCs w:val="22"/>
        </w:rPr>
        <w:t xml:space="preserve"> FA</w:t>
      </w:r>
      <w:r w:rsidR="00241710">
        <w:rPr>
          <w:rFonts w:ascii="Arial" w:hAnsi="Arial" w:cs="Arial"/>
          <w:sz w:val="22"/>
          <w:szCs w:val="22"/>
        </w:rPr>
        <w:t xml:space="preserve"> +e</w:t>
      </w:r>
      <w:r w:rsidR="00873F04">
        <w:rPr>
          <w:rFonts w:ascii="Arial" w:hAnsi="Arial" w:cs="Arial"/>
          <w:sz w:val="22"/>
          <w:szCs w:val="22"/>
        </w:rPr>
        <w:t xml:space="preserve"> X 2</w:t>
      </w:r>
      <w:r w:rsidRPr="000871D9">
        <w:rPr>
          <w:rFonts w:ascii="Arial" w:hAnsi="Arial" w:cs="Arial"/>
          <w:sz w:val="22"/>
          <w:szCs w:val="22"/>
        </w:rPr>
        <w:t xml:space="preserve"> Gas Turbine of GE, USA.</w:t>
      </w:r>
    </w:p>
    <w:p w:rsidR="002C7AD2" w:rsidRPr="002C44A8" w:rsidRDefault="002C7AD2" w:rsidP="00AF0BA3">
      <w:pPr>
        <w:numPr>
          <w:ilvl w:val="0"/>
          <w:numId w:val="13"/>
        </w:numPr>
        <w:spacing w:line="360" w:lineRule="auto"/>
        <w:rPr>
          <w:rFonts w:ascii="Arial" w:hAnsi="Arial" w:cs="Arial"/>
          <w:sz w:val="22"/>
          <w:szCs w:val="22"/>
        </w:rPr>
      </w:pPr>
      <w:r w:rsidRPr="002C44A8">
        <w:rPr>
          <w:rFonts w:ascii="Arial" w:hAnsi="Arial" w:cs="Arial"/>
          <w:sz w:val="22"/>
          <w:szCs w:val="22"/>
        </w:rPr>
        <w:t>Gas</w:t>
      </w:r>
      <w:r w:rsidR="00873F04" w:rsidRPr="002C44A8">
        <w:rPr>
          <w:rFonts w:ascii="Arial" w:hAnsi="Arial" w:cs="Arial"/>
          <w:sz w:val="22"/>
          <w:szCs w:val="22"/>
        </w:rPr>
        <w:t xml:space="preserve"> Booster</w:t>
      </w:r>
      <w:r w:rsidRPr="002C44A8">
        <w:rPr>
          <w:rFonts w:ascii="Arial" w:hAnsi="Arial" w:cs="Arial"/>
          <w:sz w:val="22"/>
          <w:szCs w:val="22"/>
        </w:rPr>
        <w:t xml:space="preserve"> Compressors Station Complex of Atlas Copco USA,</w:t>
      </w:r>
    </w:p>
    <w:p w:rsidR="00AF0BA3" w:rsidRPr="000871D9" w:rsidRDefault="00AF0BA3" w:rsidP="00AF0BA3">
      <w:pPr>
        <w:numPr>
          <w:ilvl w:val="0"/>
          <w:numId w:val="13"/>
        </w:numPr>
        <w:spacing w:line="360" w:lineRule="auto"/>
        <w:rPr>
          <w:rFonts w:ascii="Arial" w:hAnsi="Arial" w:cs="Arial"/>
          <w:sz w:val="22"/>
          <w:szCs w:val="22"/>
        </w:rPr>
      </w:pPr>
      <w:r w:rsidRPr="000871D9">
        <w:rPr>
          <w:rFonts w:ascii="Arial" w:hAnsi="Arial" w:cs="Arial"/>
          <w:sz w:val="22"/>
          <w:szCs w:val="22"/>
        </w:rPr>
        <w:t>Heat Recovery Steam Generators to match cyclic loading of Gas Turbine Generators.</w:t>
      </w:r>
    </w:p>
    <w:p w:rsidR="00AF0BA3" w:rsidRDefault="00AF0BA3" w:rsidP="00620F76">
      <w:pPr>
        <w:numPr>
          <w:ilvl w:val="0"/>
          <w:numId w:val="13"/>
        </w:numPr>
        <w:spacing w:line="360" w:lineRule="auto"/>
        <w:rPr>
          <w:rFonts w:ascii="Arial" w:hAnsi="Arial" w:cs="Arial"/>
          <w:sz w:val="22"/>
          <w:szCs w:val="22"/>
        </w:rPr>
      </w:pPr>
      <w:r w:rsidRPr="000871D9">
        <w:rPr>
          <w:rFonts w:ascii="Arial" w:hAnsi="Arial" w:cs="Arial"/>
          <w:sz w:val="22"/>
          <w:szCs w:val="22"/>
        </w:rPr>
        <w:t>Steam Turbine Generators</w:t>
      </w:r>
      <w:r w:rsidR="00241710">
        <w:rPr>
          <w:rFonts w:ascii="Arial" w:hAnsi="Arial" w:cs="Arial"/>
          <w:sz w:val="22"/>
          <w:szCs w:val="22"/>
        </w:rPr>
        <w:t xml:space="preserve"> </w:t>
      </w:r>
      <w:r w:rsidR="00033CE5">
        <w:rPr>
          <w:rFonts w:ascii="Arial" w:hAnsi="Arial" w:cs="Arial"/>
          <w:sz w:val="22"/>
          <w:szCs w:val="22"/>
        </w:rPr>
        <w:t>condensing</w:t>
      </w:r>
      <w:r w:rsidR="00241710">
        <w:rPr>
          <w:rFonts w:ascii="Arial" w:hAnsi="Arial" w:cs="Arial"/>
          <w:sz w:val="22"/>
          <w:szCs w:val="22"/>
        </w:rPr>
        <w:t xml:space="preserve"> axial flow</w:t>
      </w:r>
      <w:r w:rsidRPr="000871D9">
        <w:rPr>
          <w:rFonts w:ascii="Arial" w:hAnsi="Arial" w:cs="Arial"/>
          <w:sz w:val="22"/>
          <w:szCs w:val="22"/>
        </w:rPr>
        <w:t xml:space="preserve"> HP&amp;</w:t>
      </w:r>
      <w:r w:rsidR="00C57EE5">
        <w:rPr>
          <w:rFonts w:ascii="Arial" w:hAnsi="Arial" w:cs="Arial"/>
          <w:sz w:val="22"/>
          <w:szCs w:val="22"/>
        </w:rPr>
        <w:t xml:space="preserve"> </w:t>
      </w:r>
      <w:r w:rsidRPr="000871D9">
        <w:rPr>
          <w:rFonts w:ascii="Arial" w:hAnsi="Arial" w:cs="Arial"/>
          <w:sz w:val="22"/>
          <w:szCs w:val="22"/>
        </w:rPr>
        <w:t>LP injection</w:t>
      </w:r>
      <w:r w:rsidR="00241710">
        <w:rPr>
          <w:rFonts w:ascii="Arial" w:hAnsi="Arial" w:cs="Arial"/>
          <w:sz w:val="22"/>
          <w:szCs w:val="22"/>
        </w:rPr>
        <w:t xml:space="preserve"> </w:t>
      </w:r>
      <w:r w:rsidR="00033CE5">
        <w:rPr>
          <w:rFonts w:ascii="Arial" w:hAnsi="Arial" w:cs="Arial"/>
          <w:sz w:val="22"/>
          <w:szCs w:val="22"/>
        </w:rPr>
        <w:t>make:</w:t>
      </w:r>
      <w:r w:rsidR="00873F04">
        <w:rPr>
          <w:rFonts w:ascii="Arial" w:hAnsi="Arial" w:cs="Arial"/>
          <w:sz w:val="22"/>
          <w:szCs w:val="22"/>
        </w:rPr>
        <w:t xml:space="preserve"> DOOSAN</w:t>
      </w:r>
      <w:r w:rsidR="00936469">
        <w:rPr>
          <w:rFonts w:ascii="Arial" w:hAnsi="Arial" w:cs="Arial"/>
          <w:sz w:val="22"/>
          <w:szCs w:val="22"/>
        </w:rPr>
        <w:t xml:space="preserve"> SKODA</w:t>
      </w:r>
      <w:r w:rsidRPr="000871D9">
        <w:rPr>
          <w:rFonts w:ascii="Arial" w:hAnsi="Arial" w:cs="Arial"/>
          <w:sz w:val="22"/>
          <w:szCs w:val="22"/>
        </w:rPr>
        <w:t>.</w:t>
      </w:r>
    </w:p>
    <w:p w:rsidR="002C7AD2" w:rsidRPr="000871D9" w:rsidRDefault="002C7AD2" w:rsidP="00620F76">
      <w:pPr>
        <w:numPr>
          <w:ilvl w:val="0"/>
          <w:numId w:val="13"/>
        </w:numPr>
        <w:spacing w:line="360" w:lineRule="auto"/>
        <w:rPr>
          <w:rFonts w:ascii="Arial" w:hAnsi="Arial" w:cs="Arial"/>
          <w:sz w:val="22"/>
          <w:szCs w:val="22"/>
        </w:rPr>
      </w:pPr>
      <w:r>
        <w:rPr>
          <w:rFonts w:ascii="Arial" w:hAnsi="Arial" w:cs="Arial"/>
          <w:sz w:val="22"/>
          <w:szCs w:val="22"/>
        </w:rPr>
        <w:t>BOP System</w:t>
      </w:r>
      <w:r w:rsidR="00410B69">
        <w:rPr>
          <w:rFonts w:ascii="Arial" w:hAnsi="Arial" w:cs="Arial"/>
          <w:sz w:val="22"/>
          <w:szCs w:val="22"/>
        </w:rPr>
        <w:t xml:space="preserve">, </w:t>
      </w:r>
      <w:r w:rsidR="00410B69" w:rsidRPr="000871D9">
        <w:rPr>
          <w:rFonts w:ascii="Arial" w:hAnsi="Arial" w:cs="Arial"/>
          <w:sz w:val="22"/>
          <w:szCs w:val="22"/>
        </w:rPr>
        <w:t>Instrument Air compressor units, Emergency diesel generators</w:t>
      </w:r>
      <w:r w:rsidR="00410B69">
        <w:rPr>
          <w:rFonts w:ascii="Arial" w:hAnsi="Arial" w:cs="Arial"/>
          <w:sz w:val="22"/>
          <w:szCs w:val="22"/>
        </w:rPr>
        <w:t>.</w:t>
      </w:r>
    </w:p>
    <w:p w:rsidR="00220460" w:rsidRPr="000871D9" w:rsidRDefault="00220460" w:rsidP="00AF0BA3">
      <w:pPr>
        <w:numPr>
          <w:ilvl w:val="0"/>
          <w:numId w:val="13"/>
        </w:numPr>
        <w:spacing w:line="360" w:lineRule="auto"/>
        <w:rPr>
          <w:rFonts w:ascii="Arial" w:hAnsi="Arial" w:cs="Arial"/>
          <w:sz w:val="22"/>
          <w:szCs w:val="22"/>
        </w:rPr>
      </w:pPr>
      <w:r>
        <w:rPr>
          <w:rFonts w:ascii="Arial" w:hAnsi="Arial" w:cs="Arial"/>
          <w:sz w:val="22"/>
          <w:szCs w:val="22"/>
        </w:rPr>
        <w:t>Water Treatment Plant</w:t>
      </w:r>
      <w:r w:rsidR="00BA64B9">
        <w:rPr>
          <w:rFonts w:ascii="Arial" w:hAnsi="Arial" w:cs="Arial"/>
          <w:sz w:val="22"/>
          <w:szCs w:val="22"/>
        </w:rPr>
        <w:t xml:space="preserve"> and R O System</w:t>
      </w:r>
      <w:r>
        <w:rPr>
          <w:rFonts w:ascii="Arial" w:hAnsi="Arial" w:cs="Arial"/>
          <w:sz w:val="22"/>
          <w:szCs w:val="22"/>
        </w:rPr>
        <w:t xml:space="preserve"> </w:t>
      </w:r>
      <w:proofErr w:type="gramStart"/>
      <w:r>
        <w:rPr>
          <w:rFonts w:ascii="Arial" w:hAnsi="Arial" w:cs="Arial"/>
          <w:sz w:val="22"/>
          <w:szCs w:val="22"/>
        </w:rPr>
        <w:t>Thermax</w:t>
      </w:r>
      <w:r w:rsidR="00ED7ABF">
        <w:rPr>
          <w:rFonts w:ascii="Arial" w:hAnsi="Arial" w:cs="Arial"/>
          <w:sz w:val="22"/>
          <w:szCs w:val="22"/>
        </w:rPr>
        <w:t xml:space="preserve"> </w:t>
      </w:r>
      <w:r>
        <w:rPr>
          <w:rFonts w:ascii="Arial" w:hAnsi="Arial" w:cs="Arial"/>
          <w:sz w:val="22"/>
          <w:szCs w:val="22"/>
        </w:rPr>
        <w:t xml:space="preserve"> INDIA</w:t>
      </w:r>
      <w:proofErr w:type="gramEnd"/>
      <w:r>
        <w:rPr>
          <w:rFonts w:ascii="Arial" w:hAnsi="Arial" w:cs="Arial"/>
          <w:sz w:val="22"/>
          <w:szCs w:val="22"/>
        </w:rPr>
        <w:t>.</w:t>
      </w:r>
    </w:p>
    <w:p w:rsidR="00AF0BA3" w:rsidRPr="004A2860" w:rsidRDefault="00AF0BA3" w:rsidP="004A2860">
      <w:pPr>
        <w:spacing w:line="288" w:lineRule="atLeast"/>
        <w:rPr>
          <w:b/>
          <w:color w:val="333333"/>
        </w:rPr>
      </w:pPr>
    </w:p>
    <w:p w:rsidR="009D2143" w:rsidRPr="00AC5E99" w:rsidRDefault="009D2143" w:rsidP="009D2143">
      <w:pPr>
        <w:widowControl w:val="0"/>
        <w:autoSpaceDE w:val="0"/>
        <w:autoSpaceDN w:val="0"/>
        <w:adjustRightInd w:val="0"/>
        <w:rPr>
          <w:rFonts w:asciiTheme="minorHAnsi" w:hAnsiTheme="minorHAnsi"/>
          <w:bCs/>
          <w:sz w:val="28"/>
          <w:szCs w:val="28"/>
        </w:rPr>
      </w:pPr>
      <w:r w:rsidRPr="00AC5E99">
        <w:rPr>
          <w:rFonts w:asciiTheme="minorHAnsi" w:hAnsiTheme="minorHAnsi"/>
          <w:bCs/>
          <w:sz w:val="28"/>
          <w:szCs w:val="28"/>
        </w:rPr>
        <w:lastRenderedPageBreak/>
        <w:t xml:space="preserve">            </w:t>
      </w:r>
    </w:p>
    <w:p w:rsidR="00661431" w:rsidRDefault="00661431" w:rsidP="00F651B2">
      <w:pPr>
        <w:spacing w:line="200" w:lineRule="exact"/>
      </w:pPr>
    </w:p>
    <w:p w:rsidR="00661431" w:rsidRDefault="00661431" w:rsidP="00F651B2">
      <w:pPr>
        <w:spacing w:line="200" w:lineRule="exact"/>
      </w:pPr>
    </w:p>
    <w:p w:rsidR="00661431" w:rsidRDefault="00661431" w:rsidP="00F651B2">
      <w:pPr>
        <w:spacing w:line="200" w:lineRule="exact"/>
      </w:pPr>
    </w:p>
    <w:p w:rsidR="00661431" w:rsidRDefault="00D70E26" w:rsidP="00F651B2">
      <w:pPr>
        <w:spacing w:line="280" w:lineRule="exact"/>
        <w:rPr>
          <w:sz w:val="28"/>
          <w:szCs w:val="28"/>
        </w:rPr>
      </w:pPr>
      <w:r>
        <w:pict>
          <v:group id="_x0000_s1389" style="position:absolute;margin-left:63.25pt;margin-top:.25pt;width:523.3pt;height:35.55pt;z-index:-251662848;mso-position-horizontal-relative:page" coordorigin="1761,-275" coordsize="10268,711">
            <v:group id="_x0000_s1390" style="position:absolute;left:1771;top:-265;width:10248;height:278" coordorigin="1771,-265" coordsize="10248,278">
              <v:shape id="_x0000_s1393" style="position:absolute;left:1771;top:-265;width:10248;height:278" coordorigin="1771,-265" coordsize="10248,278" path="m1771,13r10248,l12019,-265r-10248,l1771,13xe" fillcolor="#ccc" stroked="f">
                <v:path arrowok="t"/>
              </v:shape>
              <v:group id="_x0000_s1391" style="position:absolute;left:1771;top:13;width:10248;height:413" coordorigin="1771,13" coordsize="10248,413">
                <v:shape id="_x0000_s1392" style="position:absolute;left:1771;top:13;width:10248;height:413" coordorigin="1771,13" coordsize="10248,413" path="m1771,426r10248,l12019,13,1771,13r,413xe" fillcolor="#ccc" stroked="f">
                  <v:path arrowok="t"/>
                </v:shape>
              </v:group>
            </v:group>
            <w10:wrap anchorx="page"/>
          </v:group>
        </w:pict>
      </w:r>
    </w:p>
    <w:p w:rsidR="00661431" w:rsidRDefault="007A2022" w:rsidP="00F651B2">
      <w:pPr>
        <w:spacing w:before="13"/>
        <w:rPr>
          <w:b/>
          <w:color w:val="001F5F"/>
          <w:sz w:val="36"/>
          <w:szCs w:val="36"/>
        </w:rPr>
      </w:pPr>
      <w:r>
        <w:rPr>
          <w:b/>
          <w:color w:val="001F5F"/>
          <w:spacing w:val="1"/>
          <w:sz w:val="36"/>
          <w:szCs w:val="36"/>
        </w:rPr>
        <w:t>P</w:t>
      </w:r>
      <w:r>
        <w:rPr>
          <w:b/>
          <w:color w:val="001F5F"/>
          <w:spacing w:val="-1"/>
          <w:sz w:val="36"/>
          <w:szCs w:val="36"/>
        </w:rPr>
        <w:t>re</w:t>
      </w:r>
      <w:r>
        <w:rPr>
          <w:b/>
          <w:color w:val="001F5F"/>
          <w:spacing w:val="-2"/>
          <w:sz w:val="36"/>
          <w:szCs w:val="36"/>
        </w:rPr>
        <w:t>v</w:t>
      </w:r>
      <w:r>
        <w:rPr>
          <w:b/>
          <w:color w:val="001F5F"/>
          <w:spacing w:val="1"/>
          <w:sz w:val="36"/>
          <w:szCs w:val="36"/>
        </w:rPr>
        <w:t>i</w:t>
      </w:r>
      <w:r>
        <w:rPr>
          <w:b/>
          <w:color w:val="001F5F"/>
          <w:spacing w:val="3"/>
          <w:sz w:val="36"/>
          <w:szCs w:val="36"/>
        </w:rPr>
        <w:t>o</w:t>
      </w:r>
      <w:r>
        <w:rPr>
          <w:b/>
          <w:color w:val="001F5F"/>
          <w:spacing w:val="-3"/>
          <w:sz w:val="36"/>
          <w:szCs w:val="36"/>
        </w:rPr>
        <w:t>u</w:t>
      </w:r>
      <w:r>
        <w:rPr>
          <w:b/>
          <w:color w:val="001F5F"/>
          <w:sz w:val="36"/>
          <w:szCs w:val="36"/>
        </w:rPr>
        <w:t>s</w:t>
      </w:r>
      <w:r>
        <w:rPr>
          <w:b/>
          <w:color w:val="001F5F"/>
          <w:spacing w:val="-9"/>
          <w:sz w:val="36"/>
          <w:szCs w:val="36"/>
        </w:rPr>
        <w:t xml:space="preserve"> </w:t>
      </w:r>
      <w:r>
        <w:rPr>
          <w:b/>
          <w:color w:val="001F5F"/>
          <w:spacing w:val="3"/>
          <w:sz w:val="36"/>
          <w:szCs w:val="36"/>
        </w:rPr>
        <w:t>Jo</w:t>
      </w:r>
      <w:r>
        <w:rPr>
          <w:b/>
          <w:color w:val="001F5F"/>
          <w:sz w:val="36"/>
          <w:szCs w:val="36"/>
        </w:rPr>
        <w:t>b</w:t>
      </w:r>
      <w:r>
        <w:rPr>
          <w:b/>
          <w:color w:val="001F5F"/>
          <w:spacing w:val="-8"/>
          <w:sz w:val="36"/>
          <w:szCs w:val="36"/>
        </w:rPr>
        <w:t xml:space="preserve"> </w:t>
      </w:r>
      <w:r>
        <w:rPr>
          <w:b/>
          <w:color w:val="001F5F"/>
          <w:spacing w:val="1"/>
          <w:sz w:val="36"/>
          <w:szCs w:val="36"/>
        </w:rPr>
        <w:t>P</w:t>
      </w:r>
      <w:r>
        <w:rPr>
          <w:b/>
          <w:color w:val="001F5F"/>
          <w:spacing w:val="-1"/>
          <w:sz w:val="36"/>
          <w:szCs w:val="36"/>
        </w:rPr>
        <w:t>r</w:t>
      </w:r>
      <w:r>
        <w:rPr>
          <w:b/>
          <w:color w:val="001F5F"/>
          <w:spacing w:val="-2"/>
          <w:sz w:val="36"/>
          <w:szCs w:val="36"/>
        </w:rPr>
        <w:t>o</w:t>
      </w:r>
      <w:r>
        <w:rPr>
          <w:b/>
          <w:color w:val="001F5F"/>
          <w:sz w:val="36"/>
          <w:szCs w:val="36"/>
        </w:rPr>
        <w:t>f</w:t>
      </w:r>
      <w:r>
        <w:rPr>
          <w:b/>
          <w:color w:val="001F5F"/>
          <w:spacing w:val="1"/>
          <w:sz w:val="36"/>
          <w:szCs w:val="36"/>
        </w:rPr>
        <w:t>il</w:t>
      </w:r>
      <w:r>
        <w:rPr>
          <w:b/>
          <w:color w:val="001F5F"/>
          <w:sz w:val="36"/>
          <w:szCs w:val="36"/>
        </w:rPr>
        <w:t>e</w:t>
      </w:r>
    </w:p>
    <w:p w:rsidR="00AC5E99" w:rsidRDefault="00AC5E99" w:rsidP="00F651B2">
      <w:pPr>
        <w:spacing w:before="13"/>
        <w:rPr>
          <w:b/>
          <w:color w:val="001F5F"/>
          <w:sz w:val="36"/>
          <w:szCs w:val="36"/>
        </w:rPr>
      </w:pPr>
    </w:p>
    <w:p w:rsidR="00AC5E99" w:rsidRDefault="00AC5E99" w:rsidP="00AC5E99">
      <w:pPr>
        <w:rPr>
          <w:sz w:val="28"/>
          <w:szCs w:val="28"/>
        </w:rPr>
      </w:pPr>
      <w:r>
        <w:rPr>
          <w:b/>
          <w:color w:val="001F5F"/>
          <w:sz w:val="36"/>
          <w:szCs w:val="36"/>
        </w:rPr>
        <w:t xml:space="preserve">  </w:t>
      </w:r>
      <w:r w:rsidRPr="00AC5E99">
        <w:rPr>
          <w:b/>
          <w:bCs/>
          <w:color w:val="001F5F"/>
          <w:spacing w:val="2"/>
          <w:sz w:val="28"/>
          <w:szCs w:val="28"/>
        </w:rPr>
        <w:t>W</w:t>
      </w:r>
      <w:r w:rsidRPr="00AC5E99">
        <w:rPr>
          <w:b/>
          <w:bCs/>
          <w:color w:val="001F5F"/>
          <w:sz w:val="28"/>
          <w:szCs w:val="28"/>
        </w:rPr>
        <w:t>o</w:t>
      </w:r>
      <w:r w:rsidRPr="00AC5E99">
        <w:rPr>
          <w:b/>
          <w:bCs/>
          <w:color w:val="001F5F"/>
          <w:spacing w:val="-1"/>
          <w:sz w:val="28"/>
          <w:szCs w:val="28"/>
        </w:rPr>
        <w:t>r</w:t>
      </w:r>
      <w:r w:rsidRPr="00AC5E99">
        <w:rPr>
          <w:b/>
          <w:bCs/>
          <w:color w:val="001F5F"/>
          <w:sz w:val="28"/>
          <w:szCs w:val="28"/>
        </w:rPr>
        <w:t>k</w:t>
      </w:r>
      <w:r w:rsidRPr="00AC5E99">
        <w:rPr>
          <w:b/>
          <w:bCs/>
          <w:color w:val="001F5F"/>
          <w:spacing w:val="1"/>
          <w:sz w:val="28"/>
          <w:szCs w:val="28"/>
        </w:rPr>
        <w:t>e</w:t>
      </w:r>
      <w:r w:rsidRPr="00AC5E99">
        <w:rPr>
          <w:b/>
          <w:bCs/>
          <w:color w:val="001F5F"/>
          <w:sz w:val="28"/>
          <w:szCs w:val="28"/>
        </w:rPr>
        <w:t>d</w:t>
      </w:r>
      <w:r w:rsidRPr="00AC5E99">
        <w:rPr>
          <w:b/>
          <w:bCs/>
          <w:color w:val="001F5F"/>
          <w:spacing w:val="-6"/>
          <w:sz w:val="28"/>
          <w:szCs w:val="28"/>
        </w:rPr>
        <w:t xml:space="preserve"> </w:t>
      </w:r>
      <w:r w:rsidRPr="00AC5E99">
        <w:rPr>
          <w:b/>
          <w:bCs/>
          <w:color w:val="001F5F"/>
          <w:spacing w:val="1"/>
          <w:sz w:val="28"/>
          <w:szCs w:val="28"/>
        </w:rPr>
        <w:t>a</w:t>
      </w:r>
      <w:r w:rsidRPr="00AC5E99">
        <w:rPr>
          <w:b/>
          <w:bCs/>
          <w:color w:val="001F5F"/>
          <w:sz w:val="28"/>
          <w:szCs w:val="28"/>
        </w:rPr>
        <w:t>s</w:t>
      </w:r>
      <w:r w:rsidRPr="00AC5E99">
        <w:rPr>
          <w:b/>
          <w:bCs/>
          <w:color w:val="001F5F"/>
          <w:spacing w:val="2"/>
          <w:sz w:val="28"/>
          <w:szCs w:val="28"/>
        </w:rPr>
        <w:t xml:space="preserve"> </w:t>
      </w:r>
      <w:r w:rsidRPr="00AC5E99">
        <w:rPr>
          <w:b/>
          <w:bCs/>
          <w:color w:val="4F81BD" w:themeColor="accent1"/>
          <w:spacing w:val="1"/>
          <w:sz w:val="28"/>
          <w:szCs w:val="28"/>
        </w:rPr>
        <w:t xml:space="preserve">SR. </w:t>
      </w:r>
      <w:r w:rsidRPr="00AC5E99">
        <w:rPr>
          <w:b/>
          <w:bCs/>
          <w:color w:val="4F81BD" w:themeColor="accent1"/>
          <w:spacing w:val="-12"/>
          <w:sz w:val="28"/>
          <w:szCs w:val="28"/>
        </w:rPr>
        <w:t>Mechan</w:t>
      </w:r>
      <w:r w:rsidRPr="00AC5E99">
        <w:rPr>
          <w:b/>
          <w:bCs/>
          <w:color w:val="4F81BD" w:themeColor="accent1"/>
          <w:sz w:val="28"/>
          <w:szCs w:val="28"/>
        </w:rPr>
        <w:t>i</w:t>
      </w:r>
      <w:r w:rsidRPr="00AC5E99">
        <w:rPr>
          <w:b/>
          <w:bCs/>
          <w:color w:val="4F81BD" w:themeColor="accent1"/>
          <w:spacing w:val="1"/>
          <w:sz w:val="28"/>
          <w:szCs w:val="28"/>
        </w:rPr>
        <w:t>c</w:t>
      </w:r>
      <w:r w:rsidRPr="00AC5E99">
        <w:rPr>
          <w:b/>
          <w:bCs/>
          <w:color w:val="4F81BD" w:themeColor="accent1"/>
          <w:sz w:val="28"/>
          <w:szCs w:val="28"/>
        </w:rPr>
        <w:t xml:space="preserve">al Maintenance </w:t>
      </w:r>
      <w:r w:rsidR="00147127">
        <w:rPr>
          <w:b/>
          <w:bCs/>
          <w:color w:val="4F81BD" w:themeColor="accent1"/>
          <w:sz w:val="28"/>
          <w:szCs w:val="28"/>
        </w:rPr>
        <w:t xml:space="preserve">Engineer </w:t>
      </w:r>
      <w:r w:rsidR="000D5803">
        <w:rPr>
          <w:b/>
          <w:color w:val="BF0000"/>
          <w:sz w:val="28"/>
          <w:szCs w:val="28"/>
        </w:rPr>
        <w:t xml:space="preserve"> </w:t>
      </w:r>
      <w:r w:rsidR="000D5803" w:rsidRPr="001B0639">
        <w:rPr>
          <w:b/>
          <w:spacing w:val="-8"/>
          <w:sz w:val="28"/>
          <w:szCs w:val="28"/>
        </w:rPr>
        <w:t>with</w:t>
      </w:r>
      <w:r>
        <w:rPr>
          <w:color w:val="001F5F"/>
          <w:spacing w:val="-7"/>
          <w:sz w:val="28"/>
          <w:szCs w:val="28"/>
        </w:rPr>
        <w:t xml:space="preserve"> </w:t>
      </w:r>
      <w:r>
        <w:rPr>
          <w:b/>
          <w:i/>
          <w:color w:val="000000"/>
          <w:spacing w:val="1"/>
          <w:sz w:val="28"/>
          <w:szCs w:val="28"/>
        </w:rPr>
        <w:t xml:space="preserve">Saudi Consolidated </w:t>
      </w:r>
      <w:r w:rsidR="002B43EE">
        <w:rPr>
          <w:b/>
          <w:i/>
          <w:color w:val="000000"/>
          <w:spacing w:val="1"/>
          <w:sz w:val="28"/>
          <w:szCs w:val="28"/>
        </w:rPr>
        <w:t xml:space="preserve">    </w:t>
      </w:r>
      <w:r>
        <w:rPr>
          <w:b/>
          <w:i/>
          <w:color w:val="000000"/>
          <w:spacing w:val="1"/>
          <w:sz w:val="28"/>
          <w:szCs w:val="28"/>
        </w:rPr>
        <w:t>Electricity Company WOA Of King Dom of Saudi Arabia.</w:t>
      </w:r>
    </w:p>
    <w:p w:rsidR="00AC5E99" w:rsidRDefault="00AC5E99" w:rsidP="00F651B2">
      <w:pPr>
        <w:spacing w:before="13"/>
        <w:rPr>
          <w:sz w:val="36"/>
          <w:szCs w:val="36"/>
        </w:rPr>
      </w:pPr>
    </w:p>
    <w:p w:rsidR="00661431" w:rsidRDefault="00661431" w:rsidP="00F651B2">
      <w:pPr>
        <w:spacing w:before="4" w:line="100" w:lineRule="exact"/>
        <w:rPr>
          <w:sz w:val="11"/>
          <w:szCs w:val="11"/>
        </w:rPr>
      </w:pPr>
    </w:p>
    <w:p w:rsidR="009D2143" w:rsidRPr="00E80BFE" w:rsidRDefault="009D2143" w:rsidP="009D2143">
      <w:pPr>
        <w:pStyle w:val="ListParagraph"/>
        <w:numPr>
          <w:ilvl w:val="0"/>
          <w:numId w:val="6"/>
        </w:numPr>
        <w:tabs>
          <w:tab w:val="left" w:pos="860"/>
        </w:tabs>
        <w:ind w:right="691"/>
        <w:rPr>
          <w:rFonts w:ascii="Calibri" w:eastAsia="Calibri" w:hAnsi="Calibri" w:cs="Calibri"/>
          <w:sz w:val="28"/>
          <w:szCs w:val="28"/>
        </w:rPr>
      </w:pP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g</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1"/>
          <w:sz w:val="28"/>
          <w:szCs w:val="28"/>
        </w:rPr>
        <w:t>ee</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3"/>
          <w:sz w:val="28"/>
          <w:szCs w:val="28"/>
        </w:rPr>
        <w:t>g</w:t>
      </w:r>
      <w:r w:rsidRPr="00E80BFE">
        <w:rPr>
          <w:rFonts w:ascii="Calibri" w:eastAsia="Calibri" w:hAnsi="Calibri" w:cs="Calibri"/>
          <w:color w:val="000000"/>
          <w:sz w:val="28"/>
          <w:szCs w:val="28"/>
        </w:rPr>
        <w:t>,</w:t>
      </w:r>
      <w:r w:rsidRPr="00E80BFE">
        <w:rPr>
          <w:rFonts w:ascii="Calibri" w:eastAsia="Calibri" w:hAnsi="Calibri" w:cs="Calibri"/>
          <w:color w:val="000000"/>
          <w:spacing w:val="-17"/>
          <w:sz w:val="28"/>
          <w:szCs w:val="28"/>
        </w:rPr>
        <w:t xml:space="preserve"> </w:t>
      </w:r>
      <w:r w:rsidRPr="00E80BFE">
        <w:rPr>
          <w:rFonts w:ascii="Calibri" w:eastAsia="Calibri" w:hAnsi="Calibri" w:cs="Calibri"/>
          <w:color w:val="000000"/>
          <w:spacing w:val="1"/>
          <w:sz w:val="28"/>
          <w:szCs w:val="28"/>
        </w:rPr>
        <w:t>V</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r</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nt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6"/>
          <w:sz w:val="28"/>
          <w:szCs w:val="28"/>
        </w:rPr>
        <w:t>f</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7"/>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7"/>
          <w:sz w:val="28"/>
          <w:szCs w:val="28"/>
        </w:rPr>
        <w:t xml:space="preserve"> </w:t>
      </w:r>
      <w:r w:rsidRPr="00E80BFE">
        <w:rPr>
          <w:rFonts w:ascii="Calibri" w:eastAsia="Calibri" w:hAnsi="Calibri" w:cs="Calibri"/>
          <w:color w:val="000000"/>
          <w:sz w:val="28"/>
          <w:szCs w:val="28"/>
        </w:rPr>
        <w:t>&amp;</w:t>
      </w:r>
      <w:r w:rsidRPr="00E80BFE">
        <w:rPr>
          <w:rFonts w:ascii="Calibri" w:eastAsia="Calibri" w:hAnsi="Calibri" w:cs="Calibri"/>
          <w:color w:val="000000"/>
          <w:spacing w:val="-1"/>
          <w:sz w:val="28"/>
          <w:szCs w:val="28"/>
        </w:rPr>
        <w:t xml:space="preserve"> </w:t>
      </w:r>
      <w:r w:rsidRPr="00E80BFE">
        <w:rPr>
          <w:rFonts w:ascii="Calibri" w:eastAsia="Calibri" w:hAnsi="Calibri" w:cs="Calibri"/>
          <w:color w:val="000000"/>
          <w:spacing w:val="1"/>
          <w:sz w:val="28"/>
          <w:szCs w:val="28"/>
        </w:rPr>
        <w:t>f</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1"/>
          <w:sz w:val="28"/>
          <w:szCs w:val="28"/>
        </w:rPr>
        <w:t>li</w:t>
      </w:r>
      <w:r w:rsidRPr="00E80BFE">
        <w:rPr>
          <w:rFonts w:ascii="Calibri" w:eastAsia="Calibri" w:hAnsi="Calibri" w:cs="Calibri"/>
          <w:color w:val="000000"/>
          <w:spacing w:val="5"/>
          <w:sz w:val="28"/>
          <w:szCs w:val="28"/>
        </w:rPr>
        <w:t>z</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3"/>
          <w:sz w:val="28"/>
          <w:szCs w:val="28"/>
        </w:rPr>
        <w:t>n</w:t>
      </w:r>
      <w:r w:rsidRPr="00E80BFE">
        <w:rPr>
          <w:rFonts w:ascii="Calibri" w:eastAsia="Calibri" w:hAnsi="Calibri" w:cs="Calibri"/>
          <w:color w:val="000000"/>
          <w:sz w:val="28"/>
          <w:szCs w:val="28"/>
        </w:rPr>
        <w:t>,</w:t>
      </w:r>
      <w:r w:rsidRPr="00E80BFE">
        <w:rPr>
          <w:rFonts w:ascii="Calibri" w:eastAsia="Calibri" w:hAnsi="Calibri" w:cs="Calibri"/>
          <w:color w:val="000000"/>
          <w:spacing w:val="-16"/>
          <w:sz w:val="28"/>
          <w:szCs w:val="28"/>
        </w:rPr>
        <w:t xml:space="preserve"> </w:t>
      </w:r>
      <w:r w:rsidRPr="00E80BFE">
        <w:rPr>
          <w:rFonts w:ascii="Calibri" w:eastAsia="Calibri" w:hAnsi="Calibri" w:cs="Calibri"/>
          <w:color w:val="000000"/>
          <w:sz w:val="28"/>
          <w:szCs w:val="28"/>
        </w:rPr>
        <w:t>P</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7"/>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5"/>
          <w:sz w:val="28"/>
          <w:szCs w:val="28"/>
        </w:rPr>
        <w:t xml:space="preserve"> </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f</w:t>
      </w:r>
      <w:r w:rsidRPr="00E80BFE">
        <w:rPr>
          <w:rFonts w:ascii="Calibri" w:eastAsia="Calibri" w:hAnsi="Calibri" w:cs="Calibri"/>
          <w:color w:val="000000"/>
          <w:spacing w:val="-2"/>
          <w:sz w:val="28"/>
          <w:szCs w:val="28"/>
        </w:rPr>
        <w:t xml:space="preserve"> </w:t>
      </w:r>
      <w:r w:rsidRPr="00E80BFE">
        <w:rPr>
          <w:rFonts w:ascii="Calibri" w:eastAsia="Calibri" w:hAnsi="Calibri" w:cs="Calibri"/>
          <w:color w:val="000000"/>
          <w:spacing w:val="2"/>
          <w:sz w:val="28"/>
          <w:szCs w:val="28"/>
        </w:rPr>
        <w:t>G</w:t>
      </w:r>
      <w:r w:rsidRPr="00E80BFE">
        <w:rPr>
          <w:rFonts w:ascii="Calibri" w:eastAsia="Calibri" w:hAnsi="Calibri" w:cs="Calibri"/>
          <w:color w:val="000000"/>
          <w:spacing w:val="-2"/>
          <w:sz w:val="28"/>
          <w:szCs w:val="28"/>
        </w:rPr>
        <w:t>u</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3"/>
          <w:sz w:val="28"/>
          <w:szCs w:val="28"/>
        </w:rPr>
        <w:t>l</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1"/>
          <w:sz w:val="28"/>
          <w:szCs w:val="28"/>
        </w:rPr>
        <w:t>e</w:t>
      </w:r>
      <w:r w:rsidRPr="00E80BFE">
        <w:rPr>
          <w:rFonts w:ascii="Calibri" w:eastAsia="Calibri" w:hAnsi="Calibri" w:cs="Calibri"/>
          <w:color w:val="000000"/>
          <w:sz w:val="28"/>
          <w:szCs w:val="28"/>
        </w:rPr>
        <w:t xml:space="preserve">s </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2"/>
          <w:sz w:val="28"/>
          <w:szCs w:val="28"/>
        </w:rPr>
        <w:t>w</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z w:val="28"/>
          <w:szCs w:val="28"/>
        </w:rPr>
        <w:t>g</w:t>
      </w:r>
      <w:r w:rsidRPr="00E80BFE">
        <w:rPr>
          <w:rFonts w:ascii="Calibri" w:eastAsia="Calibri" w:hAnsi="Calibri" w:cs="Calibri"/>
          <w:color w:val="000000"/>
          <w:spacing w:val="-6"/>
          <w:sz w:val="28"/>
          <w:szCs w:val="28"/>
        </w:rPr>
        <w:t xml:space="preserve"> </w:t>
      </w:r>
      <w:r w:rsidRPr="00E80BFE">
        <w:rPr>
          <w:rFonts w:ascii="Calibri" w:eastAsia="Calibri" w:hAnsi="Calibri" w:cs="Calibri"/>
          <w:color w:val="000000"/>
          <w:spacing w:val="1"/>
          <w:sz w:val="28"/>
          <w:szCs w:val="28"/>
        </w:rPr>
        <w:t>f</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1"/>
          <w:sz w:val="28"/>
          <w:szCs w:val="28"/>
        </w:rPr>
        <w:t>li</w:t>
      </w:r>
      <w:r w:rsidRPr="00E80BFE">
        <w:rPr>
          <w:rFonts w:ascii="Calibri" w:eastAsia="Calibri" w:hAnsi="Calibri" w:cs="Calibri"/>
          <w:color w:val="000000"/>
          <w:spacing w:val="1"/>
          <w:sz w:val="28"/>
          <w:szCs w:val="28"/>
        </w:rPr>
        <w:t>z</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2"/>
          <w:sz w:val="28"/>
          <w:szCs w:val="28"/>
        </w:rPr>
        <w:t>s</w:t>
      </w:r>
      <w:r w:rsidRPr="00E80BFE">
        <w:rPr>
          <w:rFonts w:ascii="Calibri" w:eastAsia="Calibri" w:hAnsi="Calibri" w:cs="Calibri"/>
          <w:color w:val="000000"/>
          <w:sz w:val="28"/>
          <w:szCs w:val="28"/>
        </w:rPr>
        <w:t>.</w:t>
      </w:r>
      <w:r w:rsidRPr="00E80BFE">
        <w:rPr>
          <w:rFonts w:ascii="Calibri" w:eastAsia="Calibri" w:hAnsi="Calibri" w:cs="Calibri"/>
          <w:color w:val="000000"/>
          <w:spacing w:val="-13"/>
          <w:sz w:val="28"/>
          <w:szCs w:val="28"/>
        </w:rPr>
        <w:t xml:space="preserve"> </w:t>
      </w:r>
      <w:r w:rsidRPr="00E80BFE">
        <w:rPr>
          <w:rFonts w:ascii="Calibri" w:eastAsia="Calibri" w:hAnsi="Calibri" w:cs="Calibri"/>
          <w:color w:val="000000"/>
          <w:spacing w:val="2"/>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6"/>
          <w:sz w:val="28"/>
          <w:szCs w:val="28"/>
        </w:rPr>
        <w:t>s</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7"/>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4"/>
          <w:sz w:val="28"/>
          <w:szCs w:val="28"/>
        </w:rPr>
        <w:t xml:space="preserve"> </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f</w:t>
      </w:r>
      <w:r w:rsidRPr="00E80BFE">
        <w:rPr>
          <w:rFonts w:ascii="Calibri" w:eastAsia="Calibri" w:hAnsi="Calibri" w:cs="Calibri"/>
          <w:color w:val="000000"/>
          <w:spacing w:val="-2"/>
          <w:sz w:val="28"/>
          <w:szCs w:val="28"/>
        </w:rPr>
        <w:t xml:space="preserve"> </w:t>
      </w:r>
      <w:r w:rsidR="00DE3F9A" w:rsidRPr="00E80BFE">
        <w:rPr>
          <w:rFonts w:ascii="Calibri" w:eastAsia="Calibri" w:hAnsi="Calibri" w:cs="Calibri"/>
          <w:color w:val="000000"/>
          <w:spacing w:val="3"/>
          <w:sz w:val="28"/>
          <w:szCs w:val="28"/>
        </w:rPr>
        <w:t>Eq</w:t>
      </w:r>
      <w:r w:rsidR="00DE3F9A" w:rsidRPr="00E80BFE">
        <w:rPr>
          <w:rFonts w:ascii="Calibri" w:eastAsia="Calibri" w:hAnsi="Calibri" w:cs="Calibri"/>
          <w:color w:val="000000"/>
          <w:spacing w:val="-2"/>
          <w:sz w:val="28"/>
          <w:szCs w:val="28"/>
        </w:rPr>
        <w:t>u</w:t>
      </w:r>
      <w:r w:rsidR="00DE3F9A" w:rsidRPr="00E80BFE">
        <w:rPr>
          <w:rFonts w:ascii="Calibri" w:eastAsia="Calibri" w:hAnsi="Calibri" w:cs="Calibri"/>
          <w:color w:val="000000"/>
          <w:spacing w:val="3"/>
          <w:sz w:val="28"/>
          <w:szCs w:val="28"/>
        </w:rPr>
        <w:t>ip</w:t>
      </w:r>
      <w:r w:rsidR="00DE3F9A" w:rsidRPr="00E80BFE">
        <w:rPr>
          <w:rFonts w:ascii="Calibri" w:eastAsia="Calibri" w:hAnsi="Calibri" w:cs="Calibri"/>
          <w:color w:val="000000"/>
          <w:spacing w:val="-1"/>
          <w:sz w:val="28"/>
          <w:szCs w:val="28"/>
        </w:rPr>
        <w:t>m</w:t>
      </w:r>
      <w:r w:rsidR="00DE3F9A" w:rsidRPr="00E80BFE">
        <w:rPr>
          <w:rFonts w:ascii="Calibri" w:eastAsia="Calibri" w:hAnsi="Calibri" w:cs="Calibri"/>
          <w:color w:val="000000"/>
          <w:spacing w:val="1"/>
          <w:sz w:val="28"/>
          <w:szCs w:val="28"/>
        </w:rPr>
        <w:t>e</w:t>
      </w:r>
      <w:r w:rsidR="00DE3F9A" w:rsidRPr="00E80BFE">
        <w:rPr>
          <w:rFonts w:ascii="Calibri" w:eastAsia="Calibri" w:hAnsi="Calibri" w:cs="Calibri"/>
          <w:color w:val="000000"/>
          <w:spacing w:val="3"/>
          <w:sz w:val="28"/>
          <w:szCs w:val="28"/>
        </w:rPr>
        <w:t>n</w:t>
      </w:r>
      <w:r w:rsidR="00DE3F9A" w:rsidRPr="00E80BFE">
        <w:rPr>
          <w:rFonts w:ascii="Calibri" w:eastAsia="Calibri" w:hAnsi="Calibri" w:cs="Calibri"/>
          <w:color w:val="000000"/>
          <w:spacing w:val="-2"/>
          <w:sz w:val="28"/>
          <w:szCs w:val="28"/>
        </w:rPr>
        <w:t>t</w:t>
      </w:r>
      <w:r w:rsidR="00DE3F9A" w:rsidRPr="00E80BFE">
        <w:rPr>
          <w:rFonts w:ascii="Calibri" w:eastAsia="Calibri" w:hAnsi="Calibri" w:cs="Calibri"/>
          <w:color w:val="000000"/>
          <w:spacing w:val="2"/>
          <w:sz w:val="28"/>
          <w:szCs w:val="28"/>
        </w:rPr>
        <w:t>’s</w:t>
      </w:r>
      <w:r w:rsidRPr="00E80BFE">
        <w:rPr>
          <w:rFonts w:ascii="Calibri" w:eastAsia="Calibri" w:hAnsi="Calibri" w:cs="Calibri"/>
          <w:color w:val="000000"/>
          <w:sz w:val="28"/>
          <w:szCs w:val="28"/>
        </w:rPr>
        <w:t>.</w:t>
      </w:r>
      <w:r w:rsidRPr="00E80BFE">
        <w:rPr>
          <w:rFonts w:ascii="Calibri" w:eastAsia="Calibri" w:hAnsi="Calibri" w:cs="Calibri"/>
          <w:color w:val="000000"/>
          <w:spacing w:val="-13"/>
          <w:sz w:val="28"/>
          <w:szCs w:val="28"/>
        </w:rPr>
        <w:t xml:space="preserve"> </w:t>
      </w:r>
      <w:r w:rsidRPr="00E80BFE">
        <w:rPr>
          <w:rFonts w:ascii="Calibri" w:eastAsia="Calibri" w:hAnsi="Calibri" w:cs="Calibri"/>
          <w:color w:val="000000"/>
          <w:spacing w:val="-1"/>
          <w:sz w:val="28"/>
          <w:szCs w:val="28"/>
        </w:rPr>
        <w:t>Er</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7"/>
          <w:sz w:val="28"/>
          <w:szCs w:val="28"/>
        </w:rPr>
        <w:t>c</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7"/>
          <w:sz w:val="28"/>
          <w:szCs w:val="28"/>
        </w:rPr>
        <w:t xml:space="preserve"> </w:t>
      </w:r>
      <w:r w:rsidRPr="00E80BFE">
        <w:rPr>
          <w:rFonts w:ascii="Calibri" w:eastAsia="Calibri" w:hAnsi="Calibri" w:cs="Calibri"/>
          <w:color w:val="000000"/>
          <w:sz w:val="28"/>
          <w:szCs w:val="28"/>
        </w:rPr>
        <w:t>P</w:t>
      </w:r>
      <w:r w:rsidRPr="00E80BFE">
        <w:rPr>
          <w:rFonts w:ascii="Calibri" w:eastAsia="Calibri" w:hAnsi="Calibri" w:cs="Calibri"/>
          <w:color w:val="000000"/>
          <w:spacing w:val="-1"/>
          <w:sz w:val="28"/>
          <w:szCs w:val="28"/>
        </w:rPr>
        <w:t>l</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g</w:t>
      </w:r>
      <w:r w:rsidRPr="00E80BFE">
        <w:rPr>
          <w:rFonts w:ascii="Calibri" w:eastAsia="Calibri" w:hAnsi="Calibri" w:cs="Calibri"/>
          <w:color w:val="000000"/>
          <w:sz w:val="28"/>
          <w:szCs w:val="28"/>
        </w:rPr>
        <w:t>,</w:t>
      </w:r>
      <w:r w:rsidRPr="00E80BFE">
        <w:rPr>
          <w:rFonts w:ascii="Calibri" w:eastAsia="Calibri" w:hAnsi="Calibri" w:cs="Calibri"/>
          <w:color w:val="000000"/>
          <w:spacing w:val="-9"/>
          <w:sz w:val="28"/>
          <w:szCs w:val="28"/>
        </w:rPr>
        <w:t xml:space="preserve"> </w:t>
      </w:r>
      <w:r w:rsidRPr="00E80BFE">
        <w:rPr>
          <w:rFonts w:ascii="Calibri" w:eastAsia="Calibri" w:hAnsi="Calibri" w:cs="Calibri"/>
          <w:color w:val="000000"/>
          <w:spacing w:val="-1"/>
          <w:sz w:val="28"/>
          <w:szCs w:val="28"/>
        </w:rPr>
        <w:t>Er</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7"/>
          <w:sz w:val="28"/>
          <w:szCs w:val="28"/>
        </w:rPr>
        <w:t>c</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1"/>
          <w:sz w:val="28"/>
          <w:szCs w:val="28"/>
        </w:rPr>
        <w:t xml:space="preserve"> </w:t>
      </w:r>
      <w:r w:rsidRPr="00E80BFE">
        <w:rPr>
          <w:rFonts w:ascii="Calibri" w:eastAsia="Calibri" w:hAnsi="Calibri" w:cs="Calibri"/>
          <w:color w:val="000000"/>
          <w:sz w:val="28"/>
          <w:szCs w:val="28"/>
        </w:rPr>
        <w:t xml:space="preserve">&amp; </w:t>
      </w:r>
      <w:r w:rsidRPr="00E80BFE">
        <w:rPr>
          <w:rFonts w:ascii="Calibri" w:eastAsia="Calibri" w:hAnsi="Calibri" w:cs="Calibri"/>
          <w:color w:val="000000"/>
          <w:spacing w:val="1"/>
          <w:sz w:val="28"/>
          <w:szCs w:val="28"/>
        </w:rPr>
        <w:t>C</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1"/>
          <w:sz w:val="28"/>
          <w:szCs w:val="28"/>
        </w:rPr>
        <w:t>mmi</w:t>
      </w:r>
      <w:r w:rsidRPr="00E80BFE">
        <w:rPr>
          <w:rFonts w:ascii="Calibri" w:eastAsia="Calibri" w:hAnsi="Calibri" w:cs="Calibri"/>
          <w:color w:val="000000"/>
          <w:spacing w:val="2"/>
          <w:sz w:val="28"/>
          <w:szCs w:val="28"/>
        </w:rPr>
        <w:t>ss</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7"/>
          <w:sz w:val="28"/>
          <w:szCs w:val="28"/>
        </w:rPr>
        <w:t>o</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3"/>
          <w:sz w:val="28"/>
          <w:szCs w:val="28"/>
        </w:rPr>
        <w:t>g</w:t>
      </w:r>
      <w:r w:rsidRPr="00E80BFE">
        <w:rPr>
          <w:rFonts w:ascii="Calibri" w:eastAsia="Calibri" w:hAnsi="Calibri" w:cs="Calibri"/>
          <w:color w:val="000000"/>
          <w:sz w:val="28"/>
          <w:szCs w:val="28"/>
        </w:rPr>
        <w:t>,</w:t>
      </w:r>
      <w:r w:rsidRPr="00E80BFE">
        <w:rPr>
          <w:rFonts w:ascii="Calibri" w:eastAsia="Calibri" w:hAnsi="Calibri" w:cs="Calibri"/>
          <w:color w:val="000000"/>
          <w:spacing w:val="-21"/>
          <w:sz w:val="28"/>
          <w:szCs w:val="28"/>
        </w:rPr>
        <w:t xml:space="preserve"> </w:t>
      </w:r>
      <w:r w:rsidRPr="00E80BFE">
        <w:rPr>
          <w:rFonts w:ascii="Calibri" w:eastAsia="Calibri" w:hAnsi="Calibri" w:cs="Calibri"/>
          <w:color w:val="000000"/>
          <w:spacing w:val="2"/>
          <w:sz w:val="28"/>
          <w:szCs w:val="28"/>
        </w:rPr>
        <w:t>Sc</w:t>
      </w:r>
      <w:r w:rsidRPr="00E80BFE">
        <w:rPr>
          <w:rFonts w:ascii="Calibri" w:eastAsia="Calibri" w:hAnsi="Calibri" w:cs="Calibri"/>
          <w:color w:val="000000"/>
          <w:spacing w:val="-2"/>
          <w:sz w:val="28"/>
          <w:szCs w:val="28"/>
        </w:rPr>
        <w:t>h</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3"/>
          <w:sz w:val="28"/>
          <w:szCs w:val="28"/>
        </w:rPr>
        <w:t>u</w:t>
      </w:r>
      <w:r w:rsidRPr="00E80BFE">
        <w:rPr>
          <w:rFonts w:ascii="Calibri" w:eastAsia="Calibri" w:hAnsi="Calibri" w:cs="Calibri"/>
          <w:color w:val="000000"/>
          <w:spacing w:val="-1"/>
          <w:sz w:val="28"/>
          <w:szCs w:val="28"/>
        </w:rPr>
        <w:t>l</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1"/>
          <w:sz w:val="28"/>
          <w:szCs w:val="28"/>
        </w:rPr>
        <w:t>g</w:t>
      </w:r>
      <w:r w:rsidRPr="00E80BFE">
        <w:rPr>
          <w:rFonts w:ascii="Calibri" w:eastAsia="Calibri" w:hAnsi="Calibri" w:cs="Calibri"/>
          <w:color w:val="000000"/>
          <w:sz w:val="28"/>
          <w:szCs w:val="28"/>
        </w:rPr>
        <w:t>.</w:t>
      </w:r>
    </w:p>
    <w:p w:rsidR="009D2143" w:rsidRPr="00E80BFE" w:rsidRDefault="009D2143" w:rsidP="009D2143">
      <w:pPr>
        <w:pStyle w:val="ListParagraph"/>
        <w:numPr>
          <w:ilvl w:val="0"/>
          <w:numId w:val="6"/>
        </w:numPr>
        <w:spacing w:before="12"/>
        <w:rPr>
          <w:rFonts w:ascii="Calibri" w:eastAsia="Calibri" w:hAnsi="Calibri" w:cs="Calibri"/>
          <w:sz w:val="28"/>
          <w:szCs w:val="28"/>
        </w:rPr>
      </w:pPr>
      <w:r w:rsidRPr="00E80BFE">
        <w:rPr>
          <w:rFonts w:ascii="Calibri" w:eastAsia="Calibri" w:hAnsi="Calibri" w:cs="Calibri"/>
          <w:color w:val="000000"/>
          <w:spacing w:val="2"/>
          <w:sz w:val="28"/>
          <w:szCs w:val="28"/>
        </w:rPr>
        <w:t>Sc</w:t>
      </w:r>
      <w:r w:rsidRPr="00E80BFE">
        <w:rPr>
          <w:rFonts w:ascii="Calibri" w:eastAsia="Calibri" w:hAnsi="Calibri" w:cs="Calibri"/>
          <w:color w:val="000000"/>
          <w:spacing w:val="-2"/>
          <w:sz w:val="28"/>
          <w:szCs w:val="28"/>
        </w:rPr>
        <w:t>h</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1"/>
          <w:sz w:val="28"/>
          <w:szCs w:val="28"/>
        </w:rPr>
        <w:t>m</w:t>
      </w:r>
      <w:r>
        <w:rPr>
          <w:rFonts w:ascii="Calibri" w:eastAsia="Calibri" w:hAnsi="Calibri" w:cs="Calibri"/>
          <w:color w:val="000000"/>
          <w:spacing w:val="1"/>
          <w:sz w:val="28"/>
          <w:szCs w:val="28"/>
        </w:rPr>
        <w:t xml:space="preserve">atic Drawings </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pacing w:val="-1"/>
          <w:sz w:val="28"/>
          <w:szCs w:val="28"/>
        </w:rPr>
        <w:t>v</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1"/>
          <w:sz w:val="28"/>
          <w:szCs w:val="28"/>
        </w:rPr>
        <w:t>ri</w:t>
      </w:r>
      <w:r w:rsidRPr="00E80BFE">
        <w:rPr>
          <w:rFonts w:ascii="Calibri" w:eastAsia="Calibri" w:hAnsi="Calibri" w:cs="Calibri"/>
          <w:color w:val="000000"/>
          <w:spacing w:val="1"/>
          <w:sz w:val="28"/>
          <w:szCs w:val="28"/>
        </w:rPr>
        <w:t>f</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3"/>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5"/>
          <w:sz w:val="28"/>
          <w:szCs w:val="28"/>
        </w:rPr>
        <w:t xml:space="preserve"> </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3"/>
          <w:sz w:val="28"/>
          <w:szCs w:val="28"/>
        </w:rPr>
        <w:t>n</w:t>
      </w:r>
      <w:r w:rsidRPr="00E80BFE">
        <w:rPr>
          <w:rFonts w:ascii="Calibri" w:eastAsia="Calibri" w:hAnsi="Calibri" w:cs="Calibri"/>
          <w:color w:val="000000"/>
          <w:sz w:val="28"/>
          <w:szCs w:val="28"/>
        </w:rPr>
        <w:t>d</w:t>
      </w:r>
      <w:r w:rsidRPr="00E80BFE">
        <w:rPr>
          <w:rFonts w:ascii="Calibri" w:eastAsia="Calibri" w:hAnsi="Calibri" w:cs="Calibri"/>
          <w:color w:val="000000"/>
          <w:spacing w:val="-6"/>
          <w:sz w:val="28"/>
          <w:szCs w:val="28"/>
        </w:rPr>
        <w:t xml:space="preserve"> </w:t>
      </w:r>
      <w:r w:rsidRPr="00E80BFE">
        <w:rPr>
          <w:rFonts w:ascii="Calibri" w:eastAsia="Calibri" w:hAnsi="Calibri" w:cs="Calibri"/>
          <w:color w:val="000000"/>
          <w:sz w:val="28"/>
          <w:szCs w:val="28"/>
        </w:rPr>
        <w:t>H</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7"/>
          <w:sz w:val="28"/>
          <w:szCs w:val="28"/>
        </w:rPr>
        <w:t>o</w:t>
      </w:r>
      <w:r w:rsidRPr="00E80BFE">
        <w:rPr>
          <w:rFonts w:ascii="Calibri" w:eastAsia="Calibri" w:hAnsi="Calibri" w:cs="Calibri"/>
          <w:color w:val="000000"/>
          <w:sz w:val="28"/>
          <w:szCs w:val="28"/>
        </w:rPr>
        <w:t>k</w:t>
      </w:r>
      <w:r w:rsidRPr="00E80BFE">
        <w:rPr>
          <w:rFonts w:ascii="Calibri" w:eastAsia="Calibri" w:hAnsi="Calibri" w:cs="Calibri"/>
          <w:color w:val="000000"/>
          <w:spacing w:val="-8"/>
          <w:sz w:val="28"/>
          <w:szCs w:val="28"/>
        </w:rPr>
        <w:t xml:space="preserve"> </w:t>
      </w:r>
      <w:r w:rsidRPr="00E80BFE">
        <w:rPr>
          <w:rFonts w:ascii="Calibri" w:eastAsia="Calibri" w:hAnsi="Calibri" w:cs="Calibri"/>
          <w:color w:val="000000"/>
          <w:spacing w:val="3"/>
          <w:sz w:val="28"/>
          <w:szCs w:val="28"/>
        </w:rPr>
        <w:t>u</w:t>
      </w:r>
      <w:r w:rsidRPr="00E80BFE">
        <w:rPr>
          <w:rFonts w:ascii="Calibri" w:eastAsia="Calibri" w:hAnsi="Calibri" w:cs="Calibri"/>
          <w:color w:val="000000"/>
          <w:sz w:val="28"/>
          <w:szCs w:val="28"/>
        </w:rPr>
        <w:t>p</w:t>
      </w:r>
      <w:r w:rsidRPr="00E80BFE">
        <w:rPr>
          <w:rFonts w:ascii="Calibri" w:eastAsia="Calibri" w:hAnsi="Calibri" w:cs="Calibri"/>
          <w:color w:val="000000"/>
          <w:spacing w:val="-1"/>
          <w:sz w:val="28"/>
          <w:szCs w:val="28"/>
        </w:rPr>
        <w:t xml:space="preserve"> </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n</w:t>
      </w:r>
      <w:r w:rsidRPr="00E80BFE">
        <w:rPr>
          <w:rFonts w:ascii="Calibri" w:eastAsia="Calibri" w:hAnsi="Calibri" w:cs="Calibri"/>
          <w:color w:val="000000"/>
          <w:spacing w:val="-11"/>
          <w:sz w:val="28"/>
          <w:szCs w:val="28"/>
        </w:rPr>
        <w:t xml:space="preserve"> </w:t>
      </w:r>
      <w:r w:rsidRPr="00E80BFE">
        <w:rPr>
          <w:rFonts w:ascii="Calibri" w:eastAsia="Calibri" w:hAnsi="Calibri" w:cs="Calibri"/>
          <w:color w:val="000000"/>
          <w:spacing w:val="3"/>
          <w:sz w:val="28"/>
          <w:szCs w:val="28"/>
        </w:rPr>
        <w:t>w</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3"/>
          <w:sz w:val="28"/>
          <w:szCs w:val="28"/>
        </w:rPr>
        <w:t>t</w:t>
      </w:r>
      <w:r w:rsidRPr="00E80BFE">
        <w:rPr>
          <w:rFonts w:ascii="Calibri" w:eastAsia="Calibri" w:hAnsi="Calibri" w:cs="Calibri"/>
          <w:color w:val="000000"/>
          <w:sz w:val="28"/>
          <w:szCs w:val="28"/>
        </w:rPr>
        <w:t>h</w:t>
      </w:r>
      <w:r w:rsidRPr="00E80BFE">
        <w:rPr>
          <w:rFonts w:ascii="Calibri" w:eastAsia="Calibri" w:hAnsi="Calibri" w:cs="Calibri"/>
          <w:color w:val="000000"/>
          <w:spacing w:val="-3"/>
          <w:sz w:val="28"/>
          <w:szCs w:val="28"/>
        </w:rPr>
        <w:t xml:space="preserve"> </w:t>
      </w:r>
      <w:r w:rsidRPr="00E80BFE">
        <w:rPr>
          <w:rFonts w:ascii="Calibri" w:eastAsia="Calibri" w:hAnsi="Calibri" w:cs="Calibri"/>
          <w:color w:val="000000"/>
          <w:spacing w:val="-2"/>
          <w:sz w:val="28"/>
          <w:szCs w:val="28"/>
        </w:rPr>
        <w:t>d</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1"/>
          <w:sz w:val="28"/>
          <w:szCs w:val="28"/>
        </w:rPr>
        <w:t>ffe</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n</w:t>
      </w:r>
      <w:r w:rsidRPr="00E80BFE">
        <w:rPr>
          <w:rFonts w:ascii="Calibri" w:eastAsia="Calibri" w:hAnsi="Calibri" w:cs="Calibri"/>
          <w:color w:val="000000"/>
          <w:sz w:val="28"/>
          <w:szCs w:val="28"/>
        </w:rPr>
        <w:t>t</w:t>
      </w:r>
      <w:r w:rsidRPr="00E80BFE">
        <w:rPr>
          <w:rFonts w:ascii="Calibri" w:eastAsia="Calibri" w:hAnsi="Calibri" w:cs="Calibri"/>
          <w:color w:val="000000"/>
          <w:spacing w:val="-12"/>
          <w:sz w:val="28"/>
          <w:szCs w:val="28"/>
        </w:rPr>
        <w:t xml:space="preserve"> </w:t>
      </w:r>
      <w:r w:rsidRPr="00E80BFE">
        <w:rPr>
          <w:rFonts w:ascii="Calibri" w:eastAsia="Calibri" w:hAnsi="Calibri" w:cs="Calibri"/>
          <w:color w:val="000000"/>
          <w:spacing w:val="6"/>
          <w:sz w:val="28"/>
          <w:szCs w:val="28"/>
        </w:rPr>
        <w:t>f</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3"/>
          <w:sz w:val="28"/>
          <w:szCs w:val="28"/>
        </w:rPr>
        <w:t>l</w:t>
      </w:r>
      <w:r w:rsidRPr="00E80BFE">
        <w:rPr>
          <w:rFonts w:ascii="Calibri" w:eastAsia="Calibri" w:hAnsi="Calibri" w:cs="Calibri"/>
          <w:color w:val="000000"/>
          <w:sz w:val="28"/>
          <w:szCs w:val="28"/>
        </w:rPr>
        <w:t>d</w:t>
      </w:r>
    </w:p>
    <w:p w:rsidR="009D2143" w:rsidRPr="00E80BFE" w:rsidRDefault="00DE3F9A" w:rsidP="009D2143">
      <w:pPr>
        <w:pStyle w:val="ListParagraph"/>
        <w:numPr>
          <w:ilvl w:val="0"/>
          <w:numId w:val="6"/>
        </w:numPr>
        <w:spacing w:line="340" w:lineRule="exact"/>
        <w:rPr>
          <w:rFonts w:ascii="Calibri" w:eastAsia="Calibri" w:hAnsi="Calibri" w:cs="Calibri"/>
          <w:sz w:val="28"/>
          <w:szCs w:val="28"/>
        </w:rPr>
      </w:pPr>
      <w:r w:rsidRPr="00E80BFE">
        <w:rPr>
          <w:rFonts w:ascii="Calibri" w:eastAsia="Calibri" w:hAnsi="Calibri" w:cs="Calibri"/>
          <w:spacing w:val="-1"/>
          <w:position w:val="1"/>
          <w:sz w:val="28"/>
          <w:szCs w:val="28"/>
        </w:rPr>
        <w:t>E</w:t>
      </w:r>
      <w:r w:rsidRPr="00E80BFE">
        <w:rPr>
          <w:rFonts w:ascii="Calibri" w:eastAsia="Calibri" w:hAnsi="Calibri" w:cs="Calibri"/>
          <w:spacing w:val="3"/>
          <w:position w:val="1"/>
          <w:sz w:val="28"/>
          <w:szCs w:val="28"/>
        </w:rPr>
        <w:t>q</w:t>
      </w:r>
      <w:r w:rsidRPr="00E80BFE">
        <w:rPr>
          <w:rFonts w:ascii="Calibri" w:eastAsia="Calibri" w:hAnsi="Calibri" w:cs="Calibri"/>
          <w:spacing w:val="-2"/>
          <w:position w:val="1"/>
          <w:sz w:val="28"/>
          <w:szCs w:val="28"/>
        </w:rPr>
        <w:t>u</w:t>
      </w:r>
      <w:r w:rsidRPr="00E80BFE">
        <w:rPr>
          <w:rFonts w:ascii="Calibri" w:eastAsia="Calibri" w:hAnsi="Calibri" w:cs="Calibri"/>
          <w:spacing w:val="3"/>
          <w:position w:val="1"/>
          <w:sz w:val="28"/>
          <w:szCs w:val="28"/>
        </w:rPr>
        <w:t>i</w:t>
      </w:r>
      <w:r w:rsidRPr="00E80BFE">
        <w:rPr>
          <w:rFonts w:ascii="Calibri" w:eastAsia="Calibri" w:hAnsi="Calibri" w:cs="Calibri"/>
          <w:spacing w:val="-2"/>
          <w:position w:val="1"/>
          <w:sz w:val="28"/>
          <w:szCs w:val="28"/>
        </w:rPr>
        <w:t>p</w:t>
      </w:r>
      <w:r w:rsidRPr="00E80BFE">
        <w:rPr>
          <w:rFonts w:ascii="Calibri" w:eastAsia="Calibri" w:hAnsi="Calibri" w:cs="Calibri"/>
          <w:spacing w:val="-1"/>
          <w:position w:val="1"/>
          <w:sz w:val="28"/>
          <w:szCs w:val="28"/>
        </w:rPr>
        <w:t>m</w:t>
      </w:r>
      <w:r w:rsidRPr="00E80BFE">
        <w:rPr>
          <w:rFonts w:ascii="Calibri" w:eastAsia="Calibri" w:hAnsi="Calibri" w:cs="Calibri"/>
          <w:spacing w:val="6"/>
          <w:position w:val="1"/>
          <w:sz w:val="28"/>
          <w:szCs w:val="28"/>
        </w:rPr>
        <w:t>e</w:t>
      </w:r>
      <w:r w:rsidRPr="00E80BFE">
        <w:rPr>
          <w:rFonts w:ascii="Calibri" w:eastAsia="Calibri" w:hAnsi="Calibri" w:cs="Calibri"/>
          <w:spacing w:val="3"/>
          <w:position w:val="1"/>
          <w:sz w:val="28"/>
          <w:szCs w:val="28"/>
        </w:rPr>
        <w:t>n</w:t>
      </w:r>
      <w:r w:rsidRPr="00E80BFE">
        <w:rPr>
          <w:rFonts w:ascii="Calibri" w:eastAsia="Calibri" w:hAnsi="Calibri" w:cs="Calibri"/>
          <w:spacing w:val="-2"/>
          <w:position w:val="1"/>
          <w:sz w:val="28"/>
          <w:szCs w:val="28"/>
        </w:rPr>
        <w:t>t</w:t>
      </w:r>
      <w:r w:rsidRPr="00E80BFE">
        <w:rPr>
          <w:rFonts w:ascii="Calibri" w:eastAsia="Calibri" w:hAnsi="Calibri" w:cs="Calibri"/>
          <w:spacing w:val="2"/>
          <w:position w:val="1"/>
          <w:sz w:val="28"/>
          <w:szCs w:val="28"/>
        </w:rPr>
        <w:t>’s</w:t>
      </w:r>
      <w:r w:rsidR="009D2143" w:rsidRPr="00E80BFE">
        <w:rPr>
          <w:rFonts w:ascii="Calibri" w:eastAsia="Calibri" w:hAnsi="Calibri" w:cs="Calibri"/>
          <w:position w:val="1"/>
          <w:sz w:val="28"/>
          <w:szCs w:val="28"/>
        </w:rPr>
        <w:t>.</w:t>
      </w:r>
    </w:p>
    <w:p w:rsidR="009D2143" w:rsidRPr="00E80BFE" w:rsidRDefault="009D2143" w:rsidP="009D2143">
      <w:pPr>
        <w:pStyle w:val="ListParagraph"/>
        <w:numPr>
          <w:ilvl w:val="0"/>
          <w:numId w:val="6"/>
        </w:numPr>
        <w:tabs>
          <w:tab w:val="left" w:pos="920"/>
        </w:tabs>
        <w:spacing w:before="13" w:line="340" w:lineRule="exact"/>
        <w:ind w:right="1607"/>
        <w:rPr>
          <w:rFonts w:ascii="Calibri" w:eastAsia="Calibri" w:hAnsi="Calibri" w:cs="Calibri"/>
          <w:sz w:val="28"/>
          <w:szCs w:val="28"/>
        </w:rPr>
      </w:pPr>
      <w:r w:rsidRPr="00E80BFE">
        <w:rPr>
          <w:rFonts w:ascii="Calibri" w:eastAsia="Calibri" w:hAnsi="Calibri" w:cs="Calibri"/>
          <w:color w:val="000000"/>
          <w:spacing w:val="2"/>
          <w:sz w:val="28"/>
          <w:szCs w:val="28"/>
        </w:rPr>
        <w:t>G</w:t>
      </w:r>
      <w:r w:rsidRPr="00E80BFE">
        <w:rPr>
          <w:rFonts w:ascii="Calibri" w:eastAsia="Calibri" w:hAnsi="Calibri" w:cs="Calibri"/>
          <w:color w:val="000000"/>
          <w:spacing w:val="-2"/>
          <w:sz w:val="28"/>
          <w:szCs w:val="28"/>
        </w:rPr>
        <w:t>u</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d</w:t>
      </w:r>
      <w:r w:rsidRPr="00E80BFE">
        <w:rPr>
          <w:rFonts w:ascii="Calibri" w:eastAsia="Calibri" w:hAnsi="Calibri" w:cs="Calibri"/>
          <w:color w:val="000000"/>
          <w:sz w:val="28"/>
          <w:szCs w:val="28"/>
        </w:rPr>
        <w:t>e</w:t>
      </w:r>
      <w:r w:rsidRPr="00E80BFE">
        <w:rPr>
          <w:rFonts w:ascii="Calibri" w:eastAsia="Calibri" w:hAnsi="Calibri" w:cs="Calibri"/>
          <w:color w:val="000000"/>
          <w:spacing w:val="-7"/>
          <w:sz w:val="28"/>
          <w:szCs w:val="28"/>
        </w:rPr>
        <w:t xml:space="preserve"> </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3"/>
          <w:sz w:val="28"/>
          <w:szCs w:val="28"/>
        </w:rPr>
        <w:t>n</w:t>
      </w:r>
      <w:r w:rsidRPr="00E80BFE">
        <w:rPr>
          <w:rFonts w:ascii="Calibri" w:eastAsia="Calibri" w:hAnsi="Calibri" w:cs="Calibri"/>
          <w:color w:val="000000"/>
          <w:sz w:val="28"/>
          <w:szCs w:val="28"/>
        </w:rPr>
        <w:t>d</w:t>
      </w:r>
      <w:r w:rsidRPr="00E80BFE">
        <w:rPr>
          <w:rFonts w:ascii="Calibri" w:eastAsia="Calibri" w:hAnsi="Calibri" w:cs="Calibri"/>
          <w:color w:val="000000"/>
          <w:spacing w:val="-6"/>
          <w:sz w:val="28"/>
          <w:szCs w:val="28"/>
        </w:rPr>
        <w:t xml:space="preserve"> </w:t>
      </w:r>
      <w:r w:rsidRPr="00E80BFE">
        <w:rPr>
          <w:rFonts w:ascii="Calibri" w:eastAsia="Calibri" w:hAnsi="Calibri" w:cs="Calibri"/>
          <w:color w:val="000000"/>
          <w:spacing w:val="2"/>
          <w:sz w:val="28"/>
          <w:szCs w:val="28"/>
        </w:rPr>
        <w:t>Mo</w:t>
      </w:r>
      <w:r w:rsidRPr="00E80BFE">
        <w:rPr>
          <w:rFonts w:ascii="Calibri" w:eastAsia="Calibri" w:hAnsi="Calibri" w:cs="Calibri"/>
          <w:color w:val="000000"/>
          <w:spacing w:val="3"/>
          <w:sz w:val="28"/>
          <w:szCs w:val="28"/>
        </w:rPr>
        <w:t>t</w:t>
      </w:r>
      <w:r w:rsidRPr="00E80BFE">
        <w:rPr>
          <w:rFonts w:ascii="Calibri" w:eastAsia="Calibri" w:hAnsi="Calibri" w:cs="Calibri"/>
          <w:color w:val="000000"/>
          <w:spacing w:val="-1"/>
          <w:sz w:val="28"/>
          <w:szCs w:val="28"/>
        </w:rPr>
        <w:t>iv</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z w:val="28"/>
          <w:szCs w:val="28"/>
        </w:rPr>
        <w:t>e</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6"/>
          <w:sz w:val="28"/>
          <w:szCs w:val="28"/>
        </w:rPr>
        <w:t>a</w:t>
      </w:r>
      <w:r w:rsidRPr="00E80BFE">
        <w:rPr>
          <w:rFonts w:ascii="Calibri" w:eastAsia="Calibri" w:hAnsi="Calibri" w:cs="Calibri"/>
          <w:color w:val="000000"/>
          <w:sz w:val="28"/>
          <w:szCs w:val="28"/>
        </w:rPr>
        <w:t>m</w:t>
      </w:r>
      <w:r w:rsidRPr="00E80BFE">
        <w:rPr>
          <w:rFonts w:ascii="Calibri" w:eastAsia="Calibri" w:hAnsi="Calibri" w:cs="Calibri"/>
          <w:color w:val="000000"/>
          <w:spacing w:val="-8"/>
          <w:sz w:val="28"/>
          <w:szCs w:val="28"/>
        </w:rPr>
        <w:t xml:space="preserve"> </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f our</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pacing w:val="-1"/>
          <w:sz w:val="28"/>
          <w:szCs w:val="28"/>
        </w:rPr>
        <w:t>T</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2"/>
          <w:sz w:val="28"/>
          <w:szCs w:val="28"/>
        </w:rPr>
        <w:t>hn</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2"/>
          <w:sz w:val="28"/>
          <w:szCs w:val="28"/>
        </w:rPr>
        <w:t>s</w:t>
      </w:r>
      <w:r w:rsidRPr="00E80BFE">
        <w:rPr>
          <w:rFonts w:ascii="Calibri" w:eastAsia="Calibri" w:hAnsi="Calibri" w:cs="Calibri"/>
          <w:color w:val="000000"/>
          <w:sz w:val="28"/>
          <w:szCs w:val="28"/>
        </w:rPr>
        <w:t>,</w:t>
      </w:r>
      <w:r w:rsidRPr="00E80BFE">
        <w:rPr>
          <w:rFonts w:ascii="Calibri" w:eastAsia="Calibri" w:hAnsi="Calibri" w:cs="Calibri"/>
          <w:color w:val="000000"/>
          <w:spacing w:val="-12"/>
          <w:sz w:val="28"/>
          <w:szCs w:val="28"/>
        </w:rPr>
        <w:t xml:space="preserve"> </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3"/>
          <w:sz w:val="28"/>
          <w:szCs w:val="28"/>
        </w:rPr>
        <w:t>n</w:t>
      </w:r>
      <w:r w:rsidRPr="00E80BFE">
        <w:rPr>
          <w:rFonts w:ascii="Calibri" w:eastAsia="Calibri" w:hAnsi="Calibri" w:cs="Calibri"/>
          <w:color w:val="000000"/>
          <w:sz w:val="28"/>
          <w:szCs w:val="28"/>
        </w:rPr>
        <w:t>d</w:t>
      </w:r>
      <w:r w:rsidRPr="00E80BFE">
        <w:rPr>
          <w:rFonts w:ascii="Calibri" w:eastAsia="Calibri" w:hAnsi="Calibri" w:cs="Calibri"/>
          <w:color w:val="000000"/>
          <w:spacing w:val="-2"/>
          <w:sz w:val="28"/>
          <w:szCs w:val="28"/>
        </w:rPr>
        <w:t xml:space="preserve"> </w:t>
      </w:r>
      <w:r w:rsidRPr="00E80BFE">
        <w:rPr>
          <w:rFonts w:ascii="Calibri" w:eastAsia="Calibri" w:hAnsi="Calibri" w:cs="Calibri"/>
          <w:color w:val="000000"/>
          <w:spacing w:val="-1"/>
          <w:sz w:val="28"/>
          <w:szCs w:val="28"/>
        </w:rPr>
        <w:t>O</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1"/>
          <w:sz w:val="28"/>
          <w:szCs w:val="28"/>
        </w:rPr>
        <w:t>r</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1"/>
          <w:sz w:val="28"/>
          <w:szCs w:val="28"/>
        </w:rPr>
        <w:t>r</w:t>
      </w:r>
      <w:r w:rsidRPr="00E80BFE">
        <w:rPr>
          <w:rFonts w:ascii="Calibri" w:eastAsia="Calibri" w:hAnsi="Calibri" w:cs="Calibri"/>
          <w:color w:val="000000"/>
          <w:sz w:val="28"/>
          <w:szCs w:val="28"/>
        </w:rPr>
        <w:t>s</w:t>
      </w:r>
      <w:r w:rsidRPr="00E80BFE">
        <w:rPr>
          <w:rFonts w:ascii="Calibri" w:eastAsia="Calibri" w:hAnsi="Calibri" w:cs="Calibri"/>
          <w:color w:val="000000"/>
          <w:spacing w:val="-11"/>
          <w:sz w:val="28"/>
          <w:szCs w:val="28"/>
        </w:rPr>
        <w:t xml:space="preserve"> </w:t>
      </w:r>
      <w:r w:rsidRPr="00E80BFE">
        <w:rPr>
          <w:rFonts w:ascii="Calibri" w:eastAsia="Calibri" w:hAnsi="Calibri" w:cs="Calibri"/>
          <w:color w:val="000000"/>
          <w:sz w:val="28"/>
          <w:szCs w:val="28"/>
        </w:rPr>
        <w:t xml:space="preserve">&amp; Jr. </w:t>
      </w:r>
      <w:r w:rsidRPr="00E80BFE">
        <w:rPr>
          <w:rFonts w:ascii="Calibri" w:eastAsia="Calibri" w:hAnsi="Calibri" w:cs="Calibri"/>
          <w:color w:val="000000"/>
          <w:spacing w:val="2"/>
          <w:sz w:val="28"/>
          <w:szCs w:val="28"/>
        </w:rPr>
        <w:t>S</w:t>
      </w:r>
      <w:r w:rsidRPr="00E80BFE">
        <w:rPr>
          <w:rFonts w:ascii="Calibri" w:eastAsia="Calibri" w:hAnsi="Calibri" w:cs="Calibri"/>
          <w:color w:val="000000"/>
          <w:spacing w:val="-2"/>
          <w:sz w:val="28"/>
          <w:szCs w:val="28"/>
        </w:rPr>
        <w:t>up</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4"/>
          <w:sz w:val="28"/>
          <w:szCs w:val="28"/>
        </w:rPr>
        <w:t>r</w:t>
      </w:r>
      <w:r w:rsidRPr="00E80BFE">
        <w:rPr>
          <w:rFonts w:ascii="Calibri" w:eastAsia="Calibri" w:hAnsi="Calibri" w:cs="Calibri"/>
          <w:color w:val="000000"/>
          <w:spacing w:val="-1"/>
          <w:sz w:val="28"/>
          <w:szCs w:val="28"/>
        </w:rPr>
        <w:t>vi</w:t>
      </w:r>
      <w:r w:rsidRPr="00E80BFE">
        <w:rPr>
          <w:rFonts w:ascii="Calibri" w:eastAsia="Calibri" w:hAnsi="Calibri" w:cs="Calibri"/>
          <w:color w:val="000000"/>
          <w:spacing w:val="2"/>
          <w:sz w:val="28"/>
          <w:szCs w:val="28"/>
        </w:rPr>
        <w:t>so</w:t>
      </w:r>
      <w:r w:rsidRPr="00E80BFE">
        <w:rPr>
          <w:rFonts w:ascii="Calibri" w:eastAsia="Calibri" w:hAnsi="Calibri" w:cs="Calibri"/>
          <w:color w:val="000000"/>
          <w:spacing w:val="-1"/>
          <w:sz w:val="28"/>
          <w:szCs w:val="28"/>
        </w:rPr>
        <w:t>r</w:t>
      </w:r>
      <w:r w:rsidRPr="00E80BFE">
        <w:rPr>
          <w:rFonts w:ascii="Calibri" w:eastAsia="Calibri" w:hAnsi="Calibri" w:cs="Calibri"/>
          <w:color w:val="000000"/>
          <w:sz w:val="28"/>
          <w:szCs w:val="28"/>
        </w:rPr>
        <w:t>y</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pacing w:val="2"/>
          <w:sz w:val="28"/>
          <w:szCs w:val="28"/>
        </w:rPr>
        <w:t>s</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1"/>
          <w:sz w:val="28"/>
          <w:szCs w:val="28"/>
        </w:rPr>
        <w:t>af</w:t>
      </w:r>
      <w:r w:rsidRPr="00E80BFE">
        <w:rPr>
          <w:rFonts w:ascii="Calibri" w:eastAsia="Calibri" w:hAnsi="Calibri" w:cs="Calibri"/>
          <w:color w:val="000000"/>
          <w:sz w:val="28"/>
          <w:szCs w:val="28"/>
        </w:rPr>
        <w:t>f</w:t>
      </w:r>
      <w:r w:rsidRPr="00E80BFE">
        <w:rPr>
          <w:rFonts w:ascii="Calibri" w:eastAsia="Calibri" w:hAnsi="Calibri" w:cs="Calibri"/>
          <w:color w:val="000000"/>
          <w:spacing w:val="-5"/>
          <w:sz w:val="28"/>
          <w:szCs w:val="28"/>
        </w:rPr>
        <w:t xml:space="preserve"> </w:t>
      </w:r>
      <w:r w:rsidRPr="00E80BFE">
        <w:rPr>
          <w:rFonts w:ascii="Calibri" w:eastAsia="Calibri" w:hAnsi="Calibri" w:cs="Calibri"/>
          <w:color w:val="000000"/>
          <w:spacing w:val="-2"/>
          <w:sz w:val="28"/>
          <w:szCs w:val="28"/>
        </w:rPr>
        <w:t>t</w:t>
      </w:r>
      <w:r w:rsidRPr="00E80BFE">
        <w:rPr>
          <w:rFonts w:ascii="Calibri" w:eastAsia="Calibri" w:hAnsi="Calibri" w:cs="Calibri"/>
          <w:color w:val="000000"/>
          <w:sz w:val="28"/>
          <w:szCs w:val="28"/>
        </w:rPr>
        <w:t>o</w:t>
      </w:r>
      <w:r w:rsidRPr="00E80BFE">
        <w:rPr>
          <w:rFonts w:ascii="Calibri" w:eastAsia="Calibri" w:hAnsi="Calibri" w:cs="Calibri"/>
          <w:color w:val="000000"/>
          <w:spacing w:val="-1"/>
          <w:sz w:val="28"/>
          <w:szCs w:val="28"/>
        </w:rPr>
        <w:t xml:space="preserve"> </w:t>
      </w:r>
      <w:r w:rsidRPr="00E80BFE">
        <w:rPr>
          <w:rFonts w:ascii="Calibri" w:eastAsia="Calibri" w:hAnsi="Calibri" w:cs="Calibri"/>
          <w:color w:val="000000"/>
          <w:spacing w:val="1"/>
          <w:sz w:val="28"/>
          <w:szCs w:val="28"/>
        </w:rPr>
        <w:t>a</w:t>
      </w:r>
      <w:r w:rsidRPr="00E80BFE">
        <w:rPr>
          <w:rFonts w:ascii="Calibri" w:eastAsia="Calibri" w:hAnsi="Calibri" w:cs="Calibri"/>
          <w:color w:val="000000"/>
          <w:spacing w:val="2"/>
          <w:sz w:val="28"/>
          <w:szCs w:val="28"/>
        </w:rPr>
        <w:t>c</w:t>
      </w:r>
      <w:r w:rsidRPr="00E80BFE">
        <w:rPr>
          <w:rFonts w:ascii="Calibri" w:eastAsia="Calibri" w:hAnsi="Calibri" w:cs="Calibri"/>
          <w:color w:val="000000"/>
          <w:spacing w:val="3"/>
          <w:sz w:val="28"/>
          <w:szCs w:val="28"/>
        </w:rPr>
        <w:t>h</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1"/>
          <w:sz w:val="28"/>
          <w:szCs w:val="28"/>
        </w:rPr>
        <w:t>v</w:t>
      </w:r>
      <w:r w:rsidRPr="00E80BFE">
        <w:rPr>
          <w:rFonts w:ascii="Calibri" w:eastAsia="Calibri" w:hAnsi="Calibri" w:cs="Calibri"/>
          <w:color w:val="000000"/>
          <w:sz w:val="28"/>
          <w:szCs w:val="28"/>
        </w:rPr>
        <w:t>e</w:t>
      </w:r>
      <w:r w:rsidRPr="00E80BFE">
        <w:rPr>
          <w:rFonts w:ascii="Calibri" w:eastAsia="Calibri" w:hAnsi="Calibri" w:cs="Calibri"/>
          <w:color w:val="000000"/>
          <w:spacing w:val="-5"/>
          <w:sz w:val="28"/>
          <w:szCs w:val="28"/>
        </w:rPr>
        <w:t xml:space="preserve"> </w:t>
      </w:r>
      <w:r w:rsidRPr="00E80BFE">
        <w:rPr>
          <w:rFonts w:ascii="Calibri" w:eastAsia="Calibri" w:hAnsi="Calibri" w:cs="Calibri"/>
          <w:color w:val="000000"/>
          <w:spacing w:val="3"/>
          <w:sz w:val="28"/>
          <w:szCs w:val="28"/>
        </w:rPr>
        <w:t>t</w:t>
      </w:r>
      <w:r w:rsidRPr="00E80BFE">
        <w:rPr>
          <w:rFonts w:ascii="Calibri" w:eastAsia="Calibri" w:hAnsi="Calibri" w:cs="Calibri"/>
          <w:color w:val="000000"/>
          <w:spacing w:val="-2"/>
          <w:sz w:val="28"/>
          <w:szCs w:val="28"/>
        </w:rPr>
        <w:t>h</w:t>
      </w:r>
      <w:r w:rsidRPr="00E80BFE">
        <w:rPr>
          <w:rFonts w:ascii="Calibri" w:eastAsia="Calibri" w:hAnsi="Calibri" w:cs="Calibri"/>
          <w:color w:val="000000"/>
          <w:sz w:val="28"/>
          <w:szCs w:val="28"/>
        </w:rPr>
        <w:t>e</w:t>
      </w:r>
      <w:r w:rsidRPr="00E80BFE">
        <w:rPr>
          <w:rFonts w:ascii="Calibri" w:eastAsia="Calibri" w:hAnsi="Calibri" w:cs="Calibri"/>
          <w:color w:val="000000"/>
          <w:spacing w:val="-4"/>
          <w:sz w:val="28"/>
          <w:szCs w:val="28"/>
        </w:rPr>
        <w:t xml:space="preserve"> </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1"/>
          <w:sz w:val="28"/>
          <w:szCs w:val="28"/>
        </w:rPr>
        <w:t>rg</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2"/>
          <w:sz w:val="28"/>
          <w:szCs w:val="28"/>
        </w:rPr>
        <w:t>t</w:t>
      </w:r>
      <w:r w:rsidRPr="00E80BFE">
        <w:rPr>
          <w:rFonts w:ascii="Calibri" w:eastAsia="Calibri" w:hAnsi="Calibri" w:cs="Calibri"/>
          <w:color w:val="000000"/>
          <w:sz w:val="28"/>
          <w:szCs w:val="28"/>
        </w:rPr>
        <w:t>s</w:t>
      </w:r>
      <w:r w:rsidRPr="00E80BFE">
        <w:rPr>
          <w:rFonts w:ascii="Calibri" w:eastAsia="Calibri" w:hAnsi="Calibri" w:cs="Calibri"/>
          <w:color w:val="000000"/>
          <w:spacing w:val="-7"/>
          <w:sz w:val="28"/>
          <w:szCs w:val="28"/>
        </w:rPr>
        <w:t xml:space="preserve"> </w:t>
      </w:r>
      <w:r w:rsidRPr="00E80BFE">
        <w:rPr>
          <w:rFonts w:ascii="Calibri" w:eastAsia="Calibri" w:hAnsi="Calibri" w:cs="Calibri"/>
          <w:color w:val="000000"/>
          <w:spacing w:val="1"/>
          <w:sz w:val="28"/>
          <w:szCs w:val="28"/>
        </w:rPr>
        <w:t>a</w:t>
      </w:r>
      <w:r w:rsidRPr="00E80BFE">
        <w:rPr>
          <w:rFonts w:ascii="Calibri" w:eastAsia="Calibri" w:hAnsi="Calibri" w:cs="Calibri"/>
          <w:color w:val="000000"/>
          <w:sz w:val="28"/>
          <w:szCs w:val="28"/>
        </w:rPr>
        <w:t>s</w:t>
      </w:r>
      <w:r w:rsidRPr="00E80BFE">
        <w:rPr>
          <w:rFonts w:ascii="Calibri" w:eastAsia="Calibri" w:hAnsi="Calibri" w:cs="Calibri"/>
          <w:color w:val="000000"/>
          <w:spacing w:val="3"/>
          <w:sz w:val="28"/>
          <w:szCs w:val="28"/>
        </w:rPr>
        <w:t xml:space="preserve"> </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e</w:t>
      </w:r>
      <w:r w:rsidRPr="00E80BFE">
        <w:rPr>
          <w:rFonts w:ascii="Calibri" w:eastAsia="Calibri" w:hAnsi="Calibri" w:cs="Calibri"/>
          <w:color w:val="000000"/>
          <w:sz w:val="28"/>
          <w:szCs w:val="28"/>
        </w:rPr>
        <w:t>r</w:t>
      </w:r>
      <w:r w:rsidRPr="00E80BFE">
        <w:rPr>
          <w:rFonts w:ascii="Calibri" w:eastAsia="Calibri" w:hAnsi="Calibri" w:cs="Calibri"/>
          <w:color w:val="000000"/>
          <w:spacing w:val="-4"/>
          <w:sz w:val="28"/>
          <w:szCs w:val="28"/>
        </w:rPr>
        <w:t xml:space="preserve"> </w:t>
      </w:r>
      <w:r w:rsidRPr="00E80BFE">
        <w:rPr>
          <w:rFonts w:ascii="Calibri" w:eastAsia="Calibri" w:hAnsi="Calibri" w:cs="Calibri"/>
          <w:color w:val="000000"/>
          <w:spacing w:val="2"/>
          <w:sz w:val="28"/>
          <w:szCs w:val="28"/>
        </w:rPr>
        <w:t>Sc</w:t>
      </w:r>
      <w:r w:rsidRPr="00E80BFE">
        <w:rPr>
          <w:rFonts w:ascii="Calibri" w:eastAsia="Calibri" w:hAnsi="Calibri" w:cs="Calibri"/>
          <w:color w:val="000000"/>
          <w:spacing w:val="-2"/>
          <w:sz w:val="28"/>
          <w:szCs w:val="28"/>
        </w:rPr>
        <w:t>h</w:t>
      </w:r>
      <w:r w:rsidRPr="00E80BFE">
        <w:rPr>
          <w:rFonts w:ascii="Calibri" w:eastAsia="Calibri" w:hAnsi="Calibri" w:cs="Calibri"/>
          <w:color w:val="000000"/>
          <w:spacing w:val="6"/>
          <w:sz w:val="28"/>
          <w:szCs w:val="28"/>
        </w:rPr>
        <w:t>e</w:t>
      </w:r>
      <w:r w:rsidRPr="00E80BFE">
        <w:rPr>
          <w:rFonts w:ascii="Calibri" w:eastAsia="Calibri" w:hAnsi="Calibri" w:cs="Calibri"/>
          <w:color w:val="000000"/>
          <w:spacing w:val="3"/>
          <w:sz w:val="28"/>
          <w:szCs w:val="28"/>
        </w:rPr>
        <w:t>d</w:t>
      </w:r>
      <w:r w:rsidRPr="00E80BFE">
        <w:rPr>
          <w:rFonts w:ascii="Calibri" w:eastAsia="Calibri" w:hAnsi="Calibri" w:cs="Calibri"/>
          <w:color w:val="000000"/>
          <w:spacing w:val="-2"/>
          <w:sz w:val="28"/>
          <w:szCs w:val="28"/>
        </w:rPr>
        <w:t>u</w:t>
      </w:r>
      <w:r w:rsidRPr="00E80BFE">
        <w:rPr>
          <w:rFonts w:ascii="Calibri" w:eastAsia="Calibri" w:hAnsi="Calibri" w:cs="Calibri"/>
          <w:color w:val="000000"/>
          <w:spacing w:val="-1"/>
          <w:sz w:val="28"/>
          <w:szCs w:val="28"/>
        </w:rPr>
        <w:t>l</w:t>
      </w:r>
      <w:r w:rsidRPr="00E80BFE">
        <w:rPr>
          <w:rFonts w:ascii="Calibri" w:eastAsia="Calibri" w:hAnsi="Calibri" w:cs="Calibri"/>
          <w:color w:val="000000"/>
          <w:sz w:val="28"/>
          <w:szCs w:val="28"/>
        </w:rPr>
        <w:t>e</w:t>
      </w:r>
      <w:r w:rsidRPr="00E80BFE">
        <w:rPr>
          <w:rFonts w:ascii="Calibri" w:eastAsia="Calibri" w:hAnsi="Calibri" w:cs="Calibri"/>
          <w:color w:val="000000"/>
          <w:spacing w:val="-6"/>
          <w:sz w:val="28"/>
          <w:szCs w:val="28"/>
        </w:rPr>
        <w:t xml:space="preserve"> </w:t>
      </w:r>
      <w:r w:rsidRPr="00E80BFE">
        <w:rPr>
          <w:rFonts w:ascii="Calibri" w:eastAsia="Calibri" w:hAnsi="Calibri" w:cs="Calibri"/>
          <w:color w:val="000000"/>
          <w:spacing w:val="-2"/>
          <w:sz w:val="28"/>
          <w:szCs w:val="28"/>
        </w:rPr>
        <w:t>p</w:t>
      </w:r>
      <w:r w:rsidRPr="00E80BFE">
        <w:rPr>
          <w:rFonts w:ascii="Calibri" w:eastAsia="Calibri" w:hAnsi="Calibri" w:cs="Calibri"/>
          <w:color w:val="000000"/>
          <w:spacing w:val="-1"/>
          <w:sz w:val="28"/>
          <w:szCs w:val="28"/>
        </w:rPr>
        <w:t>l</w:t>
      </w:r>
      <w:r w:rsidRPr="00E80BFE">
        <w:rPr>
          <w:rFonts w:ascii="Calibri" w:eastAsia="Calibri" w:hAnsi="Calibri" w:cs="Calibri"/>
          <w:color w:val="000000"/>
          <w:spacing w:val="6"/>
          <w:sz w:val="28"/>
          <w:szCs w:val="28"/>
        </w:rPr>
        <w:t>a</w:t>
      </w:r>
      <w:r w:rsidRPr="00E80BFE">
        <w:rPr>
          <w:rFonts w:ascii="Calibri" w:eastAsia="Calibri" w:hAnsi="Calibri" w:cs="Calibri"/>
          <w:color w:val="000000"/>
          <w:spacing w:val="-2"/>
          <w:sz w:val="28"/>
          <w:szCs w:val="28"/>
        </w:rPr>
        <w:t>n</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g</w:t>
      </w:r>
      <w:r w:rsidRPr="00E80BFE">
        <w:rPr>
          <w:rFonts w:ascii="Calibri" w:eastAsia="Calibri" w:hAnsi="Calibri" w:cs="Calibri"/>
          <w:color w:val="000000"/>
          <w:sz w:val="28"/>
          <w:szCs w:val="28"/>
        </w:rPr>
        <w:t>.</w:t>
      </w:r>
    </w:p>
    <w:p w:rsidR="009D2143" w:rsidRPr="00E80BFE" w:rsidRDefault="009D2143" w:rsidP="009D2143">
      <w:pPr>
        <w:pStyle w:val="ListParagraph"/>
        <w:numPr>
          <w:ilvl w:val="0"/>
          <w:numId w:val="6"/>
        </w:numPr>
        <w:spacing w:before="20"/>
        <w:jc w:val="both"/>
        <w:rPr>
          <w:rFonts w:ascii="Calibri" w:eastAsia="Calibri" w:hAnsi="Calibri" w:cs="Calibri"/>
          <w:color w:val="000000"/>
          <w:sz w:val="28"/>
          <w:szCs w:val="28"/>
        </w:rPr>
      </w:pPr>
      <w:r w:rsidRPr="00E80BFE">
        <w:rPr>
          <w:rFonts w:ascii="Calibri" w:eastAsia="Calibri" w:hAnsi="Calibri" w:cs="Calibri"/>
          <w:color w:val="000000"/>
          <w:spacing w:val="-1"/>
          <w:sz w:val="28"/>
          <w:szCs w:val="28"/>
        </w:rPr>
        <w:t>T</w:t>
      </w:r>
      <w:r w:rsidRPr="00E80BFE">
        <w:rPr>
          <w:rFonts w:ascii="Calibri" w:eastAsia="Calibri" w:hAnsi="Calibri" w:cs="Calibri"/>
          <w:color w:val="000000"/>
          <w:spacing w:val="1"/>
          <w:sz w:val="28"/>
          <w:szCs w:val="28"/>
        </w:rPr>
        <w:t>e</w:t>
      </w:r>
      <w:r w:rsidRPr="00E80BFE">
        <w:rPr>
          <w:rFonts w:ascii="Calibri" w:eastAsia="Calibri" w:hAnsi="Calibri" w:cs="Calibri"/>
          <w:color w:val="000000"/>
          <w:spacing w:val="2"/>
          <w:sz w:val="28"/>
          <w:szCs w:val="28"/>
        </w:rPr>
        <w:t>s</w:t>
      </w:r>
      <w:r w:rsidRPr="00E80BFE">
        <w:rPr>
          <w:rFonts w:ascii="Calibri" w:eastAsia="Calibri" w:hAnsi="Calibri" w:cs="Calibri"/>
          <w:color w:val="000000"/>
          <w:spacing w:val="-2"/>
          <w:sz w:val="28"/>
          <w:szCs w:val="28"/>
        </w:rPr>
        <w:t>t</w:t>
      </w:r>
      <w:r w:rsidRPr="00E80BFE">
        <w:rPr>
          <w:rFonts w:ascii="Calibri" w:eastAsia="Calibri" w:hAnsi="Calibri" w:cs="Calibri"/>
          <w:color w:val="000000"/>
          <w:spacing w:val="3"/>
          <w:sz w:val="28"/>
          <w:szCs w:val="28"/>
        </w:rPr>
        <w:t>i</w:t>
      </w:r>
      <w:r w:rsidRPr="00E80BFE">
        <w:rPr>
          <w:rFonts w:ascii="Calibri" w:eastAsia="Calibri" w:hAnsi="Calibri" w:cs="Calibri"/>
          <w:color w:val="000000"/>
          <w:spacing w:val="-2"/>
          <w:sz w:val="28"/>
          <w:szCs w:val="28"/>
        </w:rPr>
        <w:t>n</w:t>
      </w:r>
      <w:r w:rsidRPr="00E80BFE">
        <w:rPr>
          <w:rFonts w:ascii="Calibri" w:eastAsia="Calibri" w:hAnsi="Calibri" w:cs="Calibri"/>
          <w:color w:val="000000"/>
          <w:sz w:val="28"/>
          <w:szCs w:val="28"/>
        </w:rPr>
        <w:t>g</w:t>
      </w:r>
      <w:r w:rsidRPr="00E80BFE">
        <w:rPr>
          <w:rFonts w:ascii="Calibri" w:eastAsia="Calibri" w:hAnsi="Calibri" w:cs="Calibri"/>
          <w:color w:val="000000"/>
          <w:spacing w:val="-10"/>
          <w:sz w:val="28"/>
          <w:szCs w:val="28"/>
        </w:rPr>
        <w:t xml:space="preserve"> </w:t>
      </w:r>
      <w:r w:rsidRPr="00E80BFE">
        <w:rPr>
          <w:rFonts w:ascii="Calibri" w:eastAsia="Calibri" w:hAnsi="Calibri" w:cs="Calibri"/>
          <w:color w:val="000000"/>
          <w:sz w:val="28"/>
          <w:szCs w:val="28"/>
        </w:rPr>
        <w:t>&amp;</w:t>
      </w:r>
      <w:r w:rsidRPr="00E80BFE">
        <w:rPr>
          <w:rFonts w:ascii="Calibri" w:eastAsia="Calibri" w:hAnsi="Calibri" w:cs="Calibri"/>
          <w:color w:val="000000"/>
          <w:spacing w:val="4"/>
          <w:sz w:val="28"/>
          <w:szCs w:val="28"/>
        </w:rPr>
        <w:t xml:space="preserve"> </w:t>
      </w:r>
      <w:r w:rsidRPr="00E80BFE">
        <w:rPr>
          <w:rFonts w:ascii="Calibri" w:eastAsia="Calibri" w:hAnsi="Calibri" w:cs="Calibri"/>
          <w:color w:val="000000"/>
          <w:spacing w:val="1"/>
          <w:sz w:val="28"/>
          <w:szCs w:val="28"/>
        </w:rPr>
        <w:t>C</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1"/>
          <w:sz w:val="28"/>
          <w:szCs w:val="28"/>
        </w:rPr>
        <w:t>m</w:t>
      </w:r>
      <w:r w:rsidRPr="00E80BFE">
        <w:rPr>
          <w:rFonts w:ascii="Calibri" w:eastAsia="Calibri" w:hAnsi="Calibri" w:cs="Calibri"/>
          <w:color w:val="000000"/>
          <w:spacing w:val="3"/>
          <w:sz w:val="28"/>
          <w:szCs w:val="28"/>
        </w:rPr>
        <w:t>m</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ss</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2"/>
          <w:sz w:val="28"/>
          <w:szCs w:val="28"/>
        </w:rPr>
        <w:t>o</w:t>
      </w:r>
      <w:r w:rsidRPr="00E80BFE">
        <w:rPr>
          <w:rFonts w:ascii="Calibri" w:eastAsia="Calibri" w:hAnsi="Calibri" w:cs="Calibri"/>
          <w:color w:val="000000"/>
          <w:spacing w:val="3"/>
          <w:sz w:val="28"/>
          <w:szCs w:val="28"/>
        </w:rPr>
        <w:t>n</w:t>
      </w:r>
      <w:r w:rsidRPr="00E80BFE">
        <w:rPr>
          <w:rFonts w:ascii="Calibri" w:eastAsia="Calibri" w:hAnsi="Calibri" w:cs="Calibri"/>
          <w:color w:val="000000"/>
          <w:spacing w:val="-1"/>
          <w:sz w:val="28"/>
          <w:szCs w:val="28"/>
        </w:rPr>
        <w:t>i</w:t>
      </w:r>
      <w:r w:rsidRPr="00E80BFE">
        <w:rPr>
          <w:rFonts w:ascii="Calibri" w:eastAsia="Calibri" w:hAnsi="Calibri" w:cs="Calibri"/>
          <w:color w:val="000000"/>
          <w:spacing w:val="3"/>
          <w:sz w:val="28"/>
          <w:szCs w:val="28"/>
        </w:rPr>
        <w:t>n</w:t>
      </w:r>
      <w:r w:rsidRPr="00E80BFE">
        <w:rPr>
          <w:rFonts w:ascii="Calibri" w:eastAsia="Calibri" w:hAnsi="Calibri" w:cs="Calibri"/>
          <w:color w:val="000000"/>
          <w:sz w:val="28"/>
          <w:szCs w:val="28"/>
        </w:rPr>
        <w:t>g</w:t>
      </w:r>
      <w:r w:rsidRPr="00E80BFE">
        <w:rPr>
          <w:rFonts w:ascii="Calibri" w:eastAsia="Calibri" w:hAnsi="Calibri" w:cs="Calibri"/>
          <w:color w:val="000000"/>
          <w:spacing w:val="-19"/>
          <w:sz w:val="28"/>
          <w:szCs w:val="28"/>
        </w:rPr>
        <w:t xml:space="preserve"> </w:t>
      </w:r>
      <w:r w:rsidRPr="00E80BFE">
        <w:rPr>
          <w:rFonts w:ascii="Calibri" w:eastAsia="Calibri" w:hAnsi="Calibri" w:cs="Calibri"/>
          <w:color w:val="000000"/>
          <w:spacing w:val="2"/>
          <w:sz w:val="28"/>
          <w:szCs w:val="28"/>
        </w:rPr>
        <w:t>o</w:t>
      </w:r>
      <w:r w:rsidRPr="00E80BFE">
        <w:rPr>
          <w:rFonts w:ascii="Calibri" w:eastAsia="Calibri" w:hAnsi="Calibri" w:cs="Calibri"/>
          <w:color w:val="000000"/>
          <w:sz w:val="28"/>
          <w:szCs w:val="28"/>
        </w:rPr>
        <w:t>f</w:t>
      </w:r>
      <w:r w:rsidRPr="00E80BFE">
        <w:rPr>
          <w:rFonts w:ascii="Calibri" w:eastAsia="Calibri" w:hAnsi="Calibri" w:cs="Calibri"/>
          <w:color w:val="000000"/>
          <w:spacing w:val="-2"/>
          <w:sz w:val="28"/>
          <w:szCs w:val="28"/>
        </w:rPr>
        <w:t xml:space="preserve"> </w:t>
      </w:r>
      <w:r w:rsidR="00DE3F9A" w:rsidRPr="00E80BFE">
        <w:rPr>
          <w:rFonts w:ascii="Calibri" w:eastAsia="Calibri" w:hAnsi="Calibri" w:cs="Calibri"/>
          <w:color w:val="000000"/>
          <w:spacing w:val="3"/>
          <w:sz w:val="28"/>
          <w:szCs w:val="28"/>
        </w:rPr>
        <w:t>E</w:t>
      </w:r>
      <w:r w:rsidR="00DE3F9A" w:rsidRPr="00E80BFE">
        <w:rPr>
          <w:rFonts w:ascii="Calibri" w:eastAsia="Calibri" w:hAnsi="Calibri" w:cs="Calibri"/>
          <w:color w:val="000000"/>
          <w:spacing w:val="-1"/>
          <w:sz w:val="28"/>
          <w:szCs w:val="28"/>
        </w:rPr>
        <w:t>q</w:t>
      </w:r>
      <w:r w:rsidR="00DE3F9A" w:rsidRPr="00E80BFE">
        <w:rPr>
          <w:rFonts w:ascii="Calibri" w:eastAsia="Calibri" w:hAnsi="Calibri" w:cs="Calibri"/>
          <w:color w:val="000000"/>
          <w:spacing w:val="3"/>
          <w:sz w:val="28"/>
          <w:szCs w:val="28"/>
        </w:rPr>
        <w:t>u</w:t>
      </w:r>
      <w:r w:rsidR="00DE3F9A" w:rsidRPr="00E80BFE">
        <w:rPr>
          <w:rFonts w:ascii="Calibri" w:eastAsia="Calibri" w:hAnsi="Calibri" w:cs="Calibri"/>
          <w:color w:val="000000"/>
          <w:spacing w:val="-1"/>
          <w:sz w:val="28"/>
          <w:szCs w:val="28"/>
        </w:rPr>
        <w:t>i</w:t>
      </w:r>
      <w:r w:rsidR="00DE3F9A" w:rsidRPr="00E80BFE">
        <w:rPr>
          <w:rFonts w:ascii="Calibri" w:eastAsia="Calibri" w:hAnsi="Calibri" w:cs="Calibri"/>
          <w:color w:val="000000"/>
          <w:spacing w:val="3"/>
          <w:sz w:val="28"/>
          <w:szCs w:val="28"/>
        </w:rPr>
        <w:t>p</w:t>
      </w:r>
      <w:r w:rsidR="00DE3F9A" w:rsidRPr="00E80BFE">
        <w:rPr>
          <w:rFonts w:ascii="Calibri" w:eastAsia="Calibri" w:hAnsi="Calibri" w:cs="Calibri"/>
          <w:color w:val="000000"/>
          <w:spacing w:val="-1"/>
          <w:sz w:val="28"/>
          <w:szCs w:val="28"/>
        </w:rPr>
        <w:t>m</w:t>
      </w:r>
      <w:r w:rsidR="00DE3F9A" w:rsidRPr="00E80BFE">
        <w:rPr>
          <w:rFonts w:ascii="Calibri" w:eastAsia="Calibri" w:hAnsi="Calibri" w:cs="Calibri"/>
          <w:color w:val="000000"/>
          <w:spacing w:val="6"/>
          <w:sz w:val="28"/>
          <w:szCs w:val="28"/>
        </w:rPr>
        <w:t>e</w:t>
      </w:r>
      <w:r w:rsidR="00DE3F9A" w:rsidRPr="00E80BFE">
        <w:rPr>
          <w:rFonts w:ascii="Calibri" w:eastAsia="Calibri" w:hAnsi="Calibri" w:cs="Calibri"/>
          <w:color w:val="000000"/>
          <w:spacing w:val="-2"/>
          <w:sz w:val="28"/>
          <w:szCs w:val="28"/>
        </w:rPr>
        <w:t>nt</w:t>
      </w:r>
      <w:r w:rsidR="00DE3F9A" w:rsidRPr="00E80BFE">
        <w:rPr>
          <w:rFonts w:ascii="Calibri" w:eastAsia="Calibri" w:hAnsi="Calibri" w:cs="Calibri"/>
          <w:color w:val="000000"/>
          <w:spacing w:val="2"/>
          <w:sz w:val="28"/>
          <w:szCs w:val="28"/>
        </w:rPr>
        <w:t>’s</w:t>
      </w:r>
      <w:r w:rsidRPr="00E80BFE">
        <w:rPr>
          <w:rFonts w:ascii="Calibri" w:eastAsia="Calibri" w:hAnsi="Calibri" w:cs="Calibri"/>
          <w:color w:val="000000"/>
          <w:sz w:val="28"/>
          <w:szCs w:val="28"/>
        </w:rPr>
        <w:t>.</w:t>
      </w:r>
    </w:p>
    <w:p w:rsidR="009D2143" w:rsidRPr="00E80BFE" w:rsidRDefault="009D2143" w:rsidP="009D2143">
      <w:pPr>
        <w:pStyle w:val="ListParagraph"/>
        <w:numPr>
          <w:ilvl w:val="0"/>
          <w:numId w:val="6"/>
        </w:numPr>
        <w:spacing w:before="20"/>
        <w:ind w:right="-71"/>
        <w:jc w:val="both"/>
        <w:rPr>
          <w:rFonts w:cs="Arial"/>
          <w:sz w:val="28"/>
          <w:szCs w:val="28"/>
        </w:rPr>
      </w:pPr>
      <w:r w:rsidRPr="00E80BFE">
        <w:rPr>
          <w:rFonts w:eastAsia="Calibri" w:cs="Calibri"/>
          <w:color w:val="000000"/>
          <w:spacing w:val="-1"/>
          <w:sz w:val="28"/>
          <w:szCs w:val="28"/>
        </w:rPr>
        <w:t>Ov</w:t>
      </w:r>
      <w:r w:rsidRPr="00E80BFE">
        <w:rPr>
          <w:rFonts w:eastAsia="Calibri" w:cs="Calibri"/>
          <w:color w:val="000000"/>
          <w:spacing w:val="1"/>
          <w:sz w:val="28"/>
          <w:szCs w:val="28"/>
        </w:rPr>
        <w:t>e</w:t>
      </w:r>
      <w:r w:rsidRPr="00E80BFE">
        <w:rPr>
          <w:rFonts w:eastAsia="Calibri" w:cs="Calibri"/>
          <w:color w:val="000000"/>
          <w:sz w:val="28"/>
          <w:szCs w:val="28"/>
        </w:rPr>
        <w:t>r</w:t>
      </w:r>
      <w:r w:rsidRPr="00E80BFE">
        <w:rPr>
          <w:rFonts w:eastAsia="Calibri" w:cs="Calibri"/>
          <w:color w:val="000000"/>
          <w:spacing w:val="-7"/>
          <w:sz w:val="28"/>
          <w:szCs w:val="28"/>
        </w:rPr>
        <w:t xml:space="preserve"> </w:t>
      </w:r>
      <w:r w:rsidRPr="00E80BFE">
        <w:rPr>
          <w:rFonts w:eastAsia="Calibri" w:cs="Calibri"/>
          <w:color w:val="000000"/>
          <w:spacing w:val="6"/>
          <w:sz w:val="28"/>
          <w:szCs w:val="28"/>
        </w:rPr>
        <w:t>a</w:t>
      </w:r>
      <w:r w:rsidRPr="00E80BFE">
        <w:rPr>
          <w:rFonts w:eastAsia="Calibri" w:cs="Calibri"/>
          <w:color w:val="000000"/>
          <w:spacing w:val="-1"/>
          <w:sz w:val="28"/>
          <w:szCs w:val="28"/>
        </w:rPr>
        <w:t>l</w:t>
      </w:r>
      <w:r w:rsidRPr="00E80BFE">
        <w:rPr>
          <w:rFonts w:eastAsia="Calibri" w:cs="Calibri"/>
          <w:color w:val="000000"/>
          <w:sz w:val="28"/>
          <w:szCs w:val="28"/>
        </w:rPr>
        <w:t>l</w:t>
      </w:r>
      <w:r w:rsidRPr="00E80BFE">
        <w:rPr>
          <w:rFonts w:eastAsia="Calibri" w:cs="Calibri"/>
          <w:color w:val="000000"/>
          <w:spacing w:val="-1"/>
          <w:sz w:val="28"/>
          <w:szCs w:val="28"/>
        </w:rPr>
        <w:t xml:space="preserve"> E</w:t>
      </w:r>
      <w:r w:rsidRPr="00E80BFE">
        <w:rPr>
          <w:rFonts w:eastAsia="Calibri" w:cs="Calibri"/>
          <w:color w:val="000000"/>
          <w:spacing w:val="4"/>
          <w:sz w:val="28"/>
          <w:szCs w:val="28"/>
        </w:rPr>
        <w:t>x</w:t>
      </w:r>
      <w:r w:rsidRPr="00E80BFE">
        <w:rPr>
          <w:rFonts w:eastAsia="Calibri" w:cs="Calibri"/>
          <w:color w:val="000000"/>
          <w:spacing w:val="-2"/>
          <w:sz w:val="28"/>
          <w:szCs w:val="28"/>
        </w:rPr>
        <w:t>p</w:t>
      </w:r>
      <w:r w:rsidRPr="00E80BFE">
        <w:rPr>
          <w:rFonts w:eastAsia="Calibri" w:cs="Calibri"/>
          <w:color w:val="000000"/>
          <w:spacing w:val="2"/>
          <w:sz w:val="28"/>
          <w:szCs w:val="28"/>
        </w:rPr>
        <w:t>os</w:t>
      </w:r>
      <w:r w:rsidRPr="00E80BFE">
        <w:rPr>
          <w:rFonts w:eastAsia="Calibri" w:cs="Calibri"/>
          <w:color w:val="000000"/>
          <w:spacing w:val="-2"/>
          <w:sz w:val="28"/>
          <w:szCs w:val="28"/>
        </w:rPr>
        <w:t>u</w:t>
      </w:r>
      <w:r w:rsidRPr="00E80BFE">
        <w:rPr>
          <w:rFonts w:eastAsia="Calibri" w:cs="Calibri"/>
          <w:color w:val="000000"/>
          <w:spacing w:val="-1"/>
          <w:sz w:val="28"/>
          <w:szCs w:val="28"/>
        </w:rPr>
        <w:t>r</w:t>
      </w:r>
      <w:r w:rsidRPr="00E80BFE">
        <w:rPr>
          <w:rFonts w:eastAsia="Calibri" w:cs="Calibri"/>
          <w:color w:val="000000"/>
          <w:sz w:val="28"/>
          <w:szCs w:val="28"/>
        </w:rPr>
        <w:t>e</w:t>
      </w:r>
      <w:r w:rsidRPr="00E80BFE">
        <w:rPr>
          <w:rFonts w:eastAsia="Calibri" w:cs="Calibri"/>
          <w:color w:val="000000"/>
          <w:spacing w:val="-6"/>
          <w:sz w:val="28"/>
          <w:szCs w:val="28"/>
        </w:rPr>
        <w:t xml:space="preserve"> </w:t>
      </w:r>
      <w:r w:rsidRPr="00E80BFE">
        <w:rPr>
          <w:rFonts w:eastAsia="Calibri" w:cs="Calibri"/>
          <w:color w:val="000000"/>
          <w:spacing w:val="2"/>
          <w:sz w:val="28"/>
          <w:szCs w:val="28"/>
        </w:rPr>
        <w:t>o</w:t>
      </w:r>
      <w:r w:rsidRPr="00E80BFE">
        <w:rPr>
          <w:rFonts w:eastAsia="Calibri" w:cs="Calibri"/>
          <w:color w:val="000000"/>
          <w:sz w:val="28"/>
          <w:szCs w:val="28"/>
        </w:rPr>
        <w:t>n</w:t>
      </w:r>
      <w:r w:rsidRPr="00E80BFE">
        <w:rPr>
          <w:rFonts w:eastAsia="Calibri" w:cs="Calibri"/>
          <w:color w:val="000000"/>
          <w:spacing w:val="-5"/>
          <w:sz w:val="28"/>
          <w:szCs w:val="28"/>
        </w:rPr>
        <w:t xml:space="preserve"> </w:t>
      </w:r>
      <w:r w:rsidRPr="00E80BFE">
        <w:rPr>
          <w:rFonts w:eastAsia="Calibri" w:cs="Calibri"/>
          <w:color w:val="000000"/>
          <w:spacing w:val="2"/>
          <w:sz w:val="28"/>
          <w:szCs w:val="28"/>
        </w:rPr>
        <w:t>G</w:t>
      </w:r>
      <w:r w:rsidRPr="00E80BFE">
        <w:rPr>
          <w:rFonts w:eastAsia="Calibri" w:cs="Calibri"/>
          <w:color w:val="000000"/>
          <w:spacing w:val="1"/>
          <w:sz w:val="28"/>
          <w:szCs w:val="28"/>
        </w:rPr>
        <w:t>a</w:t>
      </w:r>
      <w:r w:rsidRPr="00E80BFE">
        <w:rPr>
          <w:rFonts w:eastAsia="Calibri" w:cs="Calibri"/>
          <w:color w:val="000000"/>
          <w:sz w:val="28"/>
          <w:szCs w:val="28"/>
        </w:rPr>
        <w:t>s</w:t>
      </w:r>
      <w:r w:rsidRPr="00E80BFE">
        <w:rPr>
          <w:rFonts w:eastAsia="Calibri" w:cs="Calibri"/>
          <w:color w:val="000000"/>
          <w:spacing w:val="-3"/>
          <w:sz w:val="28"/>
          <w:szCs w:val="28"/>
        </w:rPr>
        <w:t xml:space="preserve"> </w:t>
      </w:r>
      <w:r w:rsidRPr="00E80BFE">
        <w:rPr>
          <w:rFonts w:eastAsia="Calibri" w:cs="Calibri"/>
          <w:color w:val="000000"/>
          <w:spacing w:val="3"/>
          <w:sz w:val="28"/>
          <w:szCs w:val="28"/>
        </w:rPr>
        <w:t>t</w:t>
      </w:r>
      <w:r w:rsidRPr="00E80BFE">
        <w:rPr>
          <w:rFonts w:eastAsia="Calibri" w:cs="Calibri"/>
          <w:color w:val="000000"/>
          <w:spacing w:val="-2"/>
          <w:sz w:val="28"/>
          <w:szCs w:val="28"/>
        </w:rPr>
        <w:t>u</w:t>
      </w:r>
      <w:r w:rsidRPr="00E80BFE">
        <w:rPr>
          <w:rFonts w:eastAsia="Calibri" w:cs="Calibri"/>
          <w:color w:val="000000"/>
          <w:spacing w:val="4"/>
          <w:sz w:val="28"/>
          <w:szCs w:val="28"/>
        </w:rPr>
        <w:t>r</w:t>
      </w:r>
      <w:r w:rsidRPr="00E80BFE">
        <w:rPr>
          <w:rFonts w:eastAsia="Calibri" w:cs="Calibri"/>
          <w:color w:val="000000"/>
          <w:spacing w:val="-2"/>
          <w:sz w:val="28"/>
          <w:szCs w:val="28"/>
        </w:rPr>
        <w:t>b</w:t>
      </w:r>
      <w:r w:rsidRPr="00E80BFE">
        <w:rPr>
          <w:rFonts w:eastAsia="Calibri" w:cs="Calibri"/>
          <w:color w:val="000000"/>
          <w:spacing w:val="3"/>
          <w:sz w:val="28"/>
          <w:szCs w:val="28"/>
        </w:rPr>
        <w:t>i</w:t>
      </w:r>
      <w:r w:rsidRPr="00E80BFE">
        <w:rPr>
          <w:rFonts w:eastAsia="Calibri" w:cs="Calibri"/>
          <w:color w:val="000000"/>
          <w:spacing w:val="-2"/>
          <w:sz w:val="28"/>
          <w:szCs w:val="28"/>
        </w:rPr>
        <w:t>n</w:t>
      </w:r>
      <w:r w:rsidRPr="00E80BFE">
        <w:rPr>
          <w:rFonts w:eastAsia="Calibri" w:cs="Calibri"/>
          <w:color w:val="000000"/>
          <w:sz w:val="28"/>
          <w:szCs w:val="28"/>
        </w:rPr>
        <w:t>e</w:t>
      </w:r>
      <w:r w:rsidRPr="00E80BFE">
        <w:rPr>
          <w:rFonts w:eastAsia="Calibri" w:cs="Calibri"/>
          <w:color w:val="000000"/>
          <w:spacing w:val="-8"/>
          <w:sz w:val="28"/>
          <w:szCs w:val="28"/>
        </w:rPr>
        <w:t xml:space="preserve"> </w:t>
      </w:r>
      <w:r w:rsidRPr="00E80BFE">
        <w:rPr>
          <w:rFonts w:eastAsia="Calibri" w:cs="Calibri"/>
          <w:color w:val="000000"/>
          <w:spacing w:val="7"/>
          <w:sz w:val="28"/>
          <w:szCs w:val="28"/>
        </w:rPr>
        <w:t>G</w:t>
      </w:r>
      <w:r w:rsidRPr="00E80BFE">
        <w:rPr>
          <w:rFonts w:eastAsia="Calibri" w:cs="Calibri"/>
          <w:color w:val="000000"/>
          <w:sz w:val="28"/>
          <w:szCs w:val="28"/>
        </w:rPr>
        <w:t>E</w:t>
      </w:r>
      <w:r w:rsidRPr="00E80BFE">
        <w:rPr>
          <w:rFonts w:eastAsia="Calibri" w:cs="Calibri"/>
          <w:color w:val="000000"/>
          <w:spacing w:val="-5"/>
          <w:sz w:val="28"/>
          <w:szCs w:val="28"/>
        </w:rPr>
        <w:t xml:space="preserve"> </w:t>
      </w:r>
      <w:r w:rsidRPr="00E80BFE">
        <w:rPr>
          <w:rFonts w:eastAsia="Calibri" w:cs="Calibri"/>
          <w:color w:val="000000"/>
          <w:spacing w:val="1"/>
          <w:sz w:val="28"/>
          <w:szCs w:val="28"/>
        </w:rPr>
        <w:t>f</w:t>
      </w:r>
      <w:r w:rsidRPr="00E80BFE">
        <w:rPr>
          <w:rFonts w:eastAsia="Calibri" w:cs="Calibri"/>
          <w:color w:val="000000"/>
          <w:spacing w:val="-1"/>
          <w:sz w:val="28"/>
          <w:szCs w:val="28"/>
        </w:rPr>
        <w:t>r</w:t>
      </w:r>
      <w:r w:rsidRPr="00E80BFE">
        <w:rPr>
          <w:rFonts w:eastAsia="Calibri" w:cs="Calibri"/>
          <w:color w:val="000000"/>
          <w:spacing w:val="1"/>
          <w:sz w:val="28"/>
          <w:szCs w:val="28"/>
        </w:rPr>
        <w:t>a</w:t>
      </w:r>
      <w:r w:rsidRPr="00E80BFE">
        <w:rPr>
          <w:rFonts w:eastAsia="Calibri" w:cs="Calibri"/>
          <w:color w:val="000000"/>
          <w:spacing w:val="-1"/>
          <w:sz w:val="28"/>
          <w:szCs w:val="28"/>
        </w:rPr>
        <w:t>m</w:t>
      </w:r>
      <w:r w:rsidRPr="00E80BFE">
        <w:rPr>
          <w:rFonts w:eastAsia="Calibri" w:cs="Calibri"/>
          <w:color w:val="000000"/>
          <w:sz w:val="28"/>
          <w:szCs w:val="28"/>
        </w:rPr>
        <w:t>e</w:t>
      </w:r>
      <w:r w:rsidRPr="00E80BFE">
        <w:rPr>
          <w:rFonts w:eastAsia="Calibri" w:cs="Calibri"/>
          <w:color w:val="000000"/>
          <w:spacing w:val="2"/>
          <w:sz w:val="28"/>
          <w:szCs w:val="28"/>
        </w:rPr>
        <w:t xml:space="preserve"> </w:t>
      </w:r>
      <w:r w:rsidRPr="00E80BFE">
        <w:rPr>
          <w:rFonts w:eastAsia="Calibri" w:cs="Calibri"/>
          <w:color w:val="000000"/>
          <w:spacing w:val="-2"/>
          <w:sz w:val="28"/>
          <w:szCs w:val="28"/>
        </w:rPr>
        <w:t>9</w:t>
      </w:r>
      <w:r>
        <w:rPr>
          <w:rFonts w:eastAsia="Calibri" w:cs="Calibri"/>
          <w:color w:val="000000"/>
          <w:spacing w:val="-2"/>
          <w:sz w:val="28"/>
          <w:szCs w:val="28"/>
        </w:rPr>
        <w:t>E</w:t>
      </w:r>
      <w:r w:rsidRPr="00E80BFE">
        <w:rPr>
          <w:rFonts w:eastAsia="Calibri" w:cs="Calibri"/>
          <w:color w:val="000000"/>
          <w:spacing w:val="1"/>
          <w:sz w:val="28"/>
          <w:szCs w:val="28"/>
        </w:rPr>
        <w:t xml:space="preserve">, </w:t>
      </w:r>
      <w:r w:rsidR="00C7310A">
        <w:rPr>
          <w:rFonts w:eastAsia="Calibri" w:cs="Calibri"/>
          <w:color w:val="000000"/>
          <w:spacing w:val="1"/>
          <w:sz w:val="28"/>
          <w:szCs w:val="28"/>
        </w:rPr>
        <w:t>6</w:t>
      </w:r>
      <w:r>
        <w:rPr>
          <w:rFonts w:eastAsia="Calibri" w:cs="Calibri"/>
          <w:color w:val="000000"/>
          <w:spacing w:val="1"/>
          <w:sz w:val="28"/>
          <w:szCs w:val="28"/>
        </w:rPr>
        <w:t>F</w:t>
      </w:r>
      <w:r w:rsidR="00C7310A">
        <w:rPr>
          <w:rFonts w:eastAsia="Calibri" w:cs="Calibri"/>
          <w:color w:val="000000"/>
          <w:spacing w:val="1"/>
          <w:sz w:val="28"/>
          <w:szCs w:val="28"/>
        </w:rPr>
        <w:t>+e</w:t>
      </w:r>
      <w:r w:rsidRPr="00E80BFE">
        <w:rPr>
          <w:rFonts w:eastAsia="Calibri" w:cs="Calibri"/>
          <w:color w:val="000000"/>
          <w:spacing w:val="-2"/>
          <w:sz w:val="28"/>
          <w:szCs w:val="28"/>
        </w:rPr>
        <w:t xml:space="preserve"> </w:t>
      </w:r>
      <w:r w:rsidRPr="00E80BFE">
        <w:rPr>
          <w:rFonts w:cs="Arial"/>
          <w:sz w:val="28"/>
          <w:szCs w:val="28"/>
        </w:rPr>
        <w:t>Erection commissioning and mai</w:t>
      </w:r>
      <w:r>
        <w:rPr>
          <w:rFonts w:cs="Arial"/>
          <w:sz w:val="28"/>
          <w:szCs w:val="28"/>
        </w:rPr>
        <w:t>ntenance experience of SGT 5 and</w:t>
      </w:r>
      <w:r w:rsidRPr="00E80BFE">
        <w:rPr>
          <w:rFonts w:cs="Arial"/>
          <w:sz w:val="28"/>
          <w:szCs w:val="28"/>
        </w:rPr>
        <w:t xml:space="preserve"> 6 V94.2, V84.2 SIEMENS, GE frame- 9E Gas Turbines, Generators and the associated Boilers and auxiliaries.</w:t>
      </w:r>
    </w:p>
    <w:p w:rsidR="009D2143" w:rsidRPr="00E80BFE" w:rsidRDefault="009D2143" w:rsidP="009D2143">
      <w:pPr>
        <w:pStyle w:val="ListParagraph"/>
        <w:widowControl w:val="0"/>
        <w:numPr>
          <w:ilvl w:val="0"/>
          <w:numId w:val="6"/>
        </w:numPr>
        <w:autoSpaceDE w:val="0"/>
        <w:autoSpaceDN w:val="0"/>
        <w:adjustRightInd w:val="0"/>
        <w:rPr>
          <w:rFonts w:cs="Arial"/>
          <w:sz w:val="28"/>
          <w:szCs w:val="28"/>
        </w:rPr>
      </w:pPr>
      <w:r w:rsidRPr="00E80BFE">
        <w:rPr>
          <w:rFonts w:ascii="Calibri" w:hAnsi="Calibri"/>
          <w:sz w:val="28"/>
          <w:szCs w:val="28"/>
        </w:rPr>
        <w:t>SGT6 V84.2X10 And SST6 SIEMEN’S 4000 E STG Erection and Commissioning Activities actively participated and Availed Training from M/s. SIEMENS ENERGY</w:t>
      </w:r>
      <w:r>
        <w:rPr>
          <w:rFonts w:ascii="Calibri" w:hAnsi="Calibri"/>
          <w:sz w:val="28"/>
          <w:szCs w:val="28"/>
        </w:rPr>
        <w:t xml:space="preserve"> Germany</w:t>
      </w:r>
      <w:r w:rsidRPr="00E80BFE">
        <w:rPr>
          <w:rFonts w:ascii="Calibri" w:hAnsi="Calibri"/>
          <w:sz w:val="28"/>
          <w:szCs w:val="28"/>
        </w:rPr>
        <w:t>.</w:t>
      </w:r>
    </w:p>
    <w:p w:rsidR="009D2143" w:rsidRDefault="009D2143" w:rsidP="009D2143">
      <w:pPr>
        <w:pStyle w:val="ListParagraph"/>
        <w:widowControl w:val="0"/>
        <w:numPr>
          <w:ilvl w:val="0"/>
          <w:numId w:val="6"/>
        </w:numPr>
        <w:autoSpaceDE w:val="0"/>
        <w:autoSpaceDN w:val="0"/>
        <w:adjustRightInd w:val="0"/>
        <w:rPr>
          <w:rFonts w:cs="Arial"/>
          <w:sz w:val="28"/>
          <w:szCs w:val="28"/>
        </w:rPr>
      </w:pPr>
      <w:r w:rsidRPr="00E80BFE">
        <w:rPr>
          <w:rFonts w:cs="Arial"/>
          <w:sz w:val="28"/>
          <w:szCs w:val="28"/>
        </w:rPr>
        <w:t>Well experience in combustion Inspection, Hot Gas path Inspection and Minor, Major Overhauling of SGT 5 and 6 SIEMENS, GE frame- 9E Gas Turbines.</w:t>
      </w:r>
    </w:p>
    <w:p w:rsidR="00620F76" w:rsidRPr="00C77485" w:rsidRDefault="00620F76" w:rsidP="00620F76">
      <w:pPr>
        <w:numPr>
          <w:ilvl w:val="0"/>
          <w:numId w:val="6"/>
        </w:numPr>
        <w:spacing w:line="360" w:lineRule="auto"/>
        <w:rPr>
          <w:rFonts w:ascii="Arial" w:hAnsi="Arial" w:cs="Arial"/>
          <w:sz w:val="24"/>
          <w:szCs w:val="24"/>
        </w:rPr>
      </w:pPr>
      <w:r w:rsidRPr="00C77485">
        <w:rPr>
          <w:rFonts w:ascii="Arial" w:hAnsi="Arial" w:cs="Arial"/>
          <w:sz w:val="24"/>
          <w:szCs w:val="24"/>
        </w:rPr>
        <w:t>Fuel storage and handling system HSO</w:t>
      </w:r>
      <w:r w:rsidR="000D5803" w:rsidRPr="00C77485">
        <w:rPr>
          <w:rFonts w:ascii="Arial" w:hAnsi="Arial" w:cs="Arial"/>
          <w:sz w:val="24"/>
          <w:szCs w:val="24"/>
        </w:rPr>
        <w:t xml:space="preserve"> / Crude</w:t>
      </w:r>
      <w:r w:rsidRPr="00C77485">
        <w:rPr>
          <w:rFonts w:ascii="Arial" w:hAnsi="Arial" w:cs="Arial"/>
          <w:sz w:val="24"/>
          <w:szCs w:val="24"/>
        </w:rPr>
        <w:t xml:space="preserve"> Oil unloading and forwarding pumps.</w:t>
      </w:r>
    </w:p>
    <w:p w:rsidR="009D2143" w:rsidRPr="00C24E41" w:rsidRDefault="009D2143" w:rsidP="009D2143">
      <w:pPr>
        <w:widowControl w:val="0"/>
        <w:numPr>
          <w:ilvl w:val="0"/>
          <w:numId w:val="6"/>
        </w:numPr>
        <w:autoSpaceDE w:val="0"/>
        <w:autoSpaceDN w:val="0"/>
        <w:adjustRightInd w:val="0"/>
        <w:rPr>
          <w:rFonts w:asciiTheme="minorHAnsi" w:hAnsiTheme="minorHAnsi" w:cs="Arial"/>
          <w:sz w:val="28"/>
          <w:szCs w:val="28"/>
        </w:rPr>
      </w:pPr>
      <w:r w:rsidRPr="00C24E41">
        <w:rPr>
          <w:rFonts w:asciiTheme="minorHAnsi" w:hAnsiTheme="minorHAnsi" w:cs="Arial"/>
          <w:sz w:val="28"/>
          <w:szCs w:val="28"/>
        </w:rPr>
        <w:t xml:space="preserve">Overhauling and maintenance of various types of pumps (single stage, multi Stage, vacuum etc.) </w:t>
      </w:r>
      <w:r w:rsidR="00630E46">
        <w:rPr>
          <w:rFonts w:asciiTheme="minorHAnsi" w:hAnsiTheme="minorHAnsi" w:cs="Arial"/>
          <w:sz w:val="28"/>
          <w:szCs w:val="28"/>
        </w:rPr>
        <w:t xml:space="preserve">Gas and Air </w:t>
      </w:r>
      <w:r w:rsidRPr="00C24E41">
        <w:rPr>
          <w:rFonts w:asciiTheme="minorHAnsi" w:hAnsiTheme="minorHAnsi" w:cs="Arial"/>
          <w:sz w:val="28"/>
          <w:szCs w:val="28"/>
        </w:rPr>
        <w:t>Compressors and blowers.</w:t>
      </w:r>
    </w:p>
    <w:p w:rsidR="009D2143" w:rsidRDefault="009D2143" w:rsidP="009D2143">
      <w:pPr>
        <w:tabs>
          <w:tab w:val="left" w:pos="860"/>
        </w:tabs>
        <w:spacing w:before="13" w:line="242" w:lineRule="auto"/>
        <w:ind w:right="455"/>
      </w:pPr>
    </w:p>
    <w:p w:rsidR="00661431" w:rsidRDefault="00661431" w:rsidP="00F651B2">
      <w:pPr>
        <w:spacing w:line="200" w:lineRule="exact"/>
      </w:pPr>
    </w:p>
    <w:p w:rsidR="00661431" w:rsidRDefault="007A2022" w:rsidP="00F651B2">
      <w:pPr>
        <w:rPr>
          <w:sz w:val="28"/>
          <w:szCs w:val="28"/>
        </w:rPr>
      </w:pPr>
      <w:r>
        <w:rPr>
          <w:color w:val="001F5F"/>
          <w:spacing w:val="2"/>
          <w:sz w:val="28"/>
          <w:szCs w:val="28"/>
        </w:rPr>
        <w:t>W</w:t>
      </w:r>
      <w:r>
        <w:rPr>
          <w:color w:val="001F5F"/>
          <w:sz w:val="28"/>
          <w:szCs w:val="28"/>
        </w:rPr>
        <w:t>o</w:t>
      </w:r>
      <w:r>
        <w:rPr>
          <w:color w:val="001F5F"/>
          <w:spacing w:val="-1"/>
          <w:sz w:val="28"/>
          <w:szCs w:val="28"/>
        </w:rPr>
        <w:t>r</w:t>
      </w:r>
      <w:r>
        <w:rPr>
          <w:color w:val="001F5F"/>
          <w:sz w:val="28"/>
          <w:szCs w:val="28"/>
        </w:rPr>
        <w:t>k</w:t>
      </w:r>
      <w:r>
        <w:rPr>
          <w:color w:val="001F5F"/>
          <w:spacing w:val="1"/>
          <w:sz w:val="28"/>
          <w:szCs w:val="28"/>
        </w:rPr>
        <w:t>e</w:t>
      </w:r>
      <w:r>
        <w:rPr>
          <w:color w:val="001F5F"/>
          <w:sz w:val="28"/>
          <w:szCs w:val="28"/>
        </w:rPr>
        <w:t>d</w:t>
      </w:r>
      <w:r>
        <w:rPr>
          <w:color w:val="001F5F"/>
          <w:spacing w:val="-6"/>
          <w:sz w:val="28"/>
          <w:szCs w:val="28"/>
        </w:rPr>
        <w:t xml:space="preserve"> </w:t>
      </w:r>
      <w:r>
        <w:rPr>
          <w:color w:val="001F5F"/>
          <w:spacing w:val="1"/>
          <w:sz w:val="28"/>
          <w:szCs w:val="28"/>
        </w:rPr>
        <w:t>a</w:t>
      </w:r>
      <w:r>
        <w:rPr>
          <w:color w:val="001F5F"/>
          <w:sz w:val="28"/>
          <w:szCs w:val="28"/>
        </w:rPr>
        <w:t>s</w:t>
      </w:r>
      <w:r>
        <w:rPr>
          <w:color w:val="001F5F"/>
          <w:spacing w:val="2"/>
          <w:sz w:val="28"/>
          <w:szCs w:val="28"/>
        </w:rPr>
        <w:t xml:space="preserve"> </w:t>
      </w:r>
      <w:r w:rsidRPr="00BC71EF">
        <w:rPr>
          <w:b/>
          <w:color w:val="00B050"/>
          <w:spacing w:val="1"/>
          <w:sz w:val="28"/>
          <w:szCs w:val="28"/>
        </w:rPr>
        <w:t>D</w:t>
      </w:r>
      <w:r w:rsidRPr="00BC71EF">
        <w:rPr>
          <w:b/>
          <w:color w:val="00B050"/>
          <w:sz w:val="28"/>
          <w:szCs w:val="28"/>
        </w:rPr>
        <w:t>y</w:t>
      </w:r>
      <w:r w:rsidRPr="00BC71EF">
        <w:rPr>
          <w:b/>
          <w:color w:val="00B050"/>
          <w:spacing w:val="3"/>
          <w:sz w:val="28"/>
          <w:szCs w:val="28"/>
        </w:rPr>
        <w:t>.</w:t>
      </w:r>
      <w:r w:rsidR="00310C23" w:rsidRPr="00BC71EF">
        <w:rPr>
          <w:b/>
          <w:color w:val="00B050"/>
          <w:spacing w:val="3"/>
          <w:sz w:val="28"/>
          <w:szCs w:val="28"/>
        </w:rPr>
        <w:t xml:space="preserve"> </w:t>
      </w:r>
      <w:r w:rsidRPr="00BC71EF">
        <w:rPr>
          <w:b/>
          <w:color w:val="00B050"/>
          <w:spacing w:val="6"/>
          <w:sz w:val="28"/>
          <w:szCs w:val="28"/>
        </w:rPr>
        <w:t>M</w:t>
      </w:r>
      <w:r w:rsidRPr="00BC71EF">
        <w:rPr>
          <w:b/>
          <w:color w:val="00B050"/>
          <w:sz w:val="28"/>
          <w:szCs w:val="28"/>
        </w:rPr>
        <w:t>a</w:t>
      </w:r>
      <w:r w:rsidRPr="00BC71EF">
        <w:rPr>
          <w:b/>
          <w:color w:val="00B050"/>
          <w:spacing w:val="-6"/>
          <w:sz w:val="28"/>
          <w:szCs w:val="28"/>
        </w:rPr>
        <w:t>n</w:t>
      </w:r>
      <w:r w:rsidRPr="00BC71EF">
        <w:rPr>
          <w:b/>
          <w:color w:val="00B050"/>
          <w:sz w:val="28"/>
          <w:szCs w:val="28"/>
        </w:rPr>
        <w:t>ag</w:t>
      </w:r>
      <w:r w:rsidRPr="00BC71EF">
        <w:rPr>
          <w:b/>
          <w:color w:val="00B050"/>
          <w:spacing w:val="1"/>
          <w:sz w:val="28"/>
          <w:szCs w:val="28"/>
        </w:rPr>
        <w:t>e</w:t>
      </w:r>
      <w:r w:rsidRPr="00BC71EF">
        <w:rPr>
          <w:b/>
          <w:color w:val="00B050"/>
          <w:sz w:val="28"/>
          <w:szCs w:val="28"/>
        </w:rPr>
        <w:t>r</w:t>
      </w:r>
      <w:r w:rsidRPr="00BC71EF">
        <w:rPr>
          <w:b/>
          <w:color w:val="00B050"/>
          <w:spacing w:val="-12"/>
          <w:sz w:val="28"/>
          <w:szCs w:val="28"/>
        </w:rPr>
        <w:t xml:space="preserve"> </w:t>
      </w:r>
      <w:r w:rsidR="00C24E41" w:rsidRPr="00BC71EF">
        <w:rPr>
          <w:b/>
          <w:color w:val="00B050"/>
          <w:spacing w:val="-12"/>
          <w:sz w:val="28"/>
          <w:szCs w:val="28"/>
        </w:rPr>
        <w:t>Mechan</w:t>
      </w:r>
      <w:r w:rsidRPr="00BC71EF">
        <w:rPr>
          <w:b/>
          <w:color w:val="00B050"/>
          <w:sz w:val="28"/>
          <w:szCs w:val="28"/>
        </w:rPr>
        <w:t>i</w:t>
      </w:r>
      <w:r w:rsidRPr="00BC71EF">
        <w:rPr>
          <w:b/>
          <w:color w:val="00B050"/>
          <w:spacing w:val="1"/>
          <w:sz w:val="28"/>
          <w:szCs w:val="28"/>
        </w:rPr>
        <w:t>c</w:t>
      </w:r>
      <w:r w:rsidRPr="00BC71EF">
        <w:rPr>
          <w:b/>
          <w:color w:val="00B050"/>
          <w:sz w:val="28"/>
          <w:szCs w:val="28"/>
        </w:rPr>
        <w:t>al</w:t>
      </w:r>
      <w:r w:rsidR="00C24E41" w:rsidRPr="00BC71EF">
        <w:rPr>
          <w:b/>
          <w:color w:val="00B050"/>
          <w:sz w:val="28"/>
          <w:szCs w:val="28"/>
        </w:rPr>
        <w:t xml:space="preserve"> </w:t>
      </w:r>
      <w:r w:rsidR="00590A24" w:rsidRPr="00BC71EF">
        <w:rPr>
          <w:b/>
          <w:color w:val="00B050"/>
          <w:sz w:val="28"/>
          <w:szCs w:val="28"/>
        </w:rPr>
        <w:t>Dept.</w:t>
      </w:r>
      <w:r>
        <w:rPr>
          <w:b/>
          <w:color w:val="BF0000"/>
          <w:spacing w:val="-8"/>
          <w:sz w:val="28"/>
          <w:szCs w:val="28"/>
        </w:rPr>
        <w:t xml:space="preserve"> </w:t>
      </w:r>
      <w:r>
        <w:rPr>
          <w:color w:val="001F5F"/>
          <w:spacing w:val="1"/>
          <w:sz w:val="28"/>
          <w:szCs w:val="28"/>
        </w:rPr>
        <w:t>w</w:t>
      </w:r>
      <w:r>
        <w:rPr>
          <w:color w:val="001F5F"/>
          <w:sz w:val="28"/>
          <w:szCs w:val="28"/>
        </w:rPr>
        <w:t>i</w:t>
      </w:r>
      <w:r>
        <w:rPr>
          <w:color w:val="001F5F"/>
          <w:spacing w:val="4"/>
          <w:sz w:val="28"/>
          <w:szCs w:val="28"/>
        </w:rPr>
        <w:t>t</w:t>
      </w:r>
      <w:r>
        <w:rPr>
          <w:color w:val="001F5F"/>
          <w:sz w:val="28"/>
          <w:szCs w:val="28"/>
        </w:rPr>
        <w:t>h</w:t>
      </w:r>
      <w:r>
        <w:rPr>
          <w:color w:val="001F5F"/>
          <w:spacing w:val="-7"/>
          <w:sz w:val="28"/>
          <w:szCs w:val="28"/>
        </w:rPr>
        <w:t xml:space="preserve"> </w:t>
      </w:r>
      <w:r w:rsidR="00590A24">
        <w:rPr>
          <w:b/>
          <w:i/>
          <w:color w:val="000000"/>
          <w:spacing w:val="1"/>
          <w:sz w:val="28"/>
          <w:szCs w:val="28"/>
        </w:rPr>
        <w:t>O</w:t>
      </w:r>
      <w:r w:rsidR="00590A24">
        <w:rPr>
          <w:b/>
          <w:i/>
          <w:color w:val="000000"/>
          <w:spacing w:val="3"/>
          <w:sz w:val="28"/>
          <w:szCs w:val="28"/>
        </w:rPr>
        <w:t>M</w:t>
      </w:r>
      <w:r w:rsidR="00590A24">
        <w:rPr>
          <w:b/>
          <w:i/>
          <w:color w:val="000000"/>
          <w:sz w:val="28"/>
          <w:szCs w:val="28"/>
        </w:rPr>
        <w:t xml:space="preserve">S </w:t>
      </w:r>
      <w:r w:rsidR="00F053A3">
        <w:rPr>
          <w:b/>
          <w:i/>
          <w:color w:val="000000"/>
          <w:spacing w:val="69"/>
          <w:sz w:val="28"/>
          <w:szCs w:val="28"/>
        </w:rPr>
        <w:t>O</w:t>
      </w:r>
      <w:r>
        <w:rPr>
          <w:b/>
          <w:i/>
          <w:color w:val="000000"/>
          <w:sz w:val="28"/>
          <w:szCs w:val="28"/>
        </w:rPr>
        <w:t>&amp;M</w:t>
      </w:r>
      <w:r>
        <w:rPr>
          <w:b/>
          <w:i/>
          <w:color w:val="000000"/>
          <w:spacing w:val="-3"/>
          <w:sz w:val="28"/>
          <w:szCs w:val="28"/>
        </w:rPr>
        <w:t xml:space="preserve"> </w:t>
      </w:r>
      <w:r>
        <w:rPr>
          <w:b/>
          <w:i/>
          <w:color w:val="000000"/>
          <w:spacing w:val="-1"/>
          <w:sz w:val="28"/>
          <w:szCs w:val="28"/>
        </w:rPr>
        <w:t>S</w:t>
      </w:r>
      <w:r>
        <w:rPr>
          <w:b/>
          <w:i/>
          <w:color w:val="000000"/>
          <w:sz w:val="28"/>
          <w:szCs w:val="28"/>
        </w:rPr>
        <w:t>ol</w:t>
      </w:r>
      <w:r>
        <w:rPr>
          <w:b/>
          <w:i/>
          <w:color w:val="000000"/>
          <w:spacing w:val="-1"/>
          <w:sz w:val="28"/>
          <w:szCs w:val="28"/>
        </w:rPr>
        <w:t>u</w:t>
      </w:r>
      <w:r>
        <w:rPr>
          <w:b/>
          <w:i/>
          <w:color w:val="000000"/>
          <w:sz w:val="28"/>
          <w:szCs w:val="28"/>
        </w:rPr>
        <w:t>tio</w:t>
      </w:r>
      <w:r>
        <w:rPr>
          <w:b/>
          <w:i/>
          <w:color w:val="000000"/>
          <w:spacing w:val="-1"/>
          <w:sz w:val="28"/>
          <w:szCs w:val="28"/>
        </w:rPr>
        <w:t>n</w:t>
      </w:r>
      <w:r>
        <w:rPr>
          <w:b/>
          <w:i/>
          <w:color w:val="000000"/>
          <w:sz w:val="28"/>
          <w:szCs w:val="28"/>
        </w:rPr>
        <w:t>s</w:t>
      </w:r>
      <w:r>
        <w:rPr>
          <w:b/>
          <w:i/>
          <w:color w:val="000000"/>
          <w:spacing w:val="-7"/>
          <w:sz w:val="28"/>
          <w:szCs w:val="28"/>
        </w:rPr>
        <w:t xml:space="preserve"> </w:t>
      </w:r>
      <w:r>
        <w:rPr>
          <w:b/>
          <w:i/>
          <w:color w:val="000000"/>
          <w:spacing w:val="-2"/>
          <w:sz w:val="28"/>
          <w:szCs w:val="28"/>
        </w:rPr>
        <w:t>P</w:t>
      </w:r>
      <w:r>
        <w:rPr>
          <w:b/>
          <w:i/>
          <w:color w:val="000000"/>
          <w:spacing w:val="2"/>
          <w:sz w:val="28"/>
          <w:szCs w:val="28"/>
        </w:rPr>
        <w:t>r</w:t>
      </w:r>
      <w:r>
        <w:rPr>
          <w:b/>
          <w:i/>
          <w:color w:val="000000"/>
          <w:sz w:val="28"/>
          <w:szCs w:val="28"/>
        </w:rPr>
        <w:t>i</w:t>
      </w:r>
      <w:r>
        <w:rPr>
          <w:b/>
          <w:i/>
          <w:color w:val="000000"/>
          <w:spacing w:val="1"/>
          <w:sz w:val="28"/>
          <w:szCs w:val="28"/>
        </w:rPr>
        <w:t>v</w:t>
      </w:r>
      <w:r>
        <w:rPr>
          <w:b/>
          <w:i/>
          <w:color w:val="000000"/>
          <w:sz w:val="28"/>
          <w:szCs w:val="28"/>
        </w:rPr>
        <w:t>ate</w:t>
      </w:r>
      <w:r>
        <w:rPr>
          <w:b/>
          <w:i/>
          <w:color w:val="000000"/>
          <w:spacing w:val="-5"/>
          <w:sz w:val="28"/>
          <w:szCs w:val="28"/>
        </w:rPr>
        <w:t xml:space="preserve"> </w:t>
      </w:r>
      <w:r>
        <w:rPr>
          <w:b/>
          <w:i/>
          <w:color w:val="000000"/>
          <w:spacing w:val="3"/>
          <w:sz w:val="28"/>
          <w:szCs w:val="28"/>
        </w:rPr>
        <w:t>L</w:t>
      </w:r>
      <w:r>
        <w:rPr>
          <w:b/>
          <w:i/>
          <w:color w:val="000000"/>
          <w:sz w:val="28"/>
          <w:szCs w:val="28"/>
        </w:rPr>
        <w:t>i</w:t>
      </w:r>
      <w:r>
        <w:rPr>
          <w:b/>
          <w:i/>
          <w:color w:val="000000"/>
          <w:spacing w:val="4"/>
          <w:sz w:val="28"/>
          <w:szCs w:val="28"/>
        </w:rPr>
        <w:t>m</w:t>
      </w:r>
      <w:r>
        <w:rPr>
          <w:b/>
          <w:i/>
          <w:color w:val="000000"/>
          <w:sz w:val="28"/>
          <w:szCs w:val="28"/>
        </w:rPr>
        <w:t>it</w:t>
      </w:r>
      <w:r>
        <w:rPr>
          <w:b/>
          <w:i/>
          <w:color w:val="000000"/>
          <w:spacing w:val="1"/>
          <w:sz w:val="28"/>
          <w:szCs w:val="28"/>
        </w:rPr>
        <w:t>e</w:t>
      </w:r>
      <w:r>
        <w:rPr>
          <w:b/>
          <w:i/>
          <w:color w:val="000000"/>
          <w:sz w:val="28"/>
          <w:szCs w:val="28"/>
        </w:rPr>
        <w:t>d</w:t>
      </w:r>
      <w:r>
        <w:rPr>
          <w:b/>
          <w:i/>
          <w:color w:val="000000"/>
          <w:spacing w:val="-7"/>
          <w:sz w:val="28"/>
          <w:szCs w:val="28"/>
        </w:rPr>
        <w:t xml:space="preserve"> </w:t>
      </w:r>
      <w:r>
        <w:rPr>
          <w:b/>
          <w:i/>
          <w:color w:val="000000"/>
          <w:sz w:val="28"/>
          <w:szCs w:val="28"/>
        </w:rPr>
        <w:t>a</w:t>
      </w:r>
    </w:p>
    <w:p w:rsidR="00661431" w:rsidRDefault="007A2022" w:rsidP="00F651B2">
      <w:pPr>
        <w:spacing w:before="4"/>
        <w:rPr>
          <w:sz w:val="28"/>
          <w:szCs w:val="28"/>
        </w:rPr>
      </w:pPr>
      <w:r>
        <w:rPr>
          <w:b/>
          <w:i/>
          <w:spacing w:val="3"/>
          <w:sz w:val="28"/>
          <w:szCs w:val="28"/>
        </w:rPr>
        <w:t>M</w:t>
      </w:r>
      <w:r>
        <w:rPr>
          <w:b/>
          <w:i/>
          <w:spacing w:val="1"/>
          <w:sz w:val="28"/>
          <w:szCs w:val="28"/>
        </w:rPr>
        <w:t>N</w:t>
      </w:r>
      <w:r>
        <w:rPr>
          <w:b/>
          <w:i/>
          <w:sz w:val="28"/>
          <w:szCs w:val="28"/>
        </w:rPr>
        <w:t>C</w:t>
      </w:r>
      <w:r>
        <w:rPr>
          <w:b/>
          <w:i/>
          <w:spacing w:val="-2"/>
          <w:sz w:val="28"/>
          <w:szCs w:val="28"/>
        </w:rPr>
        <w:t xml:space="preserve"> </w:t>
      </w:r>
      <w:r>
        <w:rPr>
          <w:b/>
          <w:i/>
          <w:spacing w:val="2"/>
          <w:sz w:val="28"/>
          <w:szCs w:val="28"/>
        </w:rPr>
        <w:t>C</w:t>
      </w:r>
      <w:r>
        <w:rPr>
          <w:b/>
          <w:i/>
          <w:sz w:val="28"/>
          <w:szCs w:val="28"/>
        </w:rPr>
        <w:t>o</w:t>
      </w:r>
      <w:r>
        <w:rPr>
          <w:b/>
          <w:i/>
          <w:spacing w:val="4"/>
          <w:sz w:val="28"/>
          <w:szCs w:val="28"/>
        </w:rPr>
        <w:t>m</w:t>
      </w:r>
      <w:r>
        <w:rPr>
          <w:b/>
          <w:i/>
          <w:sz w:val="28"/>
          <w:szCs w:val="28"/>
        </w:rPr>
        <w:t>pa</w:t>
      </w:r>
      <w:r>
        <w:rPr>
          <w:b/>
          <w:i/>
          <w:spacing w:val="-1"/>
          <w:sz w:val="28"/>
          <w:szCs w:val="28"/>
        </w:rPr>
        <w:t>n</w:t>
      </w:r>
      <w:r>
        <w:rPr>
          <w:b/>
          <w:i/>
          <w:spacing w:val="1"/>
          <w:sz w:val="28"/>
          <w:szCs w:val="28"/>
        </w:rPr>
        <w:t>y</w:t>
      </w:r>
      <w:r>
        <w:rPr>
          <w:b/>
          <w:i/>
          <w:sz w:val="28"/>
          <w:szCs w:val="28"/>
        </w:rPr>
        <w:t>.</w:t>
      </w:r>
    </w:p>
    <w:p w:rsidR="00661431" w:rsidRDefault="00661431" w:rsidP="00F651B2">
      <w:pPr>
        <w:spacing w:before="5" w:line="100" w:lineRule="exact"/>
        <w:rPr>
          <w:sz w:val="11"/>
          <w:szCs w:val="11"/>
        </w:rPr>
      </w:pPr>
    </w:p>
    <w:p w:rsidR="00661431" w:rsidRDefault="00661431" w:rsidP="00F651B2">
      <w:pPr>
        <w:spacing w:line="200" w:lineRule="exact"/>
      </w:pPr>
    </w:p>
    <w:p w:rsidR="00661431" w:rsidRDefault="007A2022" w:rsidP="00F651B2">
      <w:pPr>
        <w:rPr>
          <w:rFonts w:ascii="Arial" w:eastAsia="Arial" w:hAnsi="Arial" w:cs="Arial"/>
          <w:sz w:val="28"/>
          <w:szCs w:val="28"/>
        </w:rPr>
      </w:pPr>
      <w:r>
        <w:rPr>
          <w:rFonts w:ascii="Arial" w:eastAsia="Arial" w:hAnsi="Arial" w:cs="Arial"/>
          <w:b/>
          <w:color w:val="001F5F"/>
          <w:spacing w:val="1"/>
          <w:sz w:val="28"/>
          <w:szCs w:val="28"/>
        </w:rPr>
        <w:t>A</w:t>
      </w:r>
      <w:r>
        <w:rPr>
          <w:rFonts w:ascii="Arial" w:eastAsia="Arial" w:hAnsi="Arial" w:cs="Arial"/>
          <w:b/>
          <w:color w:val="001F5F"/>
          <w:sz w:val="28"/>
          <w:szCs w:val="28"/>
        </w:rPr>
        <w:t>t</w:t>
      </w:r>
      <w:r>
        <w:rPr>
          <w:rFonts w:ascii="Arial" w:eastAsia="Arial" w:hAnsi="Arial" w:cs="Arial"/>
          <w:b/>
          <w:color w:val="001F5F"/>
          <w:spacing w:val="-5"/>
          <w:sz w:val="28"/>
          <w:szCs w:val="28"/>
        </w:rPr>
        <w:t xml:space="preserve"> </w:t>
      </w:r>
      <w:r>
        <w:rPr>
          <w:rFonts w:ascii="Arial" w:eastAsia="Arial" w:hAnsi="Arial" w:cs="Arial"/>
          <w:b/>
          <w:color w:val="001F5F"/>
          <w:spacing w:val="2"/>
          <w:sz w:val="28"/>
          <w:szCs w:val="28"/>
        </w:rPr>
        <w:t>S</w:t>
      </w:r>
      <w:r>
        <w:rPr>
          <w:rFonts w:ascii="Arial" w:eastAsia="Arial" w:hAnsi="Arial" w:cs="Arial"/>
          <w:b/>
          <w:color w:val="001F5F"/>
          <w:sz w:val="28"/>
          <w:szCs w:val="28"/>
        </w:rPr>
        <w:t>i</w:t>
      </w:r>
      <w:r>
        <w:rPr>
          <w:rFonts w:ascii="Arial" w:eastAsia="Arial" w:hAnsi="Arial" w:cs="Arial"/>
          <w:b/>
          <w:color w:val="001F5F"/>
          <w:spacing w:val="3"/>
          <w:sz w:val="28"/>
          <w:szCs w:val="28"/>
        </w:rPr>
        <w:t>t</w:t>
      </w:r>
      <w:r>
        <w:rPr>
          <w:rFonts w:ascii="Arial" w:eastAsia="Arial" w:hAnsi="Arial" w:cs="Arial"/>
          <w:b/>
          <w:color w:val="001F5F"/>
          <w:sz w:val="28"/>
          <w:szCs w:val="28"/>
        </w:rPr>
        <w:t>e</w:t>
      </w:r>
      <w:r>
        <w:rPr>
          <w:rFonts w:ascii="Arial" w:eastAsia="Arial" w:hAnsi="Arial" w:cs="Arial"/>
          <w:b/>
          <w:color w:val="001F5F"/>
          <w:spacing w:val="-7"/>
          <w:sz w:val="28"/>
          <w:szCs w:val="28"/>
        </w:rPr>
        <w:t xml:space="preserve"> </w:t>
      </w:r>
      <w:r>
        <w:rPr>
          <w:rFonts w:ascii="Arial" w:eastAsia="Arial" w:hAnsi="Arial" w:cs="Arial"/>
          <w:b/>
          <w:color w:val="001F5F"/>
          <w:spacing w:val="4"/>
          <w:sz w:val="28"/>
          <w:szCs w:val="28"/>
        </w:rPr>
        <w:t>M</w:t>
      </w:r>
      <w:r>
        <w:rPr>
          <w:rFonts w:ascii="Arial" w:eastAsia="Arial" w:hAnsi="Arial" w:cs="Arial"/>
          <w:b/>
          <w:color w:val="001F5F"/>
          <w:sz w:val="28"/>
          <w:szCs w:val="28"/>
        </w:rPr>
        <w:t>/S</w:t>
      </w:r>
      <w:r w:rsidR="005722A4">
        <w:rPr>
          <w:rFonts w:ascii="Arial" w:eastAsia="Arial" w:hAnsi="Arial" w:cs="Arial"/>
          <w:b/>
          <w:color w:val="001F5F"/>
          <w:sz w:val="28"/>
          <w:szCs w:val="28"/>
        </w:rPr>
        <w:t>.</w:t>
      </w:r>
      <w:r>
        <w:rPr>
          <w:rFonts w:ascii="Arial" w:eastAsia="Arial" w:hAnsi="Arial" w:cs="Arial"/>
          <w:b/>
          <w:color w:val="001F5F"/>
          <w:spacing w:val="-4"/>
          <w:sz w:val="28"/>
          <w:szCs w:val="28"/>
        </w:rPr>
        <w:t xml:space="preserve"> </w:t>
      </w:r>
      <w:r w:rsidR="00DE3F9A">
        <w:rPr>
          <w:rFonts w:ascii="Arial" w:eastAsia="Arial" w:hAnsi="Arial" w:cs="Arial"/>
          <w:b/>
          <w:color w:val="001F5F"/>
          <w:spacing w:val="6"/>
          <w:sz w:val="28"/>
          <w:szCs w:val="28"/>
        </w:rPr>
        <w:t>K</w:t>
      </w:r>
      <w:r w:rsidR="00DE3F9A">
        <w:rPr>
          <w:rFonts w:ascii="Arial" w:eastAsia="Arial" w:hAnsi="Arial" w:cs="Arial"/>
          <w:b/>
          <w:color w:val="001F5F"/>
          <w:spacing w:val="-2"/>
          <w:sz w:val="28"/>
          <w:szCs w:val="28"/>
        </w:rPr>
        <w:t>o</w:t>
      </w:r>
      <w:r w:rsidR="00DE3F9A">
        <w:rPr>
          <w:rFonts w:ascii="Arial" w:eastAsia="Arial" w:hAnsi="Arial" w:cs="Arial"/>
          <w:b/>
          <w:color w:val="001F5F"/>
          <w:spacing w:val="3"/>
          <w:sz w:val="28"/>
          <w:szCs w:val="28"/>
        </w:rPr>
        <w:t>n</w:t>
      </w:r>
      <w:r w:rsidR="00DE3F9A">
        <w:rPr>
          <w:rFonts w:ascii="Arial" w:eastAsia="Arial" w:hAnsi="Arial" w:cs="Arial"/>
          <w:b/>
          <w:color w:val="001F5F"/>
          <w:spacing w:val="-1"/>
          <w:sz w:val="28"/>
          <w:szCs w:val="28"/>
        </w:rPr>
        <w:t xml:space="preserve">a </w:t>
      </w:r>
      <w:r w:rsidR="00DE3F9A">
        <w:rPr>
          <w:rFonts w:ascii="Arial" w:eastAsia="Arial" w:hAnsi="Arial" w:cs="Arial"/>
          <w:b/>
          <w:color w:val="001F5F"/>
          <w:spacing w:val="4"/>
          <w:sz w:val="28"/>
          <w:szCs w:val="28"/>
        </w:rPr>
        <w:t>S</w:t>
      </w:r>
      <w:r w:rsidR="00DE3F9A">
        <w:rPr>
          <w:rFonts w:ascii="Arial" w:eastAsia="Arial" w:hAnsi="Arial" w:cs="Arial"/>
          <w:b/>
          <w:color w:val="001F5F"/>
          <w:spacing w:val="-1"/>
          <w:sz w:val="28"/>
          <w:szCs w:val="28"/>
        </w:rPr>
        <w:t>e</w:t>
      </w:r>
      <w:r w:rsidR="00DE3F9A">
        <w:rPr>
          <w:rFonts w:ascii="Arial" w:eastAsia="Arial" w:hAnsi="Arial" w:cs="Arial"/>
          <w:b/>
          <w:color w:val="001F5F"/>
          <w:spacing w:val="3"/>
          <w:sz w:val="28"/>
          <w:szCs w:val="28"/>
        </w:rPr>
        <w:t>e</w:t>
      </w:r>
      <w:r w:rsidR="00DE3F9A">
        <w:rPr>
          <w:rFonts w:ascii="Arial" w:eastAsia="Arial" w:hAnsi="Arial" w:cs="Arial"/>
          <w:b/>
          <w:color w:val="001F5F"/>
          <w:sz w:val="28"/>
          <w:szCs w:val="28"/>
        </w:rPr>
        <w:t>ma</w:t>
      </w:r>
      <w:r w:rsidR="00590A24">
        <w:rPr>
          <w:rFonts w:ascii="Arial" w:eastAsia="Arial" w:hAnsi="Arial" w:cs="Arial"/>
          <w:b/>
          <w:color w:val="001F5F"/>
          <w:sz w:val="28"/>
          <w:szCs w:val="28"/>
        </w:rPr>
        <w:t xml:space="preserve"> </w:t>
      </w:r>
      <w:r w:rsidR="00590A24">
        <w:rPr>
          <w:rFonts w:ascii="Arial" w:eastAsia="Arial" w:hAnsi="Arial" w:cs="Arial"/>
          <w:b/>
          <w:color w:val="001F5F"/>
          <w:spacing w:val="-13"/>
          <w:sz w:val="28"/>
          <w:szCs w:val="28"/>
        </w:rPr>
        <w:t>Gas</w:t>
      </w:r>
      <w:r>
        <w:rPr>
          <w:rFonts w:ascii="Arial" w:eastAsia="Arial" w:hAnsi="Arial" w:cs="Arial"/>
          <w:b/>
          <w:color w:val="001F5F"/>
          <w:spacing w:val="-6"/>
          <w:sz w:val="28"/>
          <w:szCs w:val="28"/>
        </w:rPr>
        <w:t xml:space="preserve"> </w:t>
      </w:r>
      <w:r>
        <w:rPr>
          <w:rFonts w:ascii="Arial" w:eastAsia="Arial" w:hAnsi="Arial" w:cs="Arial"/>
          <w:b/>
          <w:color w:val="001F5F"/>
          <w:spacing w:val="2"/>
          <w:sz w:val="28"/>
          <w:szCs w:val="28"/>
        </w:rPr>
        <w:t>P</w:t>
      </w:r>
      <w:r>
        <w:rPr>
          <w:rFonts w:ascii="Arial" w:eastAsia="Arial" w:hAnsi="Arial" w:cs="Arial"/>
          <w:b/>
          <w:color w:val="001F5F"/>
          <w:spacing w:val="3"/>
          <w:sz w:val="28"/>
          <w:szCs w:val="28"/>
        </w:rPr>
        <w:t>o</w:t>
      </w:r>
      <w:r>
        <w:rPr>
          <w:rFonts w:ascii="Arial" w:eastAsia="Arial" w:hAnsi="Arial" w:cs="Arial"/>
          <w:b/>
          <w:color w:val="001F5F"/>
          <w:sz w:val="28"/>
          <w:szCs w:val="28"/>
        </w:rPr>
        <w:t>w</w:t>
      </w:r>
      <w:r>
        <w:rPr>
          <w:rFonts w:ascii="Arial" w:eastAsia="Arial" w:hAnsi="Arial" w:cs="Arial"/>
          <w:b/>
          <w:color w:val="001F5F"/>
          <w:spacing w:val="-1"/>
          <w:sz w:val="28"/>
          <w:szCs w:val="28"/>
        </w:rPr>
        <w:t>e</w:t>
      </w:r>
      <w:r>
        <w:rPr>
          <w:rFonts w:ascii="Arial" w:eastAsia="Arial" w:hAnsi="Arial" w:cs="Arial"/>
          <w:b/>
          <w:color w:val="001F5F"/>
          <w:sz w:val="28"/>
          <w:szCs w:val="28"/>
        </w:rPr>
        <w:t>r</w:t>
      </w:r>
      <w:r>
        <w:rPr>
          <w:rFonts w:ascii="Arial" w:eastAsia="Arial" w:hAnsi="Arial" w:cs="Arial"/>
          <w:b/>
          <w:color w:val="001F5F"/>
          <w:spacing w:val="-2"/>
          <w:sz w:val="28"/>
          <w:szCs w:val="28"/>
        </w:rPr>
        <w:t xml:space="preserve"> </w:t>
      </w:r>
      <w:r>
        <w:rPr>
          <w:rFonts w:ascii="Arial" w:eastAsia="Arial" w:hAnsi="Arial" w:cs="Arial"/>
          <w:b/>
          <w:color w:val="001F5F"/>
          <w:spacing w:val="3"/>
          <w:sz w:val="28"/>
          <w:szCs w:val="28"/>
        </w:rPr>
        <w:t>L</w:t>
      </w:r>
      <w:r>
        <w:rPr>
          <w:rFonts w:ascii="Arial" w:eastAsia="Arial" w:hAnsi="Arial" w:cs="Arial"/>
          <w:b/>
          <w:color w:val="001F5F"/>
          <w:sz w:val="28"/>
          <w:szCs w:val="28"/>
        </w:rPr>
        <w:t>i</w:t>
      </w:r>
      <w:r>
        <w:rPr>
          <w:rFonts w:ascii="Arial" w:eastAsia="Arial" w:hAnsi="Arial" w:cs="Arial"/>
          <w:b/>
          <w:color w:val="001F5F"/>
          <w:spacing w:val="3"/>
          <w:sz w:val="28"/>
          <w:szCs w:val="28"/>
        </w:rPr>
        <w:t>m</w:t>
      </w:r>
      <w:r>
        <w:rPr>
          <w:rFonts w:ascii="Arial" w:eastAsia="Arial" w:hAnsi="Arial" w:cs="Arial"/>
          <w:b/>
          <w:color w:val="001F5F"/>
          <w:sz w:val="28"/>
          <w:szCs w:val="28"/>
        </w:rPr>
        <w:t>i</w:t>
      </w:r>
      <w:r>
        <w:rPr>
          <w:rFonts w:ascii="Arial" w:eastAsia="Arial" w:hAnsi="Arial" w:cs="Arial"/>
          <w:b/>
          <w:color w:val="001F5F"/>
          <w:spacing w:val="-1"/>
          <w:sz w:val="28"/>
          <w:szCs w:val="28"/>
        </w:rPr>
        <w:t>t</w:t>
      </w:r>
      <w:r>
        <w:rPr>
          <w:rFonts w:ascii="Arial" w:eastAsia="Arial" w:hAnsi="Arial" w:cs="Arial"/>
          <w:b/>
          <w:color w:val="001F5F"/>
          <w:spacing w:val="4"/>
          <w:sz w:val="28"/>
          <w:szCs w:val="28"/>
        </w:rPr>
        <w:t>e</w:t>
      </w:r>
      <w:r>
        <w:rPr>
          <w:rFonts w:ascii="Arial" w:eastAsia="Arial" w:hAnsi="Arial" w:cs="Arial"/>
          <w:b/>
          <w:color w:val="001F5F"/>
          <w:spacing w:val="-2"/>
          <w:sz w:val="28"/>
          <w:szCs w:val="28"/>
        </w:rPr>
        <w:t>d</w:t>
      </w:r>
      <w:r>
        <w:rPr>
          <w:rFonts w:ascii="Arial" w:eastAsia="Arial" w:hAnsi="Arial" w:cs="Arial"/>
          <w:b/>
          <w:color w:val="001F5F"/>
          <w:sz w:val="28"/>
          <w:szCs w:val="28"/>
        </w:rPr>
        <w:t>,</w:t>
      </w:r>
      <w:r>
        <w:rPr>
          <w:rFonts w:ascii="Arial" w:eastAsia="Arial" w:hAnsi="Arial" w:cs="Arial"/>
          <w:b/>
          <w:color w:val="001F5F"/>
          <w:spacing w:val="-12"/>
          <w:sz w:val="28"/>
          <w:szCs w:val="28"/>
        </w:rPr>
        <w:t xml:space="preserve"> </w:t>
      </w:r>
      <w:r>
        <w:rPr>
          <w:rFonts w:ascii="Arial" w:eastAsia="Arial" w:hAnsi="Arial" w:cs="Arial"/>
          <w:b/>
          <w:color w:val="001F5F"/>
          <w:spacing w:val="6"/>
          <w:sz w:val="28"/>
          <w:szCs w:val="28"/>
        </w:rPr>
        <w:t>D</w:t>
      </w:r>
      <w:r>
        <w:rPr>
          <w:rFonts w:ascii="Arial" w:eastAsia="Arial" w:hAnsi="Arial" w:cs="Arial"/>
          <w:b/>
          <w:color w:val="001F5F"/>
          <w:spacing w:val="4"/>
          <w:sz w:val="28"/>
          <w:szCs w:val="28"/>
        </w:rPr>
        <w:t>e</w:t>
      </w:r>
      <w:r>
        <w:rPr>
          <w:rFonts w:ascii="Arial" w:eastAsia="Arial" w:hAnsi="Arial" w:cs="Arial"/>
          <w:b/>
          <w:color w:val="001F5F"/>
          <w:spacing w:val="-1"/>
          <w:sz w:val="28"/>
          <w:szCs w:val="28"/>
        </w:rPr>
        <w:t>va</w:t>
      </w:r>
      <w:r>
        <w:rPr>
          <w:rFonts w:ascii="Arial" w:eastAsia="Arial" w:hAnsi="Arial" w:cs="Arial"/>
          <w:b/>
          <w:color w:val="001F5F"/>
          <w:spacing w:val="2"/>
          <w:sz w:val="28"/>
          <w:szCs w:val="28"/>
        </w:rPr>
        <w:t>r</w:t>
      </w:r>
      <w:r>
        <w:rPr>
          <w:rFonts w:ascii="Arial" w:eastAsia="Arial" w:hAnsi="Arial" w:cs="Arial"/>
          <w:b/>
          <w:color w:val="001F5F"/>
          <w:spacing w:val="-1"/>
          <w:sz w:val="28"/>
          <w:szCs w:val="28"/>
        </w:rPr>
        <w:t>a</w:t>
      </w:r>
      <w:r>
        <w:rPr>
          <w:rFonts w:ascii="Arial" w:eastAsia="Arial" w:hAnsi="Arial" w:cs="Arial"/>
          <w:b/>
          <w:color w:val="001F5F"/>
          <w:spacing w:val="3"/>
          <w:sz w:val="28"/>
          <w:szCs w:val="28"/>
        </w:rPr>
        <w:t>p</w:t>
      </w:r>
      <w:r>
        <w:rPr>
          <w:rFonts w:ascii="Arial" w:eastAsia="Arial" w:hAnsi="Arial" w:cs="Arial"/>
          <w:b/>
          <w:color w:val="001F5F"/>
          <w:spacing w:val="-1"/>
          <w:sz w:val="28"/>
          <w:szCs w:val="28"/>
        </w:rPr>
        <w:t>a</w:t>
      </w:r>
      <w:r>
        <w:rPr>
          <w:rFonts w:ascii="Arial" w:eastAsia="Arial" w:hAnsi="Arial" w:cs="Arial"/>
          <w:b/>
          <w:color w:val="001F5F"/>
          <w:sz w:val="28"/>
          <w:szCs w:val="28"/>
        </w:rPr>
        <w:t>ll</w:t>
      </w:r>
      <w:r>
        <w:rPr>
          <w:rFonts w:ascii="Arial" w:eastAsia="Arial" w:hAnsi="Arial" w:cs="Arial"/>
          <w:b/>
          <w:color w:val="001F5F"/>
          <w:spacing w:val="4"/>
          <w:sz w:val="28"/>
          <w:szCs w:val="28"/>
        </w:rPr>
        <w:t>i</w:t>
      </w:r>
      <w:r>
        <w:rPr>
          <w:rFonts w:ascii="Arial" w:eastAsia="Arial" w:hAnsi="Arial" w:cs="Arial"/>
          <w:b/>
          <w:color w:val="001F5F"/>
          <w:sz w:val="28"/>
          <w:szCs w:val="28"/>
        </w:rPr>
        <w:t>,</w:t>
      </w:r>
      <w:r>
        <w:rPr>
          <w:rFonts w:ascii="Arial" w:eastAsia="Arial" w:hAnsi="Arial" w:cs="Arial"/>
          <w:b/>
          <w:color w:val="001F5F"/>
          <w:spacing w:val="-17"/>
          <w:sz w:val="28"/>
          <w:szCs w:val="28"/>
        </w:rPr>
        <w:t xml:space="preserve"> </w:t>
      </w:r>
      <w:r>
        <w:rPr>
          <w:rFonts w:ascii="Arial" w:eastAsia="Arial" w:hAnsi="Arial" w:cs="Arial"/>
          <w:b/>
          <w:color w:val="001F5F"/>
          <w:spacing w:val="2"/>
          <w:sz w:val="28"/>
          <w:szCs w:val="28"/>
        </w:rPr>
        <w:t>E</w:t>
      </w:r>
      <w:r>
        <w:rPr>
          <w:rFonts w:ascii="Arial" w:eastAsia="Arial" w:hAnsi="Arial" w:cs="Arial"/>
          <w:b/>
          <w:color w:val="001F5F"/>
          <w:sz w:val="28"/>
          <w:szCs w:val="28"/>
        </w:rPr>
        <w:t>.G.</w:t>
      </w:r>
      <w:r>
        <w:rPr>
          <w:rFonts w:ascii="Arial" w:eastAsia="Arial" w:hAnsi="Arial" w:cs="Arial"/>
          <w:b/>
          <w:color w:val="001F5F"/>
          <w:spacing w:val="-2"/>
          <w:sz w:val="28"/>
          <w:szCs w:val="28"/>
        </w:rPr>
        <w:t xml:space="preserve"> </w:t>
      </w:r>
      <w:r>
        <w:rPr>
          <w:rFonts w:ascii="Arial" w:eastAsia="Arial" w:hAnsi="Arial" w:cs="Arial"/>
          <w:b/>
          <w:color w:val="001F5F"/>
          <w:spacing w:val="1"/>
          <w:sz w:val="28"/>
          <w:szCs w:val="28"/>
        </w:rPr>
        <w:t>D</w:t>
      </w:r>
      <w:r>
        <w:rPr>
          <w:rFonts w:ascii="Arial" w:eastAsia="Arial" w:hAnsi="Arial" w:cs="Arial"/>
          <w:b/>
          <w:color w:val="001F5F"/>
          <w:sz w:val="28"/>
          <w:szCs w:val="28"/>
        </w:rPr>
        <w:t>i</w:t>
      </w:r>
      <w:r>
        <w:rPr>
          <w:rFonts w:ascii="Arial" w:eastAsia="Arial" w:hAnsi="Arial" w:cs="Arial"/>
          <w:b/>
          <w:color w:val="001F5F"/>
          <w:spacing w:val="4"/>
          <w:sz w:val="28"/>
          <w:szCs w:val="28"/>
        </w:rPr>
        <w:t>s</w:t>
      </w:r>
      <w:r>
        <w:rPr>
          <w:rFonts w:ascii="Arial" w:eastAsia="Arial" w:hAnsi="Arial" w:cs="Arial"/>
          <w:b/>
          <w:color w:val="001F5F"/>
          <w:spacing w:val="-2"/>
          <w:sz w:val="28"/>
          <w:szCs w:val="28"/>
        </w:rPr>
        <w:t>t</w:t>
      </w:r>
      <w:r>
        <w:rPr>
          <w:rFonts w:ascii="Arial" w:eastAsia="Arial" w:hAnsi="Arial" w:cs="Arial"/>
          <w:color w:val="001F5F"/>
          <w:sz w:val="28"/>
          <w:szCs w:val="28"/>
        </w:rPr>
        <w:t>.,</w:t>
      </w:r>
      <w:r>
        <w:rPr>
          <w:rFonts w:ascii="Arial" w:eastAsia="Arial" w:hAnsi="Arial" w:cs="Arial"/>
          <w:color w:val="001F5F"/>
          <w:spacing w:val="-4"/>
          <w:sz w:val="28"/>
          <w:szCs w:val="28"/>
        </w:rPr>
        <w:t xml:space="preserve"> </w:t>
      </w:r>
      <w:r>
        <w:rPr>
          <w:rFonts w:ascii="Arial" w:eastAsia="Arial" w:hAnsi="Arial" w:cs="Arial"/>
          <w:b/>
          <w:color w:val="001F5F"/>
          <w:spacing w:val="1"/>
          <w:sz w:val="28"/>
          <w:szCs w:val="28"/>
        </w:rPr>
        <w:t>A</w:t>
      </w:r>
      <w:r>
        <w:rPr>
          <w:rFonts w:ascii="Arial" w:eastAsia="Arial" w:hAnsi="Arial" w:cs="Arial"/>
          <w:b/>
          <w:color w:val="001F5F"/>
          <w:sz w:val="28"/>
          <w:szCs w:val="28"/>
        </w:rPr>
        <w:t>P</w:t>
      </w:r>
    </w:p>
    <w:p w:rsidR="001D04EA" w:rsidRDefault="007A2022" w:rsidP="00B67DA6">
      <w:pPr>
        <w:spacing w:line="320" w:lineRule="exact"/>
        <w:rPr>
          <w:w w:val="58"/>
          <w:sz w:val="28"/>
          <w:szCs w:val="28"/>
        </w:rPr>
      </w:pPr>
      <w:r>
        <w:rPr>
          <w:rFonts w:ascii="Arial" w:eastAsia="Arial" w:hAnsi="Arial" w:cs="Arial"/>
          <w:b/>
          <w:color w:val="001F5F"/>
          <w:spacing w:val="-1"/>
          <w:position w:val="-1"/>
          <w:sz w:val="28"/>
          <w:szCs w:val="28"/>
        </w:rPr>
        <w:t>44</w:t>
      </w:r>
      <w:r>
        <w:rPr>
          <w:rFonts w:ascii="Arial" w:eastAsia="Arial" w:hAnsi="Arial" w:cs="Arial"/>
          <w:b/>
          <w:color w:val="001F5F"/>
          <w:position w:val="-1"/>
          <w:sz w:val="28"/>
          <w:szCs w:val="28"/>
        </w:rPr>
        <w:t>5</w:t>
      </w:r>
      <w:r>
        <w:rPr>
          <w:rFonts w:ascii="Arial" w:eastAsia="Arial" w:hAnsi="Arial" w:cs="Arial"/>
          <w:b/>
          <w:color w:val="001F5F"/>
          <w:spacing w:val="-2"/>
          <w:position w:val="-1"/>
          <w:sz w:val="28"/>
          <w:szCs w:val="28"/>
        </w:rPr>
        <w:t xml:space="preserve"> </w:t>
      </w:r>
      <w:r>
        <w:rPr>
          <w:rFonts w:ascii="Arial" w:eastAsia="Arial" w:hAnsi="Arial" w:cs="Arial"/>
          <w:b/>
          <w:color w:val="001F5F"/>
          <w:spacing w:val="4"/>
          <w:position w:val="-1"/>
          <w:sz w:val="28"/>
          <w:szCs w:val="28"/>
        </w:rPr>
        <w:t>M</w:t>
      </w:r>
      <w:r>
        <w:rPr>
          <w:rFonts w:ascii="Arial" w:eastAsia="Arial" w:hAnsi="Arial" w:cs="Arial"/>
          <w:b/>
          <w:color w:val="001F5F"/>
          <w:position w:val="-1"/>
          <w:sz w:val="28"/>
          <w:szCs w:val="28"/>
        </w:rPr>
        <w:t>W</w:t>
      </w:r>
      <w:r>
        <w:rPr>
          <w:rFonts w:ascii="Arial" w:eastAsia="Arial" w:hAnsi="Arial" w:cs="Arial"/>
          <w:b/>
          <w:color w:val="001F5F"/>
          <w:spacing w:val="-4"/>
          <w:position w:val="-1"/>
          <w:sz w:val="28"/>
          <w:szCs w:val="28"/>
        </w:rPr>
        <w:t xml:space="preserve"> </w:t>
      </w:r>
      <w:r>
        <w:rPr>
          <w:rFonts w:ascii="Arial" w:eastAsia="Arial" w:hAnsi="Arial" w:cs="Arial"/>
          <w:b/>
          <w:color w:val="001F5F"/>
          <w:spacing w:val="1"/>
          <w:position w:val="-1"/>
          <w:sz w:val="28"/>
          <w:szCs w:val="28"/>
        </w:rPr>
        <w:t>C</w:t>
      </w:r>
      <w:r>
        <w:rPr>
          <w:rFonts w:ascii="Arial" w:eastAsia="Arial" w:hAnsi="Arial" w:cs="Arial"/>
          <w:b/>
          <w:color w:val="001F5F"/>
          <w:spacing w:val="-2"/>
          <w:position w:val="-1"/>
          <w:sz w:val="28"/>
          <w:szCs w:val="28"/>
        </w:rPr>
        <w:t>o</w:t>
      </w:r>
      <w:r>
        <w:rPr>
          <w:rFonts w:ascii="Arial" w:eastAsia="Arial" w:hAnsi="Arial" w:cs="Arial"/>
          <w:b/>
          <w:color w:val="001F5F"/>
          <w:spacing w:val="7"/>
          <w:position w:val="-1"/>
          <w:sz w:val="28"/>
          <w:szCs w:val="28"/>
        </w:rPr>
        <w:t>m</w:t>
      </w:r>
      <w:r>
        <w:rPr>
          <w:rFonts w:ascii="Arial" w:eastAsia="Arial" w:hAnsi="Arial" w:cs="Arial"/>
          <w:b/>
          <w:color w:val="001F5F"/>
          <w:spacing w:val="-2"/>
          <w:position w:val="-1"/>
          <w:sz w:val="28"/>
          <w:szCs w:val="28"/>
        </w:rPr>
        <w:t>b</w:t>
      </w:r>
      <w:r>
        <w:rPr>
          <w:rFonts w:ascii="Arial" w:eastAsia="Arial" w:hAnsi="Arial" w:cs="Arial"/>
          <w:b/>
          <w:color w:val="001F5F"/>
          <w:position w:val="-1"/>
          <w:sz w:val="28"/>
          <w:szCs w:val="28"/>
        </w:rPr>
        <w:t>i</w:t>
      </w:r>
      <w:r>
        <w:rPr>
          <w:rFonts w:ascii="Arial" w:eastAsia="Arial" w:hAnsi="Arial" w:cs="Arial"/>
          <w:b/>
          <w:color w:val="001F5F"/>
          <w:spacing w:val="3"/>
          <w:position w:val="-1"/>
          <w:sz w:val="28"/>
          <w:szCs w:val="28"/>
        </w:rPr>
        <w:t>n</w:t>
      </w:r>
      <w:r>
        <w:rPr>
          <w:rFonts w:ascii="Arial" w:eastAsia="Arial" w:hAnsi="Arial" w:cs="Arial"/>
          <w:b/>
          <w:color w:val="001F5F"/>
          <w:spacing w:val="-1"/>
          <w:position w:val="-1"/>
          <w:sz w:val="28"/>
          <w:szCs w:val="28"/>
        </w:rPr>
        <w:t>e</w:t>
      </w:r>
      <w:r>
        <w:rPr>
          <w:rFonts w:ascii="Arial" w:eastAsia="Arial" w:hAnsi="Arial" w:cs="Arial"/>
          <w:b/>
          <w:color w:val="001F5F"/>
          <w:position w:val="-1"/>
          <w:sz w:val="28"/>
          <w:szCs w:val="28"/>
        </w:rPr>
        <w:t>d</w:t>
      </w:r>
      <w:r>
        <w:rPr>
          <w:rFonts w:ascii="Arial" w:eastAsia="Arial" w:hAnsi="Arial" w:cs="Arial"/>
          <w:b/>
          <w:color w:val="001F5F"/>
          <w:spacing w:val="-12"/>
          <w:position w:val="-1"/>
          <w:sz w:val="28"/>
          <w:szCs w:val="28"/>
        </w:rPr>
        <w:t xml:space="preserve"> </w:t>
      </w:r>
      <w:r>
        <w:rPr>
          <w:rFonts w:ascii="Arial" w:eastAsia="Arial" w:hAnsi="Arial" w:cs="Arial"/>
          <w:b/>
          <w:color w:val="001F5F"/>
          <w:spacing w:val="6"/>
          <w:position w:val="-1"/>
          <w:sz w:val="28"/>
          <w:szCs w:val="28"/>
        </w:rPr>
        <w:t>C</w:t>
      </w:r>
      <w:r>
        <w:rPr>
          <w:rFonts w:ascii="Arial" w:eastAsia="Arial" w:hAnsi="Arial" w:cs="Arial"/>
          <w:b/>
          <w:color w:val="001F5F"/>
          <w:spacing w:val="-6"/>
          <w:position w:val="-1"/>
          <w:sz w:val="28"/>
          <w:szCs w:val="28"/>
        </w:rPr>
        <w:t>y</w:t>
      </w:r>
      <w:r>
        <w:rPr>
          <w:rFonts w:ascii="Arial" w:eastAsia="Arial" w:hAnsi="Arial" w:cs="Arial"/>
          <w:b/>
          <w:color w:val="001F5F"/>
          <w:spacing w:val="4"/>
          <w:position w:val="-1"/>
          <w:sz w:val="28"/>
          <w:szCs w:val="28"/>
        </w:rPr>
        <w:t>c</w:t>
      </w:r>
      <w:r>
        <w:rPr>
          <w:rFonts w:ascii="Arial" w:eastAsia="Arial" w:hAnsi="Arial" w:cs="Arial"/>
          <w:b/>
          <w:color w:val="001F5F"/>
          <w:position w:val="-1"/>
          <w:sz w:val="28"/>
          <w:szCs w:val="28"/>
        </w:rPr>
        <w:t>le</w:t>
      </w:r>
      <w:r>
        <w:rPr>
          <w:rFonts w:ascii="Arial" w:eastAsia="Arial" w:hAnsi="Arial" w:cs="Arial"/>
          <w:b/>
          <w:color w:val="001F5F"/>
          <w:spacing w:val="-4"/>
          <w:position w:val="-1"/>
          <w:sz w:val="28"/>
          <w:szCs w:val="28"/>
        </w:rPr>
        <w:t xml:space="preserve"> </w:t>
      </w:r>
      <w:r>
        <w:rPr>
          <w:rFonts w:ascii="Arial" w:eastAsia="Arial" w:hAnsi="Arial" w:cs="Arial"/>
          <w:b/>
          <w:color w:val="001F5F"/>
          <w:spacing w:val="2"/>
          <w:position w:val="-1"/>
          <w:sz w:val="28"/>
          <w:szCs w:val="28"/>
        </w:rPr>
        <w:t>P</w:t>
      </w:r>
      <w:r>
        <w:rPr>
          <w:rFonts w:ascii="Arial" w:eastAsia="Arial" w:hAnsi="Arial" w:cs="Arial"/>
          <w:b/>
          <w:color w:val="001F5F"/>
          <w:spacing w:val="-2"/>
          <w:position w:val="-1"/>
          <w:sz w:val="28"/>
          <w:szCs w:val="28"/>
        </w:rPr>
        <w:t>o</w:t>
      </w:r>
      <w:r>
        <w:rPr>
          <w:rFonts w:ascii="Arial" w:eastAsia="Arial" w:hAnsi="Arial" w:cs="Arial"/>
          <w:b/>
          <w:color w:val="001F5F"/>
          <w:spacing w:val="4"/>
          <w:position w:val="-1"/>
          <w:sz w:val="28"/>
          <w:szCs w:val="28"/>
        </w:rPr>
        <w:t>w</w:t>
      </w:r>
      <w:r>
        <w:rPr>
          <w:rFonts w:ascii="Arial" w:eastAsia="Arial" w:hAnsi="Arial" w:cs="Arial"/>
          <w:b/>
          <w:color w:val="001F5F"/>
          <w:spacing w:val="-1"/>
          <w:position w:val="-1"/>
          <w:sz w:val="28"/>
          <w:szCs w:val="28"/>
        </w:rPr>
        <w:t>e</w:t>
      </w:r>
      <w:r>
        <w:rPr>
          <w:rFonts w:ascii="Arial" w:eastAsia="Arial" w:hAnsi="Arial" w:cs="Arial"/>
          <w:b/>
          <w:color w:val="001F5F"/>
          <w:position w:val="-1"/>
          <w:sz w:val="28"/>
          <w:szCs w:val="28"/>
        </w:rPr>
        <w:t>r</w:t>
      </w:r>
      <w:r>
        <w:rPr>
          <w:rFonts w:ascii="Arial" w:eastAsia="Arial" w:hAnsi="Arial" w:cs="Arial"/>
          <w:b/>
          <w:color w:val="001F5F"/>
          <w:spacing w:val="-6"/>
          <w:position w:val="-1"/>
          <w:sz w:val="28"/>
          <w:szCs w:val="28"/>
        </w:rPr>
        <w:t xml:space="preserve"> </w:t>
      </w:r>
      <w:r>
        <w:rPr>
          <w:rFonts w:ascii="Arial" w:eastAsia="Arial" w:hAnsi="Arial" w:cs="Arial"/>
          <w:b/>
          <w:color w:val="001F5F"/>
          <w:spacing w:val="2"/>
          <w:position w:val="-1"/>
          <w:sz w:val="28"/>
          <w:szCs w:val="28"/>
        </w:rPr>
        <w:t>P</w:t>
      </w:r>
      <w:r>
        <w:rPr>
          <w:rFonts w:ascii="Arial" w:eastAsia="Arial" w:hAnsi="Arial" w:cs="Arial"/>
          <w:b/>
          <w:color w:val="001F5F"/>
          <w:position w:val="-1"/>
          <w:sz w:val="28"/>
          <w:szCs w:val="28"/>
        </w:rPr>
        <w:t>l</w:t>
      </w:r>
      <w:r>
        <w:rPr>
          <w:rFonts w:ascii="Arial" w:eastAsia="Arial" w:hAnsi="Arial" w:cs="Arial"/>
          <w:b/>
          <w:color w:val="001F5F"/>
          <w:spacing w:val="4"/>
          <w:position w:val="-1"/>
          <w:sz w:val="28"/>
          <w:szCs w:val="28"/>
        </w:rPr>
        <w:t>a</w:t>
      </w:r>
      <w:r>
        <w:rPr>
          <w:rFonts w:ascii="Arial" w:eastAsia="Arial" w:hAnsi="Arial" w:cs="Arial"/>
          <w:b/>
          <w:color w:val="001F5F"/>
          <w:spacing w:val="3"/>
          <w:position w:val="-1"/>
          <w:sz w:val="28"/>
          <w:szCs w:val="28"/>
        </w:rPr>
        <w:t>n</w:t>
      </w:r>
      <w:r>
        <w:rPr>
          <w:rFonts w:ascii="Arial" w:eastAsia="Arial" w:hAnsi="Arial" w:cs="Arial"/>
          <w:b/>
          <w:color w:val="001F5F"/>
          <w:position w:val="-1"/>
          <w:sz w:val="28"/>
          <w:szCs w:val="28"/>
        </w:rPr>
        <w:t>t</w:t>
      </w:r>
    </w:p>
    <w:p w:rsidR="001D04EA" w:rsidRDefault="001D04EA" w:rsidP="00F651B2">
      <w:pPr>
        <w:tabs>
          <w:tab w:val="left" w:pos="500"/>
        </w:tabs>
        <w:spacing w:line="242" w:lineRule="auto"/>
        <w:ind w:right="374"/>
        <w:rPr>
          <w:w w:val="58"/>
          <w:sz w:val="28"/>
          <w:szCs w:val="28"/>
        </w:rPr>
      </w:pPr>
    </w:p>
    <w:p w:rsidR="00661431" w:rsidRPr="00B67DA6" w:rsidRDefault="007A2022" w:rsidP="00B67DA6">
      <w:pPr>
        <w:pStyle w:val="ListParagraph"/>
        <w:numPr>
          <w:ilvl w:val="0"/>
          <w:numId w:val="6"/>
        </w:numPr>
        <w:tabs>
          <w:tab w:val="left" w:pos="500"/>
        </w:tabs>
        <w:spacing w:line="242" w:lineRule="auto"/>
        <w:ind w:left="426" w:right="374" w:hanging="426"/>
        <w:rPr>
          <w:rFonts w:ascii="Calibri" w:eastAsia="Calibri" w:hAnsi="Calibri" w:cs="Calibri"/>
          <w:sz w:val="28"/>
          <w:szCs w:val="28"/>
        </w:rPr>
      </w:pPr>
      <w:r w:rsidRPr="00B67DA6">
        <w:rPr>
          <w:rFonts w:ascii="Calibri" w:eastAsia="Calibri" w:hAnsi="Calibri" w:cs="Calibri"/>
          <w:spacing w:val="-1"/>
          <w:sz w:val="28"/>
          <w:szCs w:val="28"/>
        </w:rPr>
        <w:t>L</w:t>
      </w:r>
      <w:r w:rsidRPr="00B67DA6">
        <w:rPr>
          <w:rFonts w:ascii="Calibri" w:eastAsia="Calibri" w:hAnsi="Calibri" w:cs="Calibri"/>
          <w:spacing w:val="1"/>
          <w:sz w:val="28"/>
          <w:szCs w:val="28"/>
        </w:rPr>
        <w:t>ea</w:t>
      </w:r>
      <w:r w:rsidRPr="00B67DA6">
        <w:rPr>
          <w:rFonts w:ascii="Calibri" w:eastAsia="Calibri" w:hAnsi="Calibri" w:cs="Calibri"/>
          <w:spacing w:val="3"/>
          <w:sz w:val="28"/>
          <w:szCs w:val="28"/>
        </w:rPr>
        <w:t>d</w:t>
      </w:r>
      <w:r w:rsidRPr="00B67DA6">
        <w:rPr>
          <w:rFonts w:ascii="Calibri" w:eastAsia="Calibri" w:hAnsi="Calibri" w:cs="Calibri"/>
          <w:sz w:val="28"/>
          <w:szCs w:val="28"/>
        </w:rPr>
        <w:t>,</w:t>
      </w:r>
      <w:r w:rsidRPr="00B67DA6">
        <w:rPr>
          <w:rFonts w:ascii="Calibri" w:eastAsia="Calibri" w:hAnsi="Calibri" w:cs="Calibri"/>
          <w:spacing w:val="29"/>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3"/>
          <w:sz w:val="28"/>
          <w:szCs w:val="28"/>
        </w:rPr>
        <w:t>u</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d</w:t>
      </w:r>
      <w:r w:rsidRPr="00B67DA6">
        <w:rPr>
          <w:rFonts w:ascii="Calibri" w:eastAsia="Calibri" w:hAnsi="Calibri" w:cs="Calibri"/>
          <w:sz w:val="28"/>
          <w:szCs w:val="28"/>
        </w:rPr>
        <w:t>e</w:t>
      </w:r>
      <w:r w:rsidRPr="00B67DA6">
        <w:rPr>
          <w:rFonts w:ascii="Calibri" w:eastAsia="Calibri" w:hAnsi="Calibri" w:cs="Calibri"/>
          <w:spacing w:val="37"/>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31"/>
          <w:sz w:val="28"/>
          <w:szCs w:val="28"/>
        </w:rPr>
        <w:t xml:space="preserve"> </w:t>
      </w:r>
      <w:r w:rsidRPr="00B67DA6">
        <w:rPr>
          <w:rFonts w:ascii="Calibri" w:eastAsia="Calibri" w:hAnsi="Calibri" w:cs="Calibri"/>
          <w:spacing w:val="2"/>
          <w:sz w:val="28"/>
          <w:szCs w:val="28"/>
        </w:rPr>
        <w:t>Mo</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iv</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t</w:t>
      </w:r>
      <w:r w:rsidRPr="00B67DA6">
        <w:rPr>
          <w:rFonts w:ascii="Calibri" w:eastAsia="Calibri" w:hAnsi="Calibri" w:cs="Calibri"/>
          <w:sz w:val="28"/>
          <w:szCs w:val="28"/>
        </w:rPr>
        <w:t>e</w:t>
      </w:r>
      <w:r w:rsidRPr="00B67DA6">
        <w:rPr>
          <w:rFonts w:ascii="Calibri" w:eastAsia="Calibri" w:hAnsi="Calibri" w:cs="Calibri"/>
          <w:spacing w:val="28"/>
          <w:sz w:val="28"/>
          <w:szCs w:val="28"/>
        </w:rPr>
        <w:t xml:space="preserve"> </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e</w:t>
      </w:r>
      <w:r w:rsidRPr="00B67DA6">
        <w:rPr>
          <w:rFonts w:ascii="Calibri" w:eastAsia="Calibri" w:hAnsi="Calibri" w:cs="Calibri"/>
          <w:spacing w:val="6"/>
          <w:sz w:val="28"/>
          <w:szCs w:val="28"/>
        </w:rPr>
        <w:t>a</w:t>
      </w:r>
      <w:r w:rsidRPr="00B67DA6">
        <w:rPr>
          <w:rFonts w:ascii="Calibri" w:eastAsia="Calibri" w:hAnsi="Calibri" w:cs="Calibri"/>
          <w:sz w:val="28"/>
          <w:szCs w:val="28"/>
        </w:rPr>
        <w:t>m</w:t>
      </w:r>
      <w:r w:rsidRPr="00B67DA6">
        <w:rPr>
          <w:rFonts w:ascii="Calibri" w:eastAsia="Calibri" w:hAnsi="Calibri" w:cs="Calibri"/>
          <w:spacing w:val="30"/>
          <w:sz w:val="28"/>
          <w:szCs w:val="28"/>
        </w:rPr>
        <w:t xml:space="preserve"> </w:t>
      </w:r>
      <w:r w:rsidRPr="00B67DA6">
        <w:rPr>
          <w:rFonts w:ascii="Calibri" w:eastAsia="Calibri" w:hAnsi="Calibri" w:cs="Calibri"/>
          <w:spacing w:val="2"/>
          <w:sz w:val="28"/>
          <w:szCs w:val="28"/>
        </w:rPr>
        <w:t>o</w:t>
      </w:r>
      <w:r w:rsidRPr="00B67DA6">
        <w:rPr>
          <w:rFonts w:ascii="Calibri" w:eastAsia="Calibri" w:hAnsi="Calibri" w:cs="Calibri"/>
          <w:sz w:val="28"/>
          <w:szCs w:val="28"/>
        </w:rPr>
        <w:t>f</w:t>
      </w:r>
      <w:r w:rsidRPr="00B67DA6">
        <w:rPr>
          <w:rFonts w:ascii="Calibri" w:eastAsia="Calibri" w:hAnsi="Calibri" w:cs="Calibri"/>
          <w:spacing w:val="41"/>
          <w:sz w:val="28"/>
          <w:szCs w:val="28"/>
        </w:rPr>
        <w:t xml:space="preserve"> </w:t>
      </w:r>
      <w:r w:rsidRPr="00B67DA6">
        <w:rPr>
          <w:rFonts w:ascii="Calibri" w:eastAsia="Calibri" w:hAnsi="Calibri" w:cs="Calibri"/>
          <w:spacing w:val="-1"/>
          <w:sz w:val="28"/>
          <w:szCs w:val="28"/>
        </w:rPr>
        <w:t>T</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hn</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c</w:t>
      </w:r>
      <w:r w:rsidRPr="00B67DA6">
        <w:rPr>
          <w:rFonts w:ascii="Calibri" w:eastAsia="Calibri" w:hAnsi="Calibri" w:cs="Calibri"/>
          <w:spacing w:val="-1"/>
          <w:sz w:val="28"/>
          <w:szCs w:val="28"/>
        </w:rPr>
        <w:t>i</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s</w:t>
      </w:r>
      <w:r w:rsidRPr="00B67DA6">
        <w:rPr>
          <w:rFonts w:ascii="Calibri" w:eastAsia="Calibri" w:hAnsi="Calibri" w:cs="Calibri"/>
          <w:sz w:val="28"/>
          <w:szCs w:val="28"/>
        </w:rPr>
        <w:t>,</w:t>
      </w:r>
      <w:r w:rsidRPr="00B67DA6">
        <w:rPr>
          <w:rFonts w:ascii="Calibri" w:eastAsia="Calibri" w:hAnsi="Calibri" w:cs="Calibri"/>
          <w:spacing w:val="26"/>
          <w:sz w:val="28"/>
          <w:szCs w:val="28"/>
        </w:rPr>
        <w:t xml:space="preserve"> </w:t>
      </w:r>
      <w:r w:rsidRPr="00B67DA6">
        <w:rPr>
          <w:rFonts w:ascii="Calibri" w:eastAsia="Calibri" w:hAnsi="Calibri" w:cs="Calibri"/>
          <w:spacing w:val="3"/>
          <w:sz w:val="28"/>
          <w:szCs w:val="28"/>
        </w:rPr>
        <w:t>O</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r</w:t>
      </w:r>
      <w:r w:rsidRPr="00B67DA6">
        <w:rPr>
          <w:rFonts w:ascii="Calibri" w:eastAsia="Calibri" w:hAnsi="Calibri" w:cs="Calibri"/>
          <w:sz w:val="28"/>
          <w:szCs w:val="28"/>
        </w:rPr>
        <w:t>s</w:t>
      </w:r>
      <w:r w:rsidRPr="00B67DA6">
        <w:rPr>
          <w:rFonts w:ascii="Calibri" w:eastAsia="Calibri" w:hAnsi="Calibri" w:cs="Calibri"/>
          <w:spacing w:val="28"/>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37"/>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3"/>
          <w:sz w:val="28"/>
          <w:szCs w:val="28"/>
        </w:rPr>
        <w:t>u</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e</w:t>
      </w:r>
      <w:r w:rsidRPr="00B67DA6">
        <w:rPr>
          <w:rFonts w:ascii="Calibri" w:eastAsia="Calibri" w:hAnsi="Calibri" w:cs="Calibri"/>
          <w:spacing w:val="4"/>
          <w:sz w:val="28"/>
          <w:szCs w:val="28"/>
        </w:rPr>
        <w:t>r</w:t>
      </w:r>
      <w:r w:rsidRPr="00B67DA6">
        <w:rPr>
          <w:rFonts w:ascii="Calibri" w:eastAsia="Calibri" w:hAnsi="Calibri" w:cs="Calibri"/>
          <w:spacing w:val="-1"/>
          <w:sz w:val="28"/>
          <w:szCs w:val="28"/>
        </w:rPr>
        <w:t>vi</w:t>
      </w:r>
      <w:r w:rsidRPr="00B67DA6">
        <w:rPr>
          <w:rFonts w:ascii="Calibri" w:eastAsia="Calibri" w:hAnsi="Calibri" w:cs="Calibri"/>
          <w:spacing w:val="2"/>
          <w:sz w:val="28"/>
          <w:szCs w:val="28"/>
        </w:rPr>
        <w:t>so</w:t>
      </w:r>
      <w:r w:rsidRPr="00B67DA6">
        <w:rPr>
          <w:rFonts w:ascii="Calibri" w:eastAsia="Calibri" w:hAnsi="Calibri" w:cs="Calibri"/>
          <w:spacing w:val="-1"/>
          <w:sz w:val="28"/>
          <w:szCs w:val="28"/>
        </w:rPr>
        <w:t>r</w:t>
      </w:r>
      <w:r w:rsidRPr="00B67DA6">
        <w:rPr>
          <w:rFonts w:ascii="Calibri" w:eastAsia="Calibri" w:hAnsi="Calibri" w:cs="Calibri"/>
          <w:sz w:val="28"/>
          <w:szCs w:val="28"/>
        </w:rPr>
        <w:t>y</w:t>
      </w:r>
      <w:r w:rsidRPr="00B67DA6">
        <w:rPr>
          <w:rFonts w:ascii="Calibri" w:eastAsia="Calibri" w:hAnsi="Calibri" w:cs="Calibri"/>
          <w:spacing w:val="28"/>
          <w:sz w:val="28"/>
          <w:szCs w:val="28"/>
        </w:rPr>
        <w:t xml:space="preserve"> </w:t>
      </w:r>
      <w:r w:rsidRPr="00B67DA6">
        <w:rPr>
          <w:rFonts w:ascii="Calibri" w:eastAsia="Calibri" w:hAnsi="Calibri" w:cs="Calibri"/>
          <w:spacing w:val="7"/>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af</w:t>
      </w:r>
      <w:r w:rsidRPr="00B67DA6">
        <w:rPr>
          <w:rFonts w:ascii="Calibri" w:eastAsia="Calibri" w:hAnsi="Calibri" w:cs="Calibri"/>
          <w:sz w:val="28"/>
          <w:szCs w:val="28"/>
        </w:rPr>
        <w:t>f</w:t>
      </w:r>
      <w:r w:rsidRPr="00B67DA6">
        <w:rPr>
          <w:rFonts w:ascii="Calibri" w:eastAsia="Calibri" w:hAnsi="Calibri" w:cs="Calibri"/>
          <w:spacing w:val="38"/>
          <w:sz w:val="28"/>
          <w:szCs w:val="28"/>
        </w:rPr>
        <w:t xml:space="preserve"> </w:t>
      </w:r>
      <w:r w:rsidRPr="00B67DA6">
        <w:rPr>
          <w:rFonts w:ascii="Calibri" w:eastAsia="Calibri" w:hAnsi="Calibri" w:cs="Calibri"/>
          <w:spacing w:val="-2"/>
          <w:sz w:val="28"/>
          <w:szCs w:val="28"/>
        </w:rPr>
        <w:t>t</w:t>
      </w:r>
      <w:r w:rsidRPr="00B67DA6">
        <w:rPr>
          <w:rFonts w:ascii="Calibri" w:eastAsia="Calibri" w:hAnsi="Calibri" w:cs="Calibri"/>
          <w:sz w:val="28"/>
          <w:szCs w:val="28"/>
        </w:rPr>
        <w:t xml:space="preserve">o </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c</w:t>
      </w:r>
      <w:r w:rsidRPr="00B67DA6">
        <w:rPr>
          <w:rFonts w:ascii="Calibri" w:eastAsia="Calibri" w:hAnsi="Calibri" w:cs="Calibri"/>
          <w:spacing w:val="-2"/>
          <w:sz w:val="28"/>
          <w:szCs w:val="28"/>
        </w:rPr>
        <w:t>h</w:t>
      </w:r>
      <w:r w:rsidRPr="00B67DA6">
        <w:rPr>
          <w:rFonts w:ascii="Calibri" w:eastAsia="Calibri" w:hAnsi="Calibri" w:cs="Calibri"/>
          <w:spacing w:val="-1"/>
          <w:sz w:val="28"/>
          <w:szCs w:val="28"/>
        </w:rPr>
        <w:t>i</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v</w:t>
      </w:r>
      <w:r w:rsidRPr="00B67DA6">
        <w:rPr>
          <w:rFonts w:ascii="Calibri" w:eastAsia="Calibri" w:hAnsi="Calibri" w:cs="Calibri"/>
          <w:sz w:val="28"/>
          <w:szCs w:val="28"/>
        </w:rPr>
        <w:t>e</w:t>
      </w:r>
      <w:r w:rsidRPr="00B67DA6">
        <w:rPr>
          <w:rFonts w:ascii="Calibri" w:eastAsia="Calibri" w:hAnsi="Calibri" w:cs="Calibri"/>
          <w:spacing w:val="-5"/>
          <w:sz w:val="28"/>
          <w:szCs w:val="28"/>
        </w:rPr>
        <w:t xml:space="preserve"> </w:t>
      </w:r>
      <w:r w:rsidRPr="00B67DA6">
        <w:rPr>
          <w:rFonts w:ascii="Calibri" w:eastAsia="Calibri" w:hAnsi="Calibri" w:cs="Calibri"/>
          <w:spacing w:val="-2"/>
          <w:sz w:val="28"/>
          <w:szCs w:val="28"/>
        </w:rPr>
        <w:t>th</w:t>
      </w:r>
      <w:r w:rsidRPr="00B67DA6">
        <w:rPr>
          <w:rFonts w:ascii="Calibri" w:eastAsia="Calibri" w:hAnsi="Calibri" w:cs="Calibri"/>
          <w:sz w:val="28"/>
          <w:szCs w:val="28"/>
        </w:rPr>
        <w:t>e</w:t>
      </w:r>
      <w:r w:rsidRPr="00B67DA6">
        <w:rPr>
          <w:rFonts w:ascii="Calibri" w:eastAsia="Calibri" w:hAnsi="Calibri" w:cs="Calibri"/>
          <w:spacing w:val="1"/>
          <w:sz w:val="28"/>
          <w:szCs w:val="28"/>
        </w:rPr>
        <w:t xml:space="preserve"> </w:t>
      </w:r>
      <w:r w:rsidRPr="00B67DA6">
        <w:rPr>
          <w:rFonts w:ascii="Calibri" w:eastAsia="Calibri" w:hAnsi="Calibri" w:cs="Calibri"/>
          <w:spacing w:val="3"/>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t</w:t>
      </w:r>
      <w:r w:rsidRPr="00B67DA6">
        <w:rPr>
          <w:rFonts w:ascii="Calibri" w:eastAsia="Calibri" w:hAnsi="Calibri" w:cs="Calibri"/>
          <w:spacing w:val="-4"/>
          <w:sz w:val="28"/>
          <w:szCs w:val="28"/>
        </w:rPr>
        <w:t xml:space="preserve"> </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f</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rm</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ce</w:t>
      </w:r>
      <w:r w:rsidRPr="00B67DA6">
        <w:rPr>
          <w:rFonts w:ascii="Calibri" w:eastAsia="Calibri" w:hAnsi="Calibri" w:cs="Calibri"/>
          <w:sz w:val="28"/>
          <w:szCs w:val="28"/>
        </w:rPr>
        <w:t>.</w:t>
      </w:r>
    </w:p>
    <w:p w:rsidR="00661431" w:rsidRDefault="00661431" w:rsidP="00B67DA6">
      <w:pPr>
        <w:spacing w:line="140" w:lineRule="exact"/>
        <w:ind w:left="426" w:hanging="426"/>
        <w:rPr>
          <w:sz w:val="15"/>
          <w:szCs w:val="15"/>
        </w:rPr>
      </w:pPr>
    </w:p>
    <w:p w:rsidR="00661431" w:rsidRDefault="00661431" w:rsidP="00B67DA6">
      <w:pPr>
        <w:spacing w:line="200" w:lineRule="exact"/>
        <w:ind w:left="426" w:hanging="426"/>
      </w:pPr>
    </w:p>
    <w:p w:rsidR="00661431" w:rsidRPr="00B67DA6" w:rsidRDefault="007A2022" w:rsidP="00B67DA6">
      <w:pPr>
        <w:pStyle w:val="ListParagraph"/>
        <w:numPr>
          <w:ilvl w:val="0"/>
          <w:numId w:val="6"/>
        </w:numPr>
        <w:ind w:left="426" w:hanging="426"/>
        <w:rPr>
          <w:rFonts w:ascii="Calibri" w:eastAsia="Calibri" w:hAnsi="Calibri" w:cs="Calibri"/>
          <w:sz w:val="28"/>
          <w:szCs w:val="28"/>
        </w:rPr>
      </w:pPr>
      <w:r w:rsidRPr="00B67DA6">
        <w:rPr>
          <w:rFonts w:ascii="Calibri" w:eastAsia="Calibri" w:hAnsi="Calibri" w:cs="Calibri"/>
          <w:spacing w:val="2"/>
          <w:sz w:val="28"/>
          <w:szCs w:val="28"/>
        </w:rPr>
        <w:lastRenderedPageBreak/>
        <w:t>F</w:t>
      </w:r>
      <w:r w:rsidRPr="00B67DA6">
        <w:rPr>
          <w:rFonts w:ascii="Calibri" w:eastAsia="Calibri" w:hAnsi="Calibri" w:cs="Calibri"/>
          <w:spacing w:val="1"/>
          <w:sz w:val="28"/>
          <w:szCs w:val="28"/>
        </w:rPr>
        <w:t>ea</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b</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l</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t</w:t>
      </w:r>
      <w:r w:rsidRPr="00B67DA6">
        <w:rPr>
          <w:rFonts w:ascii="Calibri" w:eastAsia="Calibri" w:hAnsi="Calibri" w:cs="Calibri"/>
          <w:sz w:val="28"/>
          <w:szCs w:val="28"/>
        </w:rPr>
        <w:t>y</w:t>
      </w:r>
      <w:r w:rsidRPr="00B67DA6">
        <w:rPr>
          <w:rFonts w:ascii="Calibri" w:eastAsia="Calibri" w:hAnsi="Calibri" w:cs="Calibri"/>
          <w:spacing w:val="-3"/>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u</w:t>
      </w:r>
      <w:r w:rsidRPr="00B67DA6">
        <w:rPr>
          <w:rFonts w:ascii="Calibri" w:eastAsia="Calibri" w:hAnsi="Calibri" w:cs="Calibri"/>
          <w:spacing w:val="-2"/>
          <w:sz w:val="28"/>
          <w:szCs w:val="28"/>
        </w:rPr>
        <w:t>d</w:t>
      </w:r>
      <w:r w:rsidRPr="00B67DA6">
        <w:rPr>
          <w:rFonts w:ascii="Calibri" w:eastAsia="Calibri" w:hAnsi="Calibri" w:cs="Calibri"/>
          <w:sz w:val="28"/>
          <w:szCs w:val="28"/>
        </w:rPr>
        <w:t>y</w:t>
      </w:r>
      <w:r w:rsidRPr="00B67DA6">
        <w:rPr>
          <w:rFonts w:ascii="Calibri" w:eastAsia="Calibri" w:hAnsi="Calibri" w:cs="Calibri"/>
          <w:spacing w:val="2"/>
          <w:sz w:val="28"/>
          <w:szCs w:val="28"/>
        </w:rPr>
        <w:t xml:space="preserve"> o</w:t>
      </w:r>
      <w:r w:rsidRPr="00B67DA6">
        <w:rPr>
          <w:rFonts w:ascii="Calibri" w:eastAsia="Calibri" w:hAnsi="Calibri" w:cs="Calibri"/>
          <w:sz w:val="28"/>
          <w:szCs w:val="28"/>
        </w:rPr>
        <w:t>f</w:t>
      </w:r>
      <w:r w:rsidRPr="00B67DA6">
        <w:rPr>
          <w:rFonts w:ascii="Calibri" w:eastAsia="Calibri" w:hAnsi="Calibri" w:cs="Calibri"/>
          <w:spacing w:val="8"/>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y</w:t>
      </w:r>
      <w:r w:rsidRPr="00B67DA6">
        <w:rPr>
          <w:rFonts w:ascii="Calibri" w:eastAsia="Calibri" w:hAnsi="Calibri" w:cs="Calibri"/>
          <w:spacing w:val="2"/>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e</w:t>
      </w:r>
      <w:r w:rsidRPr="00B67DA6">
        <w:rPr>
          <w:rFonts w:ascii="Calibri" w:eastAsia="Calibri" w:hAnsi="Calibri" w:cs="Calibri"/>
          <w:sz w:val="28"/>
          <w:szCs w:val="28"/>
        </w:rPr>
        <w:t xml:space="preserve">m </w:t>
      </w:r>
      <w:r w:rsidRPr="00B67DA6">
        <w:rPr>
          <w:rFonts w:ascii="Calibri" w:eastAsia="Calibri" w:hAnsi="Calibri" w:cs="Calibri"/>
          <w:spacing w:val="4"/>
          <w:sz w:val="28"/>
          <w:szCs w:val="28"/>
        </w:rPr>
        <w:t>U</w:t>
      </w:r>
      <w:r w:rsidRPr="00B67DA6">
        <w:rPr>
          <w:rFonts w:ascii="Calibri" w:eastAsia="Calibri" w:hAnsi="Calibri" w:cs="Calibri"/>
          <w:sz w:val="28"/>
          <w:szCs w:val="28"/>
        </w:rPr>
        <w:t>p</w:t>
      </w:r>
      <w:r w:rsidRPr="00B67DA6">
        <w:rPr>
          <w:rFonts w:ascii="Calibri" w:eastAsia="Calibri" w:hAnsi="Calibri" w:cs="Calibri"/>
          <w:spacing w:val="4"/>
          <w:sz w:val="28"/>
          <w:szCs w:val="28"/>
        </w:rPr>
        <w:t xml:space="preserve"> </w:t>
      </w:r>
      <w:r w:rsidRPr="00B67DA6">
        <w:rPr>
          <w:rFonts w:ascii="Calibri" w:eastAsia="Calibri" w:hAnsi="Calibri" w:cs="Calibri"/>
          <w:spacing w:val="-1"/>
          <w:sz w:val="28"/>
          <w:szCs w:val="28"/>
        </w:rPr>
        <w:t>gr</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d</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7"/>
          <w:sz w:val="28"/>
          <w:szCs w:val="28"/>
        </w:rPr>
        <w:t>o</w:t>
      </w:r>
      <w:r w:rsidRPr="00B67DA6">
        <w:rPr>
          <w:rFonts w:ascii="Calibri" w:eastAsia="Calibri" w:hAnsi="Calibri" w:cs="Calibri"/>
          <w:spacing w:val="-2"/>
          <w:sz w:val="28"/>
          <w:szCs w:val="28"/>
        </w:rPr>
        <w:t>n</w:t>
      </w:r>
      <w:r w:rsidRPr="00B67DA6">
        <w:rPr>
          <w:rFonts w:ascii="Calibri" w:eastAsia="Calibri" w:hAnsi="Calibri" w:cs="Calibri"/>
          <w:sz w:val="28"/>
          <w:szCs w:val="28"/>
        </w:rPr>
        <w:t>,</w:t>
      </w:r>
      <w:r w:rsidRPr="00B67DA6">
        <w:rPr>
          <w:rFonts w:ascii="Calibri" w:eastAsia="Calibri" w:hAnsi="Calibri" w:cs="Calibri"/>
          <w:spacing w:val="-6"/>
          <w:sz w:val="28"/>
          <w:szCs w:val="28"/>
        </w:rPr>
        <w:t xml:space="preserve"> </w:t>
      </w:r>
      <w:r w:rsidRPr="00B67DA6">
        <w:rPr>
          <w:rFonts w:ascii="Calibri" w:eastAsia="Calibri" w:hAnsi="Calibri" w:cs="Calibri"/>
          <w:spacing w:val="5"/>
          <w:sz w:val="28"/>
          <w:szCs w:val="28"/>
        </w:rPr>
        <w:t>C</w:t>
      </w:r>
      <w:r w:rsidRPr="00B67DA6">
        <w:rPr>
          <w:rFonts w:ascii="Calibri" w:eastAsia="Calibri" w:hAnsi="Calibri" w:cs="Calibri"/>
          <w:spacing w:val="2"/>
          <w:sz w:val="28"/>
          <w:szCs w:val="28"/>
        </w:rPr>
        <w:t>os</w:t>
      </w:r>
      <w:r w:rsidRPr="00B67DA6">
        <w:rPr>
          <w:rFonts w:ascii="Calibri" w:eastAsia="Calibri" w:hAnsi="Calibri" w:cs="Calibri"/>
          <w:sz w:val="28"/>
          <w:szCs w:val="28"/>
        </w:rPr>
        <w:t>t</w:t>
      </w:r>
      <w:r w:rsidRPr="00B67DA6">
        <w:rPr>
          <w:rFonts w:ascii="Calibri" w:eastAsia="Calibri" w:hAnsi="Calibri" w:cs="Calibri"/>
          <w:spacing w:val="2"/>
          <w:sz w:val="28"/>
          <w:szCs w:val="28"/>
        </w:rPr>
        <w:t xml:space="preserve"> </w:t>
      </w:r>
      <w:r w:rsidRPr="00B67DA6">
        <w:rPr>
          <w:rFonts w:ascii="Calibri" w:eastAsia="Calibri" w:hAnsi="Calibri" w:cs="Calibri"/>
          <w:spacing w:val="3"/>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du</w:t>
      </w:r>
      <w:r w:rsidRPr="00B67DA6">
        <w:rPr>
          <w:rFonts w:ascii="Calibri" w:eastAsia="Calibri" w:hAnsi="Calibri" w:cs="Calibri"/>
          <w:spacing w:val="2"/>
          <w:sz w:val="28"/>
          <w:szCs w:val="28"/>
        </w:rPr>
        <w:t>c</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7"/>
          <w:sz w:val="28"/>
          <w:szCs w:val="28"/>
        </w:rPr>
        <w:t>o</w:t>
      </w:r>
      <w:r w:rsidRPr="00B67DA6">
        <w:rPr>
          <w:rFonts w:ascii="Calibri" w:eastAsia="Calibri" w:hAnsi="Calibri" w:cs="Calibri"/>
          <w:sz w:val="28"/>
          <w:szCs w:val="28"/>
        </w:rPr>
        <w:t>n</w:t>
      </w:r>
      <w:r w:rsidRPr="00B67DA6">
        <w:rPr>
          <w:rFonts w:ascii="Calibri" w:eastAsia="Calibri" w:hAnsi="Calibri" w:cs="Calibri"/>
          <w:spacing w:val="-5"/>
          <w:sz w:val="28"/>
          <w:szCs w:val="28"/>
        </w:rPr>
        <w:t xml:space="preserve"> </w:t>
      </w:r>
      <w:r w:rsidRPr="00B67DA6">
        <w:rPr>
          <w:rFonts w:ascii="Calibri" w:eastAsia="Calibri" w:hAnsi="Calibri" w:cs="Calibri"/>
          <w:sz w:val="28"/>
          <w:szCs w:val="28"/>
        </w:rPr>
        <w:t>P</w:t>
      </w:r>
      <w:r w:rsidRPr="00B67DA6">
        <w:rPr>
          <w:rFonts w:ascii="Calibri" w:eastAsia="Calibri" w:hAnsi="Calibri" w:cs="Calibri"/>
          <w:spacing w:val="-1"/>
          <w:sz w:val="28"/>
          <w:szCs w:val="28"/>
        </w:rPr>
        <w:t>r</w:t>
      </w:r>
      <w:r w:rsidRPr="00B67DA6">
        <w:rPr>
          <w:rFonts w:ascii="Calibri" w:eastAsia="Calibri" w:hAnsi="Calibri" w:cs="Calibri"/>
          <w:spacing w:val="2"/>
          <w:sz w:val="28"/>
          <w:szCs w:val="28"/>
        </w:rPr>
        <w:t>oc</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d</w:t>
      </w:r>
      <w:r w:rsidRPr="00B67DA6">
        <w:rPr>
          <w:rFonts w:ascii="Calibri" w:eastAsia="Calibri" w:hAnsi="Calibri" w:cs="Calibri"/>
          <w:spacing w:val="3"/>
          <w:sz w:val="28"/>
          <w:szCs w:val="28"/>
        </w:rPr>
        <w:t>u</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e</w:t>
      </w:r>
      <w:r w:rsidRPr="00B67DA6">
        <w:rPr>
          <w:rFonts w:ascii="Calibri" w:eastAsia="Calibri" w:hAnsi="Calibri" w:cs="Calibri"/>
          <w:sz w:val="28"/>
          <w:szCs w:val="28"/>
        </w:rPr>
        <w:t>s</w:t>
      </w:r>
      <w:r w:rsidRPr="00B67DA6">
        <w:rPr>
          <w:rFonts w:ascii="Calibri" w:eastAsia="Calibri" w:hAnsi="Calibri" w:cs="Calibri"/>
          <w:spacing w:val="-3"/>
          <w:sz w:val="28"/>
          <w:szCs w:val="28"/>
        </w:rPr>
        <w:t xml:space="preserve"> </w:t>
      </w:r>
      <w:r w:rsidRPr="00B67DA6">
        <w:rPr>
          <w:rFonts w:ascii="Calibri" w:eastAsia="Calibri" w:hAnsi="Calibri" w:cs="Calibri"/>
          <w:spacing w:val="-1"/>
          <w:sz w:val="28"/>
          <w:szCs w:val="28"/>
        </w:rPr>
        <w:t>i</w:t>
      </w:r>
      <w:r w:rsidRPr="00B67DA6">
        <w:rPr>
          <w:rFonts w:ascii="Calibri" w:eastAsia="Calibri" w:hAnsi="Calibri" w:cs="Calibri"/>
          <w:sz w:val="28"/>
          <w:szCs w:val="28"/>
        </w:rPr>
        <w:t>n</w:t>
      </w:r>
      <w:r w:rsidRPr="00B67DA6">
        <w:rPr>
          <w:rFonts w:ascii="Calibri" w:eastAsia="Calibri" w:hAnsi="Calibri" w:cs="Calibri"/>
          <w:spacing w:val="5"/>
          <w:sz w:val="28"/>
          <w:szCs w:val="28"/>
        </w:rPr>
        <w:t xml:space="preserve"> </w:t>
      </w:r>
      <w:r w:rsidRPr="00B67DA6">
        <w:rPr>
          <w:rFonts w:ascii="Calibri" w:eastAsia="Calibri" w:hAnsi="Calibri" w:cs="Calibri"/>
          <w:spacing w:val="3"/>
          <w:sz w:val="28"/>
          <w:szCs w:val="28"/>
        </w:rPr>
        <w:t>O</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pacing w:val="-2"/>
          <w:sz w:val="28"/>
          <w:szCs w:val="28"/>
        </w:rPr>
        <w:t>n</w:t>
      </w:r>
      <w:r w:rsidRPr="00B67DA6">
        <w:rPr>
          <w:rFonts w:ascii="Calibri" w:eastAsia="Calibri" w:hAnsi="Calibri" w:cs="Calibri"/>
          <w:spacing w:val="11"/>
          <w:sz w:val="28"/>
          <w:szCs w:val="28"/>
        </w:rPr>
        <w:t>a</w:t>
      </w:r>
      <w:r w:rsidRPr="00B67DA6">
        <w:rPr>
          <w:rFonts w:ascii="Calibri" w:eastAsia="Calibri" w:hAnsi="Calibri" w:cs="Calibri"/>
          <w:sz w:val="28"/>
          <w:szCs w:val="28"/>
        </w:rPr>
        <w:t>l</w:t>
      </w:r>
    </w:p>
    <w:p w:rsidR="001D04EA" w:rsidRPr="00B67DA6" w:rsidRDefault="007A2022" w:rsidP="00B67DA6">
      <w:pPr>
        <w:pStyle w:val="ListParagraph"/>
        <w:numPr>
          <w:ilvl w:val="0"/>
          <w:numId w:val="8"/>
        </w:numPr>
        <w:spacing w:before="4"/>
        <w:ind w:left="426" w:hanging="426"/>
        <w:rPr>
          <w:rFonts w:ascii="Calibri" w:eastAsia="Calibri" w:hAnsi="Calibri" w:cs="Calibri"/>
          <w:spacing w:val="-2"/>
          <w:sz w:val="28"/>
          <w:szCs w:val="28"/>
        </w:rPr>
      </w:pPr>
      <w:r w:rsidRPr="00B67DA6">
        <w:rPr>
          <w:rFonts w:ascii="Calibri" w:eastAsia="Calibri" w:hAnsi="Calibri" w:cs="Calibri"/>
          <w:sz w:val="28"/>
          <w:szCs w:val="28"/>
        </w:rPr>
        <w:t>&amp;</w:t>
      </w:r>
      <w:r w:rsidRPr="00B67DA6">
        <w:rPr>
          <w:rFonts w:ascii="Calibri" w:eastAsia="Calibri" w:hAnsi="Calibri" w:cs="Calibri"/>
          <w:spacing w:val="-1"/>
          <w:sz w:val="28"/>
          <w:szCs w:val="28"/>
        </w:rPr>
        <w:t xml:space="preserve"> </w:t>
      </w:r>
      <w:r w:rsidRPr="00B67DA6">
        <w:rPr>
          <w:rFonts w:ascii="Calibri" w:eastAsia="Calibri" w:hAnsi="Calibri" w:cs="Calibri"/>
          <w:spacing w:val="2"/>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nt</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c</w:t>
      </w:r>
      <w:r w:rsidRPr="00B67DA6">
        <w:rPr>
          <w:rFonts w:ascii="Calibri" w:eastAsia="Calibri" w:hAnsi="Calibri" w:cs="Calibri"/>
          <w:sz w:val="28"/>
          <w:szCs w:val="28"/>
        </w:rPr>
        <w:t>e</w:t>
      </w:r>
      <w:r w:rsidRPr="00B67DA6">
        <w:rPr>
          <w:rFonts w:ascii="Calibri" w:eastAsia="Calibri" w:hAnsi="Calibri" w:cs="Calibri"/>
          <w:spacing w:val="-15"/>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ea</w:t>
      </w:r>
      <w:r w:rsidRPr="00B67DA6">
        <w:rPr>
          <w:rFonts w:ascii="Calibri" w:eastAsia="Calibri" w:hAnsi="Calibri" w:cs="Calibri"/>
          <w:sz w:val="28"/>
          <w:szCs w:val="28"/>
        </w:rPr>
        <w:t>s</w:t>
      </w:r>
      <w:r w:rsidRPr="00B67DA6">
        <w:rPr>
          <w:rFonts w:ascii="Calibri" w:eastAsia="Calibri" w:hAnsi="Calibri" w:cs="Calibri"/>
          <w:spacing w:val="-5"/>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6"/>
          <w:sz w:val="28"/>
          <w:szCs w:val="28"/>
        </w:rPr>
        <w:t xml:space="preserve"> </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t</w:t>
      </w:r>
      <w:r w:rsidRPr="00B67DA6">
        <w:rPr>
          <w:rFonts w:ascii="Calibri" w:eastAsia="Calibri" w:hAnsi="Calibri" w:cs="Calibri"/>
          <w:sz w:val="28"/>
          <w:szCs w:val="28"/>
        </w:rPr>
        <w:t>s</w:t>
      </w:r>
      <w:r w:rsidRPr="00B67DA6">
        <w:rPr>
          <w:rFonts w:ascii="Calibri" w:eastAsia="Calibri" w:hAnsi="Calibri" w:cs="Calibri"/>
          <w:spacing w:val="-2"/>
          <w:sz w:val="28"/>
          <w:szCs w:val="28"/>
        </w:rPr>
        <w:t xml:space="preserve"> </w:t>
      </w:r>
      <w:r w:rsidRPr="00B67DA6">
        <w:rPr>
          <w:rFonts w:ascii="Calibri" w:eastAsia="Calibri" w:hAnsi="Calibri" w:cs="Calibri"/>
          <w:spacing w:val="2"/>
          <w:sz w:val="28"/>
          <w:szCs w:val="28"/>
        </w:rPr>
        <w:t>I</w:t>
      </w:r>
      <w:r w:rsidRPr="00B67DA6">
        <w:rPr>
          <w:rFonts w:ascii="Calibri" w:eastAsia="Calibri" w:hAnsi="Calibri" w:cs="Calibri"/>
          <w:spacing w:val="3"/>
          <w:sz w:val="28"/>
          <w:szCs w:val="28"/>
        </w:rPr>
        <w:t>m</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6"/>
          <w:sz w:val="28"/>
          <w:szCs w:val="28"/>
        </w:rPr>
        <w:t>e</w:t>
      </w:r>
      <w:r w:rsidRPr="00B67DA6">
        <w:rPr>
          <w:rFonts w:ascii="Calibri" w:eastAsia="Calibri" w:hAnsi="Calibri" w:cs="Calibri"/>
          <w:spacing w:val="-1"/>
          <w:sz w:val="28"/>
          <w:szCs w:val="28"/>
        </w:rPr>
        <w:t>m</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nt</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o</w:t>
      </w:r>
      <w:r w:rsidR="001D04EA" w:rsidRPr="00B67DA6">
        <w:rPr>
          <w:rFonts w:ascii="Calibri" w:eastAsia="Calibri" w:hAnsi="Calibri" w:cs="Calibri"/>
          <w:spacing w:val="-2"/>
          <w:sz w:val="28"/>
          <w:szCs w:val="28"/>
        </w:rPr>
        <w:t>n</w:t>
      </w:r>
    </w:p>
    <w:p w:rsidR="001D04EA" w:rsidRDefault="001D04EA" w:rsidP="00B67DA6">
      <w:pPr>
        <w:spacing w:before="4"/>
        <w:ind w:left="426" w:hanging="426"/>
        <w:rPr>
          <w:rFonts w:ascii="Calibri" w:eastAsia="Calibri" w:hAnsi="Calibri" w:cs="Calibri"/>
          <w:spacing w:val="-2"/>
          <w:sz w:val="28"/>
          <w:szCs w:val="28"/>
        </w:rPr>
      </w:pPr>
    </w:p>
    <w:p w:rsidR="00661431" w:rsidRPr="00B67DA6" w:rsidRDefault="007A2022" w:rsidP="00B67DA6">
      <w:pPr>
        <w:pStyle w:val="ListParagraph"/>
        <w:numPr>
          <w:ilvl w:val="0"/>
          <w:numId w:val="8"/>
        </w:numPr>
        <w:spacing w:before="4"/>
        <w:ind w:left="426" w:hanging="426"/>
        <w:rPr>
          <w:rFonts w:ascii="Calibri" w:eastAsia="Calibri" w:hAnsi="Calibri" w:cs="Calibri"/>
          <w:sz w:val="28"/>
          <w:szCs w:val="28"/>
        </w:rPr>
      </w:pPr>
      <w:r w:rsidRPr="00B67DA6">
        <w:rPr>
          <w:rFonts w:ascii="Calibri" w:eastAsia="Calibri" w:hAnsi="Calibri" w:cs="Calibri"/>
          <w:sz w:val="28"/>
          <w:szCs w:val="28"/>
        </w:rPr>
        <w:t>P</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a</w:t>
      </w:r>
      <w:r w:rsidRPr="00B67DA6">
        <w:rPr>
          <w:rFonts w:ascii="Calibri" w:eastAsia="Calibri" w:hAnsi="Calibri" w:cs="Calibri"/>
          <w:spacing w:val="4"/>
          <w:sz w:val="28"/>
          <w:szCs w:val="28"/>
        </w:rPr>
        <w:t>r</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n</w:t>
      </w:r>
      <w:r w:rsidRPr="00B67DA6">
        <w:rPr>
          <w:rFonts w:ascii="Calibri" w:eastAsia="Calibri" w:hAnsi="Calibri" w:cs="Calibri"/>
          <w:sz w:val="28"/>
          <w:szCs w:val="28"/>
        </w:rPr>
        <w:t>g</w:t>
      </w:r>
      <w:r w:rsidRPr="00B67DA6">
        <w:rPr>
          <w:rFonts w:ascii="Calibri" w:eastAsia="Calibri" w:hAnsi="Calibri" w:cs="Calibri"/>
          <w:spacing w:val="16"/>
          <w:sz w:val="28"/>
          <w:szCs w:val="28"/>
        </w:rPr>
        <w:t xml:space="preserve"> </w:t>
      </w:r>
      <w:r w:rsidR="00C24E41" w:rsidRPr="00B67DA6">
        <w:rPr>
          <w:rFonts w:ascii="Calibri" w:eastAsia="Calibri" w:hAnsi="Calibri" w:cs="Calibri"/>
          <w:spacing w:val="16"/>
          <w:sz w:val="28"/>
          <w:szCs w:val="28"/>
        </w:rPr>
        <w:t>Equipment</w:t>
      </w:r>
      <w:r w:rsidRPr="00B67DA6">
        <w:rPr>
          <w:rFonts w:ascii="Calibri" w:eastAsia="Calibri" w:hAnsi="Calibri" w:cs="Calibri"/>
          <w:spacing w:val="15"/>
          <w:sz w:val="28"/>
          <w:szCs w:val="28"/>
        </w:rPr>
        <w:t xml:space="preserve"> </w:t>
      </w:r>
      <w:r w:rsidRPr="00B67DA6">
        <w:rPr>
          <w:rFonts w:ascii="Calibri" w:eastAsia="Calibri" w:hAnsi="Calibri" w:cs="Calibri"/>
          <w:spacing w:val="2"/>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ly</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i</w:t>
      </w:r>
      <w:r w:rsidRPr="00B67DA6">
        <w:rPr>
          <w:rFonts w:ascii="Calibri" w:eastAsia="Calibri" w:hAnsi="Calibri" w:cs="Calibri"/>
          <w:sz w:val="28"/>
          <w:szCs w:val="28"/>
        </w:rPr>
        <w:t>s</w:t>
      </w:r>
      <w:r w:rsidRPr="00B67DA6">
        <w:rPr>
          <w:rFonts w:ascii="Calibri" w:eastAsia="Calibri" w:hAnsi="Calibri" w:cs="Calibri"/>
          <w:spacing w:val="21"/>
          <w:sz w:val="28"/>
          <w:szCs w:val="28"/>
        </w:rPr>
        <w:t xml:space="preserve"> </w:t>
      </w:r>
      <w:r w:rsidRPr="00B67DA6">
        <w:rPr>
          <w:rFonts w:ascii="Calibri" w:eastAsia="Calibri" w:hAnsi="Calibri" w:cs="Calibri"/>
          <w:spacing w:val="3"/>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p</w:t>
      </w:r>
      <w:r w:rsidRPr="00B67DA6">
        <w:rPr>
          <w:rFonts w:ascii="Calibri" w:eastAsia="Calibri" w:hAnsi="Calibri" w:cs="Calibri"/>
          <w:spacing w:val="2"/>
          <w:sz w:val="28"/>
          <w:szCs w:val="28"/>
        </w:rPr>
        <w:t>o</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t</w:t>
      </w:r>
      <w:r w:rsidRPr="00B67DA6">
        <w:rPr>
          <w:rFonts w:ascii="Calibri" w:eastAsia="Calibri" w:hAnsi="Calibri" w:cs="Calibri"/>
          <w:spacing w:val="2"/>
          <w:sz w:val="28"/>
          <w:szCs w:val="28"/>
        </w:rPr>
        <w:t>s</w:t>
      </w:r>
      <w:r w:rsidRPr="00B67DA6">
        <w:rPr>
          <w:rFonts w:ascii="Calibri" w:eastAsia="Calibri" w:hAnsi="Calibri" w:cs="Calibri"/>
          <w:sz w:val="28"/>
          <w:szCs w:val="28"/>
        </w:rPr>
        <w:t>,</w:t>
      </w:r>
      <w:r w:rsidRPr="00B67DA6">
        <w:rPr>
          <w:rFonts w:ascii="Calibri" w:eastAsia="Calibri" w:hAnsi="Calibri" w:cs="Calibri"/>
          <w:spacing w:val="16"/>
          <w:sz w:val="28"/>
          <w:szCs w:val="28"/>
        </w:rPr>
        <w:t xml:space="preserve"> </w:t>
      </w:r>
      <w:r w:rsidRPr="00B67DA6">
        <w:rPr>
          <w:rFonts w:ascii="Calibri" w:eastAsia="Calibri" w:hAnsi="Calibri" w:cs="Calibri"/>
          <w:spacing w:val="1"/>
          <w:sz w:val="28"/>
          <w:szCs w:val="28"/>
        </w:rPr>
        <w:t>C</w:t>
      </w:r>
      <w:r w:rsidRPr="00B67DA6">
        <w:rPr>
          <w:rFonts w:ascii="Calibri" w:eastAsia="Calibri" w:hAnsi="Calibri" w:cs="Calibri"/>
          <w:spacing w:val="2"/>
          <w:sz w:val="28"/>
          <w:szCs w:val="28"/>
        </w:rPr>
        <w:t>o</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du</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ti</w:t>
      </w:r>
      <w:r w:rsidRPr="00B67DA6">
        <w:rPr>
          <w:rFonts w:ascii="Calibri" w:eastAsia="Calibri" w:hAnsi="Calibri" w:cs="Calibri"/>
          <w:spacing w:val="-2"/>
          <w:sz w:val="28"/>
          <w:szCs w:val="28"/>
        </w:rPr>
        <w:t>n</w:t>
      </w:r>
      <w:r w:rsidRPr="00B67DA6">
        <w:rPr>
          <w:rFonts w:ascii="Calibri" w:eastAsia="Calibri" w:hAnsi="Calibri" w:cs="Calibri"/>
          <w:sz w:val="28"/>
          <w:szCs w:val="28"/>
        </w:rPr>
        <w:t>g</w:t>
      </w:r>
      <w:r w:rsidRPr="00B67DA6">
        <w:rPr>
          <w:rFonts w:ascii="Calibri" w:eastAsia="Calibri" w:hAnsi="Calibri" w:cs="Calibri"/>
          <w:spacing w:val="14"/>
          <w:sz w:val="28"/>
          <w:szCs w:val="28"/>
        </w:rPr>
        <w:t xml:space="preserve"> </w:t>
      </w:r>
      <w:r w:rsidRPr="00B67DA6">
        <w:rPr>
          <w:rFonts w:ascii="Calibri" w:eastAsia="Calibri" w:hAnsi="Calibri" w:cs="Calibri"/>
          <w:spacing w:val="-1"/>
          <w:sz w:val="28"/>
          <w:szCs w:val="28"/>
        </w:rPr>
        <w:t>T</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h</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c</w:t>
      </w:r>
      <w:r w:rsidRPr="00B67DA6">
        <w:rPr>
          <w:rFonts w:ascii="Calibri" w:eastAsia="Calibri" w:hAnsi="Calibri" w:cs="Calibri"/>
          <w:spacing w:val="1"/>
          <w:sz w:val="28"/>
          <w:szCs w:val="28"/>
        </w:rPr>
        <w:t>a</w:t>
      </w:r>
      <w:r w:rsidRPr="00B67DA6">
        <w:rPr>
          <w:rFonts w:ascii="Calibri" w:eastAsia="Calibri" w:hAnsi="Calibri" w:cs="Calibri"/>
          <w:sz w:val="28"/>
          <w:szCs w:val="28"/>
        </w:rPr>
        <w:t>l</w:t>
      </w:r>
      <w:r w:rsidRPr="00B67DA6">
        <w:rPr>
          <w:rFonts w:ascii="Calibri" w:eastAsia="Calibri" w:hAnsi="Calibri" w:cs="Calibri"/>
          <w:spacing w:val="16"/>
          <w:sz w:val="28"/>
          <w:szCs w:val="28"/>
        </w:rPr>
        <w:t xml:space="preserve"> </w:t>
      </w:r>
      <w:r w:rsidRPr="00B67DA6">
        <w:rPr>
          <w:rFonts w:ascii="Calibri" w:eastAsia="Calibri" w:hAnsi="Calibri" w:cs="Calibri"/>
          <w:spacing w:val="2"/>
          <w:sz w:val="28"/>
          <w:szCs w:val="28"/>
        </w:rPr>
        <w:t>D</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sc</w:t>
      </w:r>
      <w:r w:rsidRPr="00B67DA6">
        <w:rPr>
          <w:rFonts w:ascii="Calibri" w:eastAsia="Calibri" w:hAnsi="Calibri" w:cs="Calibri"/>
          <w:spacing w:val="-2"/>
          <w:sz w:val="28"/>
          <w:szCs w:val="28"/>
        </w:rPr>
        <w:t>u</w:t>
      </w:r>
      <w:r w:rsidRPr="00B67DA6">
        <w:rPr>
          <w:rFonts w:ascii="Calibri" w:eastAsia="Calibri" w:hAnsi="Calibri" w:cs="Calibri"/>
          <w:spacing w:val="2"/>
          <w:sz w:val="28"/>
          <w:szCs w:val="28"/>
        </w:rPr>
        <w:t>ss</w:t>
      </w:r>
      <w:r w:rsidRPr="00B67DA6">
        <w:rPr>
          <w:rFonts w:ascii="Calibri" w:eastAsia="Calibri" w:hAnsi="Calibri" w:cs="Calibri"/>
          <w:spacing w:val="-1"/>
          <w:sz w:val="28"/>
          <w:szCs w:val="28"/>
        </w:rPr>
        <w:t>i</w:t>
      </w:r>
      <w:r w:rsidRPr="00B67DA6">
        <w:rPr>
          <w:rFonts w:ascii="Calibri" w:eastAsia="Calibri" w:hAnsi="Calibri" w:cs="Calibri"/>
          <w:spacing w:val="7"/>
          <w:sz w:val="28"/>
          <w:szCs w:val="28"/>
        </w:rPr>
        <w:t>o</w:t>
      </w:r>
      <w:r w:rsidRPr="00B67DA6">
        <w:rPr>
          <w:rFonts w:ascii="Calibri" w:eastAsia="Calibri" w:hAnsi="Calibri" w:cs="Calibri"/>
          <w:sz w:val="28"/>
          <w:szCs w:val="28"/>
        </w:rPr>
        <w:t>n</w:t>
      </w:r>
      <w:r w:rsidRPr="00B67DA6">
        <w:rPr>
          <w:rFonts w:ascii="Calibri" w:eastAsia="Calibri" w:hAnsi="Calibri" w:cs="Calibri"/>
          <w:spacing w:val="14"/>
          <w:sz w:val="28"/>
          <w:szCs w:val="28"/>
        </w:rPr>
        <w:t xml:space="preserve"> </w:t>
      </w:r>
      <w:r w:rsidRPr="00B67DA6">
        <w:rPr>
          <w:rFonts w:ascii="Calibri" w:eastAsia="Calibri" w:hAnsi="Calibri" w:cs="Calibri"/>
          <w:spacing w:val="2"/>
          <w:sz w:val="28"/>
          <w:szCs w:val="28"/>
        </w:rPr>
        <w:t>M</w:t>
      </w:r>
      <w:r w:rsidRPr="00B67DA6">
        <w:rPr>
          <w:rFonts w:ascii="Calibri" w:eastAsia="Calibri" w:hAnsi="Calibri" w:cs="Calibri"/>
          <w:spacing w:val="1"/>
          <w:sz w:val="28"/>
          <w:szCs w:val="28"/>
        </w:rPr>
        <w:t>ee</w:t>
      </w:r>
      <w:r w:rsidRPr="00B67DA6">
        <w:rPr>
          <w:rFonts w:ascii="Calibri" w:eastAsia="Calibri" w:hAnsi="Calibri" w:cs="Calibri"/>
          <w:spacing w:val="-2"/>
          <w:sz w:val="28"/>
          <w:szCs w:val="28"/>
        </w:rPr>
        <w:t>t</w:t>
      </w:r>
      <w:r w:rsidRPr="00B67DA6">
        <w:rPr>
          <w:rFonts w:ascii="Calibri" w:eastAsia="Calibri" w:hAnsi="Calibri" w:cs="Calibri"/>
          <w:sz w:val="28"/>
          <w:szCs w:val="28"/>
        </w:rPr>
        <w:t>s</w:t>
      </w:r>
      <w:r w:rsidRPr="00B67DA6">
        <w:rPr>
          <w:rFonts w:ascii="Calibri" w:eastAsia="Calibri" w:hAnsi="Calibri" w:cs="Calibri"/>
          <w:spacing w:val="23"/>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8"/>
          <w:sz w:val="28"/>
          <w:szCs w:val="28"/>
        </w:rPr>
        <w:t>n</w:t>
      </w:r>
      <w:r w:rsidRPr="00B67DA6">
        <w:rPr>
          <w:rFonts w:ascii="Calibri" w:eastAsia="Calibri" w:hAnsi="Calibri" w:cs="Calibri"/>
          <w:sz w:val="28"/>
          <w:szCs w:val="28"/>
        </w:rPr>
        <w:t>d</w:t>
      </w:r>
    </w:p>
    <w:p w:rsidR="00661431" w:rsidRPr="00B67DA6" w:rsidRDefault="007A2022" w:rsidP="00B67DA6">
      <w:pPr>
        <w:pStyle w:val="ListParagraph"/>
        <w:numPr>
          <w:ilvl w:val="0"/>
          <w:numId w:val="8"/>
        </w:numPr>
        <w:spacing w:line="340" w:lineRule="exact"/>
        <w:ind w:left="426" w:hanging="426"/>
        <w:rPr>
          <w:rFonts w:ascii="Calibri" w:eastAsia="Calibri" w:hAnsi="Calibri" w:cs="Calibri"/>
          <w:sz w:val="28"/>
          <w:szCs w:val="28"/>
        </w:rPr>
      </w:pPr>
      <w:r w:rsidRPr="00B67DA6">
        <w:rPr>
          <w:rFonts w:ascii="Calibri" w:eastAsia="Calibri" w:hAnsi="Calibri" w:cs="Calibri"/>
          <w:position w:val="1"/>
          <w:sz w:val="28"/>
          <w:szCs w:val="28"/>
        </w:rPr>
        <w:t>P</w:t>
      </w:r>
      <w:r w:rsidRPr="00B67DA6">
        <w:rPr>
          <w:rFonts w:ascii="Calibri" w:eastAsia="Calibri" w:hAnsi="Calibri" w:cs="Calibri"/>
          <w:spacing w:val="-1"/>
          <w:position w:val="1"/>
          <w:sz w:val="28"/>
          <w:szCs w:val="28"/>
        </w:rPr>
        <w:t>r</w:t>
      </w:r>
      <w:r w:rsidRPr="00B67DA6">
        <w:rPr>
          <w:rFonts w:ascii="Calibri" w:eastAsia="Calibri" w:hAnsi="Calibri" w:cs="Calibri"/>
          <w:spacing w:val="1"/>
          <w:position w:val="1"/>
          <w:sz w:val="28"/>
          <w:szCs w:val="28"/>
        </w:rPr>
        <w:t>e</w:t>
      </w:r>
      <w:r w:rsidRPr="00B67DA6">
        <w:rPr>
          <w:rFonts w:ascii="Calibri" w:eastAsia="Calibri" w:hAnsi="Calibri" w:cs="Calibri"/>
          <w:spacing w:val="-2"/>
          <w:position w:val="1"/>
          <w:sz w:val="28"/>
          <w:szCs w:val="28"/>
        </w:rPr>
        <w:t>p</w:t>
      </w:r>
      <w:r w:rsidRPr="00B67DA6">
        <w:rPr>
          <w:rFonts w:ascii="Calibri" w:eastAsia="Calibri" w:hAnsi="Calibri" w:cs="Calibri"/>
          <w:spacing w:val="1"/>
          <w:position w:val="1"/>
          <w:sz w:val="28"/>
          <w:szCs w:val="28"/>
        </w:rPr>
        <w:t>a</w:t>
      </w:r>
      <w:r w:rsidRPr="00B67DA6">
        <w:rPr>
          <w:rFonts w:ascii="Calibri" w:eastAsia="Calibri" w:hAnsi="Calibri" w:cs="Calibri"/>
          <w:spacing w:val="4"/>
          <w:position w:val="1"/>
          <w:sz w:val="28"/>
          <w:szCs w:val="28"/>
        </w:rPr>
        <w:t>r</w:t>
      </w:r>
      <w:r w:rsidRPr="00B67DA6">
        <w:rPr>
          <w:rFonts w:ascii="Calibri" w:eastAsia="Calibri" w:hAnsi="Calibri" w:cs="Calibri"/>
          <w:spacing w:val="-1"/>
          <w:position w:val="1"/>
          <w:sz w:val="28"/>
          <w:szCs w:val="28"/>
        </w:rPr>
        <w:t>i</w:t>
      </w:r>
      <w:r w:rsidRPr="00B67DA6">
        <w:rPr>
          <w:rFonts w:ascii="Calibri" w:eastAsia="Calibri" w:hAnsi="Calibri" w:cs="Calibri"/>
          <w:spacing w:val="3"/>
          <w:position w:val="1"/>
          <w:sz w:val="28"/>
          <w:szCs w:val="28"/>
        </w:rPr>
        <w:t>n</w:t>
      </w:r>
      <w:r w:rsidRPr="00B67DA6">
        <w:rPr>
          <w:rFonts w:ascii="Calibri" w:eastAsia="Calibri" w:hAnsi="Calibri" w:cs="Calibri"/>
          <w:position w:val="1"/>
          <w:sz w:val="28"/>
          <w:szCs w:val="28"/>
        </w:rPr>
        <w:t>g</w:t>
      </w:r>
      <w:r w:rsidRPr="00B67DA6">
        <w:rPr>
          <w:rFonts w:ascii="Calibri" w:eastAsia="Calibri" w:hAnsi="Calibri" w:cs="Calibri"/>
          <w:spacing w:val="-8"/>
          <w:position w:val="1"/>
          <w:sz w:val="28"/>
          <w:szCs w:val="28"/>
        </w:rPr>
        <w:t xml:space="preserve"> </w:t>
      </w:r>
      <w:r w:rsidRPr="00B67DA6">
        <w:rPr>
          <w:rFonts w:ascii="Calibri" w:eastAsia="Calibri" w:hAnsi="Calibri" w:cs="Calibri"/>
          <w:spacing w:val="-2"/>
          <w:position w:val="1"/>
          <w:sz w:val="28"/>
          <w:szCs w:val="28"/>
        </w:rPr>
        <w:t>th</w:t>
      </w:r>
      <w:r w:rsidRPr="00B67DA6">
        <w:rPr>
          <w:rFonts w:ascii="Calibri" w:eastAsia="Calibri" w:hAnsi="Calibri" w:cs="Calibri"/>
          <w:position w:val="1"/>
          <w:sz w:val="28"/>
          <w:szCs w:val="28"/>
        </w:rPr>
        <w:t xml:space="preserve">e </w:t>
      </w:r>
      <w:r w:rsidRPr="00B67DA6">
        <w:rPr>
          <w:rFonts w:ascii="Calibri" w:eastAsia="Calibri" w:hAnsi="Calibri" w:cs="Calibri"/>
          <w:spacing w:val="3"/>
          <w:position w:val="1"/>
          <w:sz w:val="28"/>
          <w:szCs w:val="28"/>
        </w:rPr>
        <w:t>O</w:t>
      </w:r>
      <w:r w:rsidRPr="00B67DA6">
        <w:rPr>
          <w:rFonts w:ascii="Calibri" w:eastAsia="Calibri" w:hAnsi="Calibri" w:cs="Calibri"/>
          <w:spacing w:val="-2"/>
          <w:position w:val="1"/>
          <w:sz w:val="28"/>
          <w:szCs w:val="28"/>
        </w:rPr>
        <w:t>p</w:t>
      </w:r>
      <w:r w:rsidRPr="00B67DA6">
        <w:rPr>
          <w:rFonts w:ascii="Calibri" w:eastAsia="Calibri" w:hAnsi="Calibri" w:cs="Calibri"/>
          <w:spacing w:val="1"/>
          <w:position w:val="1"/>
          <w:sz w:val="28"/>
          <w:szCs w:val="28"/>
        </w:rPr>
        <w:t>e</w:t>
      </w:r>
      <w:r w:rsidRPr="00B67DA6">
        <w:rPr>
          <w:rFonts w:ascii="Calibri" w:eastAsia="Calibri" w:hAnsi="Calibri" w:cs="Calibri"/>
          <w:spacing w:val="-1"/>
          <w:position w:val="1"/>
          <w:sz w:val="28"/>
          <w:szCs w:val="28"/>
        </w:rPr>
        <w:t>r</w:t>
      </w:r>
      <w:r w:rsidRPr="00B67DA6">
        <w:rPr>
          <w:rFonts w:ascii="Calibri" w:eastAsia="Calibri" w:hAnsi="Calibri" w:cs="Calibri"/>
          <w:spacing w:val="6"/>
          <w:position w:val="1"/>
          <w:sz w:val="28"/>
          <w:szCs w:val="28"/>
        </w:rPr>
        <w:t>a</w:t>
      </w:r>
      <w:r w:rsidRPr="00B67DA6">
        <w:rPr>
          <w:rFonts w:ascii="Calibri" w:eastAsia="Calibri" w:hAnsi="Calibri" w:cs="Calibri"/>
          <w:spacing w:val="-2"/>
          <w:position w:val="1"/>
          <w:sz w:val="28"/>
          <w:szCs w:val="28"/>
        </w:rPr>
        <w:t>t</w:t>
      </w:r>
      <w:r w:rsidRPr="00B67DA6">
        <w:rPr>
          <w:rFonts w:ascii="Calibri" w:eastAsia="Calibri" w:hAnsi="Calibri" w:cs="Calibri"/>
          <w:spacing w:val="-1"/>
          <w:position w:val="1"/>
          <w:sz w:val="28"/>
          <w:szCs w:val="28"/>
        </w:rPr>
        <w:t>i</w:t>
      </w:r>
      <w:r w:rsidRPr="00B67DA6">
        <w:rPr>
          <w:rFonts w:ascii="Calibri" w:eastAsia="Calibri" w:hAnsi="Calibri" w:cs="Calibri"/>
          <w:spacing w:val="2"/>
          <w:position w:val="1"/>
          <w:sz w:val="28"/>
          <w:szCs w:val="28"/>
        </w:rPr>
        <w:t>o</w:t>
      </w:r>
      <w:r w:rsidRPr="00B67DA6">
        <w:rPr>
          <w:rFonts w:ascii="Calibri" w:eastAsia="Calibri" w:hAnsi="Calibri" w:cs="Calibri"/>
          <w:spacing w:val="-2"/>
          <w:position w:val="1"/>
          <w:sz w:val="28"/>
          <w:szCs w:val="28"/>
        </w:rPr>
        <w:t>n</w:t>
      </w:r>
      <w:r w:rsidRPr="00B67DA6">
        <w:rPr>
          <w:rFonts w:ascii="Calibri" w:eastAsia="Calibri" w:hAnsi="Calibri" w:cs="Calibri"/>
          <w:spacing w:val="6"/>
          <w:position w:val="1"/>
          <w:sz w:val="28"/>
          <w:szCs w:val="28"/>
        </w:rPr>
        <w:t>a</w:t>
      </w:r>
      <w:r w:rsidRPr="00B67DA6">
        <w:rPr>
          <w:rFonts w:ascii="Calibri" w:eastAsia="Calibri" w:hAnsi="Calibri" w:cs="Calibri"/>
          <w:position w:val="1"/>
          <w:sz w:val="28"/>
          <w:szCs w:val="28"/>
        </w:rPr>
        <w:t>l</w:t>
      </w:r>
      <w:r w:rsidR="00C24E41" w:rsidRPr="00B67DA6">
        <w:rPr>
          <w:rFonts w:ascii="Calibri" w:eastAsia="Calibri" w:hAnsi="Calibri" w:cs="Calibri"/>
          <w:position w:val="1"/>
          <w:sz w:val="28"/>
          <w:szCs w:val="28"/>
        </w:rPr>
        <w:t xml:space="preserve"> and Maint</w:t>
      </w:r>
      <w:r w:rsidRPr="00B67DA6">
        <w:rPr>
          <w:rFonts w:ascii="Calibri" w:eastAsia="Calibri" w:hAnsi="Calibri" w:cs="Calibri"/>
          <w:spacing w:val="-16"/>
          <w:position w:val="1"/>
          <w:sz w:val="28"/>
          <w:szCs w:val="28"/>
        </w:rPr>
        <w:t xml:space="preserve"> </w:t>
      </w:r>
      <w:r w:rsidRPr="00B67DA6">
        <w:rPr>
          <w:rFonts w:ascii="Calibri" w:eastAsia="Calibri" w:hAnsi="Calibri" w:cs="Calibri"/>
          <w:position w:val="1"/>
          <w:sz w:val="28"/>
          <w:szCs w:val="28"/>
        </w:rPr>
        <w:t>P</w:t>
      </w:r>
      <w:r w:rsidRPr="00B67DA6">
        <w:rPr>
          <w:rFonts w:ascii="Calibri" w:eastAsia="Calibri" w:hAnsi="Calibri" w:cs="Calibri"/>
          <w:spacing w:val="-1"/>
          <w:position w:val="1"/>
          <w:sz w:val="28"/>
          <w:szCs w:val="28"/>
        </w:rPr>
        <w:t>r</w:t>
      </w:r>
      <w:r w:rsidRPr="00B67DA6">
        <w:rPr>
          <w:rFonts w:ascii="Calibri" w:eastAsia="Calibri" w:hAnsi="Calibri" w:cs="Calibri"/>
          <w:spacing w:val="2"/>
          <w:position w:val="1"/>
          <w:sz w:val="28"/>
          <w:szCs w:val="28"/>
        </w:rPr>
        <w:t>oc</w:t>
      </w:r>
      <w:r w:rsidRPr="00B67DA6">
        <w:rPr>
          <w:rFonts w:ascii="Calibri" w:eastAsia="Calibri" w:hAnsi="Calibri" w:cs="Calibri"/>
          <w:spacing w:val="1"/>
          <w:position w:val="1"/>
          <w:sz w:val="28"/>
          <w:szCs w:val="28"/>
        </w:rPr>
        <w:t>e</w:t>
      </w:r>
      <w:r w:rsidRPr="00B67DA6">
        <w:rPr>
          <w:rFonts w:ascii="Calibri" w:eastAsia="Calibri" w:hAnsi="Calibri" w:cs="Calibri"/>
          <w:spacing w:val="3"/>
          <w:position w:val="1"/>
          <w:sz w:val="28"/>
          <w:szCs w:val="28"/>
        </w:rPr>
        <w:t>d</w:t>
      </w:r>
      <w:r w:rsidRPr="00B67DA6">
        <w:rPr>
          <w:rFonts w:ascii="Calibri" w:eastAsia="Calibri" w:hAnsi="Calibri" w:cs="Calibri"/>
          <w:spacing w:val="-2"/>
          <w:position w:val="1"/>
          <w:sz w:val="28"/>
          <w:szCs w:val="28"/>
        </w:rPr>
        <w:t>u</w:t>
      </w:r>
      <w:r w:rsidRPr="00B67DA6">
        <w:rPr>
          <w:rFonts w:ascii="Calibri" w:eastAsia="Calibri" w:hAnsi="Calibri" w:cs="Calibri"/>
          <w:spacing w:val="-1"/>
          <w:position w:val="1"/>
          <w:sz w:val="28"/>
          <w:szCs w:val="28"/>
        </w:rPr>
        <w:t>r</w:t>
      </w:r>
      <w:r w:rsidRPr="00B67DA6">
        <w:rPr>
          <w:rFonts w:ascii="Calibri" w:eastAsia="Calibri" w:hAnsi="Calibri" w:cs="Calibri"/>
          <w:spacing w:val="1"/>
          <w:position w:val="1"/>
          <w:sz w:val="28"/>
          <w:szCs w:val="28"/>
        </w:rPr>
        <w:t>e</w:t>
      </w:r>
      <w:r w:rsidRPr="00B67DA6">
        <w:rPr>
          <w:rFonts w:ascii="Calibri" w:eastAsia="Calibri" w:hAnsi="Calibri" w:cs="Calibri"/>
          <w:position w:val="1"/>
          <w:sz w:val="28"/>
          <w:szCs w:val="28"/>
        </w:rPr>
        <w:t>s</w:t>
      </w:r>
      <w:r w:rsidRPr="00B67DA6">
        <w:rPr>
          <w:rFonts w:ascii="Calibri" w:eastAsia="Calibri" w:hAnsi="Calibri" w:cs="Calibri"/>
          <w:spacing w:val="-12"/>
          <w:position w:val="1"/>
          <w:sz w:val="28"/>
          <w:szCs w:val="28"/>
        </w:rPr>
        <w:t xml:space="preserve"> </w:t>
      </w:r>
      <w:r w:rsidRPr="00B67DA6">
        <w:rPr>
          <w:rFonts w:ascii="Calibri" w:eastAsia="Calibri" w:hAnsi="Calibri" w:cs="Calibri"/>
          <w:spacing w:val="1"/>
          <w:position w:val="1"/>
          <w:sz w:val="28"/>
          <w:szCs w:val="28"/>
        </w:rPr>
        <w:t>f</w:t>
      </w:r>
      <w:r w:rsidRPr="00B67DA6">
        <w:rPr>
          <w:rFonts w:ascii="Calibri" w:eastAsia="Calibri" w:hAnsi="Calibri" w:cs="Calibri"/>
          <w:spacing w:val="2"/>
          <w:position w:val="1"/>
          <w:sz w:val="28"/>
          <w:szCs w:val="28"/>
        </w:rPr>
        <w:t>o</w:t>
      </w:r>
      <w:r w:rsidRPr="00B67DA6">
        <w:rPr>
          <w:rFonts w:ascii="Calibri" w:eastAsia="Calibri" w:hAnsi="Calibri" w:cs="Calibri"/>
          <w:position w:val="1"/>
          <w:sz w:val="28"/>
          <w:szCs w:val="28"/>
        </w:rPr>
        <w:t xml:space="preserve">r </w:t>
      </w:r>
      <w:r w:rsidRPr="00B67DA6">
        <w:rPr>
          <w:rFonts w:ascii="Calibri" w:eastAsia="Calibri" w:hAnsi="Calibri" w:cs="Calibri"/>
          <w:spacing w:val="4"/>
          <w:position w:val="1"/>
          <w:sz w:val="28"/>
          <w:szCs w:val="28"/>
        </w:rPr>
        <w:t>v</w:t>
      </w:r>
      <w:r w:rsidRPr="00B67DA6">
        <w:rPr>
          <w:rFonts w:ascii="Calibri" w:eastAsia="Calibri" w:hAnsi="Calibri" w:cs="Calibri"/>
          <w:spacing w:val="1"/>
          <w:position w:val="1"/>
          <w:sz w:val="28"/>
          <w:szCs w:val="28"/>
        </w:rPr>
        <w:t>a</w:t>
      </w:r>
      <w:r w:rsidRPr="00B67DA6">
        <w:rPr>
          <w:rFonts w:ascii="Calibri" w:eastAsia="Calibri" w:hAnsi="Calibri" w:cs="Calibri"/>
          <w:spacing w:val="-1"/>
          <w:position w:val="1"/>
          <w:sz w:val="28"/>
          <w:szCs w:val="28"/>
        </w:rPr>
        <w:t>ri</w:t>
      </w:r>
      <w:r w:rsidRPr="00B67DA6">
        <w:rPr>
          <w:rFonts w:ascii="Calibri" w:eastAsia="Calibri" w:hAnsi="Calibri" w:cs="Calibri"/>
          <w:spacing w:val="2"/>
          <w:position w:val="1"/>
          <w:sz w:val="28"/>
          <w:szCs w:val="28"/>
        </w:rPr>
        <w:t>o</w:t>
      </w:r>
      <w:r w:rsidRPr="00B67DA6">
        <w:rPr>
          <w:rFonts w:ascii="Calibri" w:eastAsia="Calibri" w:hAnsi="Calibri" w:cs="Calibri"/>
          <w:spacing w:val="-2"/>
          <w:position w:val="1"/>
          <w:sz w:val="28"/>
          <w:szCs w:val="28"/>
        </w:rPr>
        <w:t>u</w:t>
      </w:r>
      <w:r w:rsidRPr="00B67DA6">
        <w:rPr>
          <w:rFonts w:ascii="Calibri" w:eastAsia="Calibri" w:hAnsi="Calibri" w:cs="Calibri"/>
          <w:position w:val="1"/>
          <w:sz w:val="28"/>
          <w:szCs w:val="28"/>
        </w:rPr>
        <w:t>s</w:t>
      </w:r>
      <w:r w:rsidRPr="00B67DA6">
        <w:rPr>
          <w:rFonts w:ascii="Calibri" w:eastAsia="Calibri" w:hAnsi="Calibri" w:cs="Calibri"/>
          <w:spacing w:val="-3"/>
          <w:position w:val="1"/>
          <w:sz w:val="28"/>
          <w:szCs w:val="28"/>
        </w:rPr>
        <w:t xml:space="preserve"> </w:t>
      </w:r>
      <w:r w:rsidR="00C24E41" w:rsidRPr="00B67DA6">
        <w:rPr>
          <w:rFonts w:ascii="Calibri" w:eastAsia="Calibri" w:hAnsi="Calibri" w:cs="Calibri"/>
          <w:spacing w:val="-3"/>
          <w:position w:val="1"/>
          <w:sz w:val="28"/>
          <w:szCs w:val="28"/>
        </w:rPr>
        <w:t>Mechan</w:t>
      </w:r>
      <w:r w:rsidRPr="00B67DA6">
        <w:rPr>
          <w:rFonts w:ascii="Calibri" w:eastAsia="Calibri" w:hAnsi="Calibri" w:cs="Calibri"/>
          <w:spacing w:val="-1"/>
          <w:position w:val="1"/>
          <w:sz w:val="28"/>
          <w:szCs w:val="28"/>
        </w:rPr>
        <w:t>i</w:t>
      </w:r>
      <w:r w:rsidRPr="00B67DA6">
        <w:rPr>
          <w:rFonts w:ascii="Calibri" w:eastAsia="Calibri" w:hAnsi="Calibri" w:cs="Calibri"/>
          <w:spacing w:val="2"/>
          <w:position w:val="1"/>
          <w:sz w:val="28"/>
          <w:szCs w:val="28"/>
        </w:rPr>
        <w:t>c</w:t>
      </w:r>
      <w:r w:rsidRPr="00B67DA6">
        <w:rPr>
          <w:rFonts w:ascii="Calibri" w:eastAsia="Calibri" w:hAnsi="Calibri" w:cs="Calibri"/>
          <w:spacing w:val="1"/>
          <w:position w:val="1"/>
          <w:sz w:val="28"/>
          <w:szCs w:val="28"/>
        </w:rPr>
        <w:t>a</w:t>
      </w:r>
      <w:r w:rsidRPr="00B67DA6">
        <w:rPr>
          <w:rFonts w:ascii="Calibri" w:eastAsia="Calibri" w:hAnsi="Calibri" w:cs="Calibri"/>
          <w:position w:val="1"/>
          <w:sz w:val="28"/>
          <w:szCs w:val="28"/>
        </w:rPr>
        <w:t>l</w:t>
      </w:r>
      <w:r w:rsidRPr="00B67DA6">
        <w:rPr>
          <w:rFonts w:ascii="Calibri" w:eastAsia="Calibri" w:hAnsi="Calibri" w:cs="Calibri"/>
          <w:spacing w:val="-7"/>
          <w:position w:val="1"/>
          <w:sz w:val="28"/>
          <w:szCs w:val="28"/>
        </w:rPr>
        <w:t xml:space="preserve"> </w:t>
      </w:r>
      <w:r w:rsidR="001B3929" w:rsidRPr="00B67DA6">
        <w:rPr>
          <w:rFonts w:ascii="Calibri" w:eastAsia="Calibri" w:hAnsi="Calibri" w:cs="Calibri"/>
          <w:spacing w:val="-1"/>
          <w:position w:val="1"/>
          <w:sz w:val="28"/>
          <w:szCs w:val="28"/>
        </w:rPr>
        <w:t>E</w:t>
      </w:r>
      <w:r w:rsidR="001B3929" w:rsidRPr="00B67DA6">
        <w:rPr>
          <w:rFonts w:ascii="Calibri" w:eastAsia="Calibri" w:hAnsi="Calibri" w:cs="Calibri"/>
          <w:spacing w:val="3"/>
          <w:position w:val="1"/>
          <w:sz w:val="28"/>
          <w:szCs w:val="28"/>
        </w:rPr>
        <w:t>q</w:t>
      </w:r>
      <w:r w:rsidR="001B3929" w:rsidRPr="00B67DA6">
        <w:rPr>
          <w:rFonts w:ascii="Calibri" w:eastAsia="Calibri" w:hAnsi="Calibri" w:cs="Calibri"/>
          <w:spacing w:val="-2"/>
          <w:position w:val="1"/>
          <w:sz w:val="28"/>
          <w:szCs w:val="28"/>
        </w:rPr>
        <w:t>u</w:t>
      </w:r>
      <w:r w:rsidR="001B3929" w:rsidRPr="00B67DA6">
        <w:rPr>
          <w:rFonts w:ascii="Calibri" w:eastAsia="Calibri" w:hAnsi="Calibri" w:cs="Calibri"/>
          <w:spacing w:val="3"/>
          <w:position w:val="1"/>
          <w:sz w:val="28"/>
          <w:szCs w:val="28"/>
        </w:rPr>
        <w:t>i</w:t>
      </w:r>
      <w:r w:rsidR="001B3929" w:rsidRPr="00B67DA6">
        <w:rPr>
          <w:rFonts w:ascii="Calibri" w:eastAsia="Calibri" w:hAnsi="Calibri" w:cs="Calibri"/>
          <w:spacing w:val="-2"/>
          <w:position w:val="1"/>
          <w:sz w:val="28"/>
          <w:szCs w:val="28"/>
        </w:rPr>
        <w:t>p</w:t>
      </w:r>
      <w:r w:rsidR="001B3929" w:rsidRPr="00B67DA6">
        <w:rPr>
          <w:rFonts w:ascii="Calibri" w:eastAsia="Calibri" w:hAnsi="Calibri" w:cs="Calibri"/>
          <w:spacing w:val="-1"/>
          <w:position w:val="1"/>
          <w:sz w:val="28"/>
          <w:szCs w:val="28"/>
        </w:rPr>
        <w:t>m</w:t>
      </w:r>
      <w:r w:rsidR="001B3929" w:rsidRPr="00B67DA6">
        <w:rPr>
          <w:rFonts w:ascii="Calibri" w:eastAsia="Calibri" w:hAnsi="Calibri" w:cs="Calibri"/>
          <w:spacing w:val="6"/>
          <w:position w:val="1"/>
          <w:sz w:val="28"/>
          <w:szCs w:val="28"/>
        </w:rPr>
        <w:t>e</w:t>
      </w:r>
      <w:r w:rsidR="001B3929" w:rsidRPr="00B67DA6">
        <w:rPr>
          <w:rFonts w:ascii="Calibri" w:eastAsia="Calibri" w:hAnsi="Calibri" w:cs="Calibri"/>
          <w:spacing w:val="3"/>
          <w:position w:val="1"/>
          <w:sz w:val="28"/>
          <w:szCs w:val="28"/>
        </w:rPr>
        <w:t>n</w:t>
      </w:r>
      <w:r w:rsidR="001B3929" w:rsidRPr="00B67DA6">
        <w:rPr>
          <w:rFonts w:ascii="Calibri" w:eastAsia="Calibri" w:hAnsi="Calibri" w:cs="Calibri"/>
          <w:spacing w:val="-2"/>
          <w:position w:val="1"/>
          <w:sz w:val="28"/>
          <w:szCs w:val="28"/>
        </w:rPr>
        <w:t>t</w:t>
      </w:r>
      <w:r w:rsidR="001B3929" w:rsidRPr="00B67DA6">
        <w:rPr>
          <w:rFonts w:ascii="Calibri" w:eastAsia="Calibri" w:hAnsi="Calibri" w:cs="Calibri"/>
          <w:spacing w:val="2"/>
          <w:position w:val="1"/>
          <w:sz w:val="28"/>
          <w:szCs w:val="28"/>
        </w:rPr>
        <w:t>’s</w:t>
      </w:r>
      <w:r w:rsidRPr="00B67DA6">
        <w:rPr>
          <w:rFonts w:ascii="Calibri" w:eastAsia="Calibri" w:hAnsi="Calibri" w:cs="Calibri"/>
          <w:position w:val="1"/>
          <w:sz w:val="28"/>
          <w:szCs w:val="28"/>
        </w:rPr>
        <w:t>.</w:t>
      </w:r>
    </w:p>
    <w:p w:rsidR="00661431" w:rsidRDefault="00661431" w:rsidP="00B67DA6">
      <w:pPr>
        <w:spacing w:before="4" w:line="140" w:lineRule="exact"/>
        <w:ind w:left="426" w:hanging="426"/>
        <w:rPr>
          <w:sz w:val="15"/>
          <w:szCs w:val="15"/>
        </w:rPr>
      </w:pPr>
    </w:p>
    <w:p w:rsidR="00661431" w:rsidRDefault="00661431" w:rsidP="00B67DA6">
      <w:pPr>
        <w:spacing w:line="200" w:lineRule="exact"/>
        <w:ind w:left="426" w:hanging="426"/>
      </w:pPr>
    </w:p>
    <w:p w:rsidR="00661431" w:rsidRPr="00B67DA6" w:rsidRDefault="007A2022" w:rsidP="00B67DA6">
      <w:pPr>
        <w:pStyle w:val="ListParagraph"/>
        <w:numPr>
          <w:ilvl w:val="0"/>
          <w:numId w:val="8"/>
        </w:numPr>
        <w:tabs>
          <w:tab w:val="left" w:pos="460"/>
        </w:tabs>
        <w:spacing w:line="242" w:lineRule="auto"/>
        <w:ind w:left="426" w:right="52" w:hanging="426"/>
        <w:jc w:val="both"/>
        <w:rPr>
          <w:rFonts w:ascii="Calibri" w:eastAsia="Calibri" w:hAnsi="Calibri" w:cs="Calibri"/>
          <w:sz w:val="28"/>
          <w:szCs w:val="28"/>
        </w:rPr>
      </w:pPr>
      <w:r w:rsidRPr="00B67DA6">
        <w:rPr>
          <w:rFonts w:ascii="Calibri" w:eastAsia="Calibri" w:hAnsi="Calibri" w:cs="Calibri"/>
          <w:spacing w:val="-1"/>
          <w:sz w:val="28"/>
          <w:szCs w:val="28"/>
        </w:rPr>
        <w:t>U</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d</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2"/>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6"/>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6"/>
          <w:sz w:val="28"/>
          <w:szCs w:val="28"/>
        </w:rPr>
        <w:t xml:space="preserve"> </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z w:val="28"/>
          <w:szCs w:val="28"/>
        </w:rPr>
        <w:t>d</w:t>
      </w:r>
      <w:r w:rsidRPr="00B67DA6">
        <w:rPr>
          <w:rFonts w:ascii="Calibri" w:eastAsia="Calibri" w:hAnsi="Calibri" w:cs="Calibri"/>
          <w:spacing w:val="7"/>
          <w:sz w:val="28"/>
          <w:szCs w:val="28"/>
        </w:rPr>
        <w:t xml:space="preserve"> </w:t>
      </w:r>
      <w:r w:rsidRPr="00B67DA6">
        <w:rPr>
          <w:rFonts w:ascii="Calibri" w:eastAsia="Calibri" w:hAnsi="Calibri" w:cs="Calibri"/>
          <w:spacing w:val="-2"/>
          <w:sz w:val="28"/>
          <w:szCs w:val="28"/>
        </w:rPr>
        <w:t>t</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k</w:t>
      </w:r>
      <w:r w:rsidRPr="00B67DA6">
        <w:rPr>
          <w:rFonts w:ascii="Calibri" w:eastAsia="Calibri" w:hAnsi="Calibri" w:cs="Calibri"/>
          <w:sz w:val="28"/>
          <w:szCs w:val="28"/>
        </w:rPr>
        <w:t>e</w:t>
      </w:r>
      <w:r w:rsidRPr="00B67DA6">
        <w:rPr>
          <w:rFonts w:ascii="Calibri" w:eastAsia="Calibri" w:hAnsi="Calibri" w:cs="Calibri"/>
          <w:spacing w:val="4"/>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afe</w:t>
      </w:r>
      <w:r w:rsidRPr="00B67DA6">
        <w:rPr>
          <w:rFonts w:ascii="Calibri" w:eastAsia="Calibri" w:hAnsi="Calibri" w:cs="Calibri"/>
          <w:spacing w:val="3"/>
          <w:sz w:val="28"/>
          <w:szCs w:val="28"/>
        </w:rPr>
        <w:t>t</w:t>
      </w:r>
      <w:r w:rsidRPr="00B67DA6">
        <w:rPr>
          <w:rFonts w:ascii="Calibri" w:eastAsia="Calibri" w:hAnsi="Calibri" w:cs="Calibri"/>
          <w:sz w:val="28"/>
          <w:szCs w:val="28"/>
        </w:rPr>
        <w:t>y</w:t>
      </w:r>
      <w:r w:rsidRPr="00B67DA6">
        <w:rPr>
          <w:rFonts w:ascii="Calibri" w:eastAsia="Calibri" w:hAnsi="Calibri" w:cs="Calibri"/>
          <w:spacing w:val="6"/>
          <w:sz w:val="28"/>
          <w:szCs w:val="28"/>
        </w:rPr>
        <w:t xml:space="preserve"> </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n</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i</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e</w:t>
      </w:r>
      <w:r w:rsidRPr="00B67DA6">
        <w:rPr>
          <w:rFonts w:ascii="Calibri" w:eastAsia="Calibri" w:hAnsi="Calibri" w:cs="Calibri"/>
          <w:sz w:val="28"/>
          <w:szCs w:val="28"/>
        </w:rPr>
        <w:t>s</w:t>
      </w:r>
      <w:r w:rsidRPr="00B67DA6">
        <w:rPr>
          <w:rFonts w:ascii="Calibri" w:eastAsia="Calibri" w:hAnsi="Calibri" w:cs="Calibri"/>
          <w:spacing w:val="4"/>
          <w:sz w:val="28"/>
          <w:szCs w:val="28"/>
        </w:rPr>
        <w:t xml:space="preserve"> </w:t>
      </w:r>
      <w:r w:rsidRPr="00B67DA6">
        <w:rPr>
          <w:rFonts w:ascii="Calibri" w:eastAsia="Calibri" w:hAnsi="Calibri" w:cs="Calibri"/>
          <w:spacing w:val="-2"/>
          <w:sz w:val="28"/>
          <w:szCs w:val="28"/>
        </w:rPr>
        <w:t>t</w:t>
      </w:r>
      <w:r w:rsidRPr="00B67DA6">
        <w:rPr>
          <w:rFonts w:ascii="Calibri" w:eastAsia="Calibri" w:hAnsi="Calibri" w:cs="Calibri"/>
          <w:sz w:val="28"/>
          <w:szCs w:val="28"/>
        </w:rPr>
        <w:t>o</w:t>
      </w:r>
      <w:r w:rsidRPr="00B67DA6">
        <w:rPr>
          <w:rFonts w:ascii="Calibri" w:eastAsia="Calibri" w:hAnsi="Calibri" w:cs="Calibri"/>
          <w:spacing w:val="14"/>
          <w:sz w:val="28"/>
          <w:szCs w:val="28"/>
        </w:rPr>
        <w:t xml:space="preserve"> </w:t>
      </w:r>
      <w:r w:rsidRPr="00B67DA6">
        <w:rPr>
          <w:rFonts w:ascii="Calibri" w:eastAsia="Calibri" w:hAnsi="Calibri" w:cs="Calibri"/>
          <w:spacing w:val="3"/>
          <w:sz w:val="28"/>
          <w:szCs w:val="28"/>
        </w:rPr>
        <w:t>d</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l</w:t>
      </w:r>
      <w:r w:rsidRPr="00B67DA6">
        <w:rPr>
          <w:rFonts w:ascii="Calibri" w:eastAsia="Calibri" w:hAnsi="Calibri" w:cs="Calibri"/>
          <w:spacing w:val="2"/>
          <w:sz w:val="28"/>
          <w:szCs w:val="28"/>
        </w:rPr>
        <w:t>o</w:t>
      </w:r>
      <w:r w:rsidRPr="00B67DA6">
        <w:rPr>
          <w:rFonts w:ascii="Calibri" w:eastAsia="Calibri" w:hAnsi="Calibri" w:cs="Calibri"/>
          <w:spacing w:val="3"/>
          <w:sz w:val="28"/>
          <w:szCs w:val="28"/>
        </w:rPr>
        <w:t>p</w:t>
      </w:r>
      <w:r w:rsidRPr="00B67DA6">
        <w:rPr>
          <w:rFonts w:ascii="Calibri" w:eastAsia="Calibri" w:hAnsi="Calibri" w:cs="Calibri"/>
          <w:sz w:val="28"/>
          <w:szCs w:val="28"/>
        </w:rPr>
        <w:t>,</w:t>
      </w:r>
      <w:r w:rsidRPr="00B67DA6">
        <w:rPr>
          <w:rFonts w:ascii="Calibri" w:eastAsia="Calibri" w:hAnsi="Calibri" w:cs="Calibri"/>
          <w:spacing w:val="1"/>
          <w:sz w:val="28"/>
          <w:szCs w:val="28"/>
        </w:rPr>
        <w:t xml:space="preserve"> </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nt</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i</w:t>
      </w:r>
      <w:r w:rsidRPr="00B67DA6">
        <w:rPr>
          <w:rFonts w:ascii="Calibri" w:eastAsia="Calibri" w:hAnsi="Calibri" w:cs="Calibri"/>
          <w:sz w:val="28"/>
          <w:szCs w:val="28"/>
        </w:rPr>
        <w:t>n</w:t>
      </w:r>
      <w:r w:rsidRPr="00B67DA6">
        <w:rPr>
          <w:rFonts w:ascii="Calibri" w:eastAsia="Calibri" w:hAnsi="Calibri" w:cs="Calibri"/>
          <w:spacing w:val="1"/>
          <w:sz w:val="28"/>
          <w:szCs w:val="28"/>
        </w:rPr>
        <w:t xml:space="preserve"> 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8"/>
          <w:sz w:val="28"/>
          <w:szCs w:val="28"/>
        </w:rPr>
        <w:t xml:space="preserve"> </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m</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r</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v</w:t>
      </w:r>
      <w:r w:rsidRPr="00B67DA6">
        <w:rPr>
          <w:rFonts w:ascii="Calibri" w:eastAsia="Calibri" w:hAnsi="Calibri" w:cs="Calibri"/>
          <w:sz w:val="28"/>
          <w:szCs w:val="28"/>
        </w:rPr>
        <w:t>e</w:t>
      </w:r>
      <w:r w:rsidRPr="00B67DA6">
        <w:rPr>
          <w:rFonts w:ascii="Calibri" w:eastAsia="Calibri" w:hAnsi="Calibri" w:cs="Calibri"/>
          <w:spacing w:val="5"/>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af</w:t>
      </w:r>
      <w:r w:rsidRPr="00B67DA6">
        <w:rPr>
          <w:rFonts w:ascii="Calibri" w:eastAsia="Calibri" w:hAnsi="Calibri" w:cs="Calibri"/>
          <w:sz w:val="28"/>
          <w:szCs w:val="28"/>
        </w:rPr>
        <w:t>e</w:t>
      </w:r>
      <w:r w:rsidRPr="00B67DA6">
        <w:rPr>
          <w:rFonts w:ascii="Calibri" w:eastAsia="Calibri" w:hAnsi="Calibri" w:cs="Calibri"/>
          <w:spacing w:val="9"/>
          <w:sz w:val="28"/>
          <w:szCs w:val="28"/>
        </w:rPr>
        <w:t xml:space="preserve"> </w:t>
      </w:r>
      <w:r w:rsidRPr="00B67DA6">
        <w:rPr>
          <w:rFonts w:ascii="Calibri" w:eastAsia="Calibri" w:hAnsi="Calibri" w:cs="Calibri"/>
          <w:spacing w:val="-2"/>
          <w:sz w:val="28"/>
          <w:szCs w:val="28"/>
        </w:rPr>
        <w:t>w</w:t>
      </w:r>
      <w:r w:rsidRPr="00B67DA6">
        <w:rPr>
          <w:rFonts w:ascii="Calibri" w:eastAsia="Calibri" w:hAnsi="Calibri" w:cs="Calibri"/>
          <w:spacing w:val="2"/>
          <w:sz w:val="28"/>
          <w:szCs w:val="28"/>
        </w:rPr>
        <w:t>o</w:t>
      </w:r>
      <w:r w:rsidRPr="00B67DA6">
        <w:rPr>
          <w:rFonts w:ascii="Calibri" w:eastAsia="Calibri" w:hAnsi="Calibri" w:cs="Calibri"/>
          <w:spacing w:val="4"/>
          <w:sz w:val="28"/>
          <w:szCs w:val="28"/>
        </w:rPr>
        <w:t>r</w:t>
      </w:r>
      <w:r w:rsidRPr="00B67DA6">
        <w:rPr>
          <w:rFonts w:ascii="Calibri" w:eastAsia="Calibri" w:hAnsi="Calibri" w:cs="Calibri"/>
          <w:sz w:val="28"/>
          <w:szCs w:val="28"/>
        </w:rPr>
        <w:t xml:space="preserve">k </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v</w:t>
      </w:r>
      <w:r w:rsidRPr="00B67DA6">
        <w:rPr>
          <w:rFonts w:ascii="Calibri" w:eastAsia="Calibri" w:hAnsi="Calibri" w:cs="Calibri"/>
          <w:spacing w:val="3"/>
          <w:sz w:val="28"/>
          <w:szCs w:val="28"/>
        </w:rPr>
        <w:t>i</w:t>
      </w:r>
      <w:r w:rsidRPr="00B67DA6">
        <w:rPr>
          <w:rFonts w:ascii="Calibri" w:eastAsia="Calibri" w:hAnsi="Calibri" w:cs="Calibri"/>
          <w:spacing w:val="-1"/>
          <w:sz w:val="28"/>
          <w:szCs w:val="28"/>
        </w:rPr>
        <w:t>r</w:t>
      </w:r>
      <w:r w:rsidRPr="00B67DA6">
        <w:rPr>
          <w:rFonts w:ascii="Calibri" w:eastAsia="Calibri" w:hAnsi="Calibri" w:cs="Calibri"/>
          <w:spacing w:val="2"/>
          <w:sz w:val="28"/>
          <w:szCs w:val="28"/>
        </w:rPr>
        <w:t>o</w:t>
      </w:r>
      <w:r w:rsidRPr="00B67DA6">
        <w:rPr>
          <w:rFonts w:ascii="Calibri" w:eastAsia="Calibri" w:hAnsi="Calibri" w:cs="Calibri"/>
          <w:spacing w:val="3"/>
          <w:sz w:val="28"/>
          <w:szCs w:val="28"/>
        </w:rPr>
        <w:t>n</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e</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t</w:t>
      </w:r>
      <w:r w:rsidRPr="00B67DA6">
        <w:rPr>
          <w:rFonts w:ascii="Calibri" w:eastAsia="Calibri" w:hAnsi="Calibri" w:cs="Calibri"/>
          <w:sz w:val="28"/>
          <w:szCs w:val="28"/>
        </w:rPr>
        <w:t>,</w:t>
      </w:r>
      <w:r w:rsidRPr="00B67DA6">
        <w:rPr>
          <w:rFonts w:ascii="Calibri" w:eastAsia="Calibri" w:hAnsi="Calibri" w:cs="Calibri"/>
          <w:spacing w:val="-13"/>
          <w:sz w:val="28"/>
          <w:szCs w:val="28"/>
        </w:rPr>
        <w:t xml:space="preserve"> </w:t>
      </w:r>
      <w:r w:rsidRPr="00B67DA6">
        <w:rPr>
          <w:rFonts w:ascii="Calibri" w:eastAsia="Calibri" w:hAnsi="Calibri" w:cs="Calibri"/>
          <w:spacing w:val="3"/>
          <w:sz w:val="28"/>
          <w:szCs w:val="28"/>
        </w:rPr>
        <w:t>w</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t</w:t>
      </w:r>
      <w:r w:rsidRPr="00B67DA6">
        <w:rPr>
          <w:rFonts w:ascii="Calibri" w:eastAsia="Calibri" w:hAnsi="Calibri" w:cs="Calibri"/>
          <w:spacing w:val="-2"/>
          <w:sz w:val="28"/>
          <w:szCs w:val="28"/>
        </w:rPr>
        <w:t>h</w:t>
      </w:r>
      <w:r w:rsidRPr="00B67DA6">
        <w:rPr>
          <w:rFonts w:ascii="Calibri" w:eastAsia="Calibri" w:hAnsi="Calibri" w:cs="Calibri"/>
          <w:spacing w:val="3"/>
          <w:sz w:val="28"/>
          <w:szCs w:val="28"/>
        </w:rPr>
        <w:t>i</w:t>
      </w:r>
      <w:r w:rsidRPr="00B67DA6">
        <w:rPr>
          <w:rFonts w:ascii="Calibri" w:eastAsia="Calibri" w:hAnsi="Calibri" w:cs="Calibri"/>
          <w:sz w:val="28"/>
          <w:szCs w:val="28"/>
        </w:rPr>
        <w:t>n</w:t>
      </w:r>
      <w:r w:rsidRPr="00B67DA6">
        <w:rPr>
          <w:rFonts w:ascii="Calibri" w:eastAsia="Calibri" w:hAnsi="Calibri" w:cs="Calibri"/>
          <w:spacing w:val="-5"/>
          <w:sz w:val="28"/>
          <w:szCs w:val="28"/>
        </w:rPr>
        <w:t xml:space="preserve"> </w:t>
      </w:r>
      <w:r w:rsidRPr="00B67DA6">
        <w:rPr>
          <w:rFonts w:ascii="Calibri" w:eastAsia="Calibri" w:hAnsi="Calibri" w:cs="Calibri"/>
          <w:spacing w:val="-2"/>
          <w:sz w:val="28"/>
          <w:szCs w:val="28"/>
        </w:rPr>
        <w:t>th</w:t>
      </w:r>
      <w:r w:rsidRPr="00B67DA6">
        <w:rPr>
          <w:rFonts w:ascii="Calibri" w:eastAsia="Calibri" w:hAnsi="Calibri" w:cs="Calibri"/>
          <w:sz w:val="28"/>
          <w:szCs w:val="28"/>
        </w:rPr>
        <w:t>e</w:t>
      </w:r>
      <w:r w:rsidRPr="00B67DA6">
        <w:rPr>
          <w:rFonts w:ascii="Calibri" w:eastAsia="Calibri" w:hAnsi="Calibri" w:cs="Calibri"/>
          <w:spacing w:val="1"/>
          <w:sz w:val="28"/>
          <w:szCs w:val="28"/>
        </w:rPr>
        <w:t xml:space="preserve"> </w:t>
      </w:r>
      <w:r w:rsidRPr="00B67DA6">
        <w:rPr>
          <w:rFonts w:ascii="Calibri" w:eastAsia="Calibri" w:hAnsi="Calibri" w:cs="Calibri"/>
          <w:spacing w:val="-2"/>
          <w:sz w:val="28"/>
          <w:szCs w:val="28"/>
        </w:rPr>
        <w:t>d</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a</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m</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w:t>
      </w:r>
      <w:r w:rsidRPr="00B67DA6">
        <w:rPr>
          <w:rFonts w:ascii="Calibri" w:eastAsia="Calibri" w:hAnsi="Calibri" w:cs="Calibri"/>
          <w:sz w:val="28"/>
          <w:szCs w:val="28"/>
        </w:rPr>
        <w:t>t</w:t>
      </w:r>
      <w:r w:rsidRPr="00B67DA6">
        <w:rPr>
          <w:rFonts w:ascii="Calibri" w:eastAsia="Calibri" w:hAnsi="Calibri" w:cs="Calibri"/>
          <w:spacing w:val="-12"/>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2"/>
          <w:sz w:val="28"/>
          <w:szCs w:val="28"/>
        </w:rPr>
        <w:t xml:space="preserve"> </w:t>
      </w:r>
      <w:r w:rsidRPr="00B67DA6">
        <w:rPr>
          <w:rFonts w:ascii="Calibri" w:eastAsia="Calibri" w:hAnsi="Calibri" w:cs="Calibri"/>
          <w:spacing w:val="3"/>
          <w:sz w:val="28"/>
          <w:szCs w:val="28"/>
        </w:rPr>
        <w:t>t</w:t>
      </w:r>
      <w:r w:rsidRPr="00B67DA6">
        <w:rPr>
          <w:rFonts w:ascii="Calibri" w:eastAsia="Calibri" w:hAnsi="Calibri" w:cs="Calibri"/>
          <w:spacing w:val="-2"/>
          <w:sz w:val="28"/>
          <w:szCs w:val="28"/>
        </w:rPr>
        <w:t>h</w:t>
      </w:r>
      <w:r w:rsidRPr="00B67DA6">
        <w:rPr>
          <w:rFonts w:ascii="Calibri" w:eastAsia="Calibri" w:hAnsi="Calibri" w:cs="Calibri"/>
          <w:sz w:val="28"/>
          <w:szCs w:val="28"/>
        </w:rPr>
        <w:t>e</w:t>
      </w:r>
      <w:r w:rsidRPr="00B67DA6">
        <w:rPr>
          <w:rFonts w:ascii="Calibri" w:eastAsia="Calibri" w:hAnsi="Calibri" w:cs="Calibri"/>
          <w:spacing w:val="-4"/>
          <w:sz w:val="28"/>
          <w:szCs w:val="28"/>
        </w:rPr>
        <w:t xml:space="preserve"> </w:t>
      </w:r>
      <w:r w:rsidRPr="00B67DA6">
        <w:rPr>
          <w:rFonts w:ascii="Calibri" w:eastAsia="Calibri" w:hAnsi="Calibri" w:cs="Calibri"/>
          <w:spacing w:val="3"/>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t</w:t>
      </w:r>
      <w:r w:rsidRPr="00B67DA6">
        <w:rPr>
          <w:rFonts w:ascii="Calibri" w:eastAsia="Calibri" w:hAnsi="Calibri" w:cs="Calibri"/>
          <w:sz w:val="28"/>
          <w:szCs w:val="28"/>
        </w:rPr>
        <w:t>.</w:t>
      </w:r>
    </w:p>
    <w:p w:rsidR="00661431" w:rsidRDefault="00661431" w:rsidP="00B67DA6">
      <w:pPr>
        <w:spacing w:line="140" w:lineRule="exact"/>
        <w:ind w:left="426" w:hanging="426"/>
        <w:rPr>
          <w:sz w:val="15"/>
          <w:szCs w:val="15"/>
        </w:rPr>
      </w:pPr>
    </w:p>
    <w:p w:rsidR="00661431" w:rsidRDefault="00661431" w:rsidP="00B67DA6">
      <w:pPr>
        <w:spacing w:line="200" w:lineRule="exact"/>
        <w:ind w:left="426" w:hanging="426"/>
      </w:pPr>
    </w:p>
    <w:p w:rsidR="00661431" w:rsidRPr="00B67DA6" w:rsidRDefault="007A2022" w:rsidP="00B67DA6">
      <w:pPr>
        <w:pStyle w:val="ListParagraph"/>
        <w:numPr>
          <w:ilvl w:val="0"/>
          <w:numId w:val="8"/>
        </w:numPr>
        <w:ind w:left="426" w:hanging="426"/>
        <w:rPr>
          <w:rFonts w:ascii="Calibri" w:eastAsia="Calibri" w:hAnsi="Calibri" w:cs="Calibri"/>
          <w:sz w:val="28"/>
          <w:szCs w:val="28"/>
        </w:rPr>
      </w:pPr>
      <w:r w:rsidRPr="00B67DA6">
        <w:rPr>
          <w:rFonts w:ascii="Calibri" w:eastAsia="Calibri" w:hAnsi="Calibri" w:cs="Calibri"/>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n</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z w:val="28"/>
          <w:szCs w:val="28"/>
        </w:rPr>
        <w:t>g</w:t>
      </w:r>
      <w:r w:rsidRPr="00B67DA6">
        <w:rPr>
          <w:rFonts w:ascii="Calibri" w:eastAsia="Calibri" w:hAnsi="Calibri" w:cs="Calibri"/>
          <w:spacing w:val="12"/>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23"/>
          <w:sz w:val="28"/>
          <w:szCs w:val="28"/>
        </w:rPr>
        <w:t xml:space="preserve"> </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s</w:t>
      </w:r>
      <w:r w:rsidRPr="00B67DA6">
        <w:rPr>
          <w:rFonts w:ascii="Calibri" w:eastAsia="Calibri" w:hAnsi="Calibri" w:cs="Calibri"/>
          <w:spacing w:val="3"/>
          <w:sz w:val="28"/>
          <w:szCs w:val="28"/>
        </w:rPr>
        <w:t>u</w:t>
      </w:r>
      <w:r w:rsidRPr="00B67DA6">
        <w:rPr>
          <w:rFonts w:ascii="Calibri" w:eastAsia="Calibri" w:hAnsi="Calibri" w:cs="Calibri"/>
          <w:spacing w:val="-1"/>
          <w:sz w:val="28"/>
          <w:szCs w:val="28"/>
        </w:rPr>
        <w:t>r</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z w:val="28"/>
          <w:szCs w:val="28"/>
        </w:rPr>
        <w:t>g</w:t>
      </w:r>
      <w:r w:rsidRPr="00B67DA6">
        <w:rPr>
          <w:rFonts w:ascii="Calibri" w:eastAsia="Calibri" w:hAnsi="Calibri" w:cs="Calibri"/>
          <w:spacing w:val="12"/>
          <w:sz w:val="28"/>
          <w:szCs w:val="28"/>
        </w:rPr>
        <w:t xml:space="preserve"> </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im</w:t>
      </w:r>
      <w:r w:rsidRPr="00B67DA6">
        <w:rPr>
          <w:rFonts w:ascii="Calibri" w:eastAsia="Calibri" w:hAnsi="Calibri" w:cs="Calibri"/>
          <w:spacing w:val="6"/>
          <w:sz w:val="28"/>
          <w:szCs w:val="28"/>
        </w:rPr>
        <w:t>e</w:t>
      </w:r>
      <w:r w:rsidRPr="00B67DA6">
        <w:rPr>
          <w:rFonts w:ascii="Calibri" w:eastAsia="Calibri" w:hAnsi="Calibri" w:cs="Calibri"/>
          <w:spacing w:val="-1"/>
          <w:sz w:val="28"/>
          <w:szCs w:val="28"/>
        </w:rPr>
        <w:t>l</w:t>
      </w:r>
      <w:r w:rsidRPr="00B67DA6">
        <w:rPr>
          <w:rFonts w:ascii="Calibri" w:eastAsia="Calibri" w:hAnsi="Calibri" w:cs="Calibri"/>
          <w:sz w:val="28"/>
          <w:szCs w:val="28"/>
        </w:rPr>
        <w:t>y</w:t>
      </w:r>
      <w:r w:rsidRPr="00B67DA6">
        <w:rPr>
          <w:rFonts w:ascii="Calibri" w:eastAsia="Calibri" w:hAnsi="Calibri" w:cs="Calibri"/>
          <w:spacing w:val="15"/>
          <w:sz w:val="28"/>
          <w:szCs w:val="28"/>
        </w:rPr>
        <w:t xml:space="preserve"> </w:t>
      </w:r>
      <w:r w:rsidRPr="00B67DA6">
        <w:rPr>
          <w:rFonts w:ascii="Calibri" w:eastAsia="Calibri" w:hAnsi="Calibri" w:cs="Calibri"/>
          <w:spacing w:val="1"/>
          <w:sz w:val="28"/>
          <w:szCs w:val="28"/>
        </w:rPr>
        <w:t>e</w:t>
      </w:r>
      <w:r w:rsidRPr="00B67DA6">
        <w:rPr>
          <w:rFonts w:ascii="Calibri" w:eastAsia="Calibri" w:hAnsi="Calibri" w:cs="Calibri"/>
          <w:sz w:val="28"/>
          <w:szCs w:val="28"/>
        </w:rPr>
        <w:t>x</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u</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7"/>
          <w:sz w:val="28"/>
          <w:szCs w:val="28"/>
        </w:rPr>
        <w:t>o</w:t>
      </w:r>
      <w:r w:rsidRPr="00B67DA6">
        <w:rPr>
          <w:rFonts w:ascii="Calibri" w:eastAsia="Calibri" w:hAnsi="Calibri" w:cs="Calibri"/>
          <w:sz w:val="28"/>
          <w:szCs w:val="28"/>
        </w:rPr>
        <w:t>n</w:t>
      </w:r>
      <w:r w:rsidRPr="00B67DA6">
        <w:rPr>
          <w:rFonts w:ascii="Calibri" w:eastAsia="Calibri" w:hAnsi="Calibri" w:cs="Calibri"/>
          <w:spacing w:val="10"/>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23"/>
          <w:sz w:val="28"/>
          <w:szCs w:val="28"/>
        </w:rPr>
        <w:t xml:space="preserve"> </w:t>
      </w:r>
      <w:r w:rsidRPr="00B67DA6">
        <w:rPr>
          <w:rFonts w:ascii="Calibri" w:eastAsia="Calibri" w:hAnsi="Calibri" w:cs="Calibri"/>
          <w:spacing w:val="-2"/>
          <w:sz w:val="28"/>
          <w:szCs w:val="28"/>
        </w:rPr>
        <w:t>c</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m</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7"/>
          <w:sz w:val="28"/>
          <w:szCs w:val="28"/>
        </w:rPr>
        <w:t>o</w:t>
      </w:r>
      <w:r w:rsidRPr="00B67DA6">
        <w:rPr>
          <w:rFonts w:ascii="Calibri" w:eastAsia="Calibri" w:hAnsi="Calibri" w:cs="Calibri"/>
          <w:sz w:val="28"/>
          <w:szCs w:val="28"/>
        </w:rPr>
        <w:t>n</w:t>
      </w:r>
      <w:r w:rsidRPr="00B67DA6">
        <w:rPr>
          <w:rFonts w:ascii="Calibri" w:eastAsia="Calibri" w:hAnsi="Calibri" w:cs="Calibri"/>
          <w:spacing w:val="8"/>
          <w:sz w:val="28"/>
          <w:szCs w:val="28"/>
        </w:rPr>
        <w:t xml:space="preserve"> </w:t>
      </w:r>
      <w:r w:rsidRPr="00B67DA6">
        <w:rPr>
          <w:rFonts w:ascii="Calibri" w:eastAsia="Calibri" w:hAnsi="Calibri" w:cs="Calibri"/>
          <w:spacing w:val="2"/>
          <w:sz w:val="28"/>
          <w:szCs w:val="28"/>
        </w:rPr>
        <w:t>o</w:t>
      </w:r>
      <w:r w:rsidRPr="00B67DA6">
        <w:rPr>
          <w:rFonts w:ascii="Calibri" w:eastAsia="Calibri" w:hAnsi="Calibri" w:cs="Calibri"/>
          <w:sz w:val="28"/>
          <w:szCs w:val="28"/>
        </w:rPr>
        <w:t>f</w:t>
      </w:r>
      <w:r w:rsidRPr="00B67DA6">
        <w:rPr>
          <w:rFonts w:ascii="Calibri" w:eastAsia="Calibri" w:hAnsi="Calibri" w:cs="Calibri"/>
          <w:spacing w:val="22"/>
          <w:sz w:val="28"/>
          <w:szCs w:val="28"/>
        </w:rPr>
        <w:t xml:space="preserve"> </w:t>
      </w:r>
      <w:r w:rsidRPr="00B67DA6">
        <w:rPr>
          <w:rFonts w:ascii="Calibri" w:eastAsia="Calibri" w:hAnsi="Calibri" w:cs="Calibri"/>
          <w:spacing w:val="3"/>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z w:val="28"/>
          <w:szCs w:val="28"/>
        </w:rPr>
        <w:t>n</w:t>
      </w:r>
      <w:r w:rsidRPr="00B67DA6">
        <w:rPr>
          <w:rFonts w:ascii="Calibri" w:eastAsia="Calibri" w:hAnsi="Calibri" w:cs="Calibri"/>
          <w:spacing w:val="8"/>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17"/>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3"/>
          <w:sz w:val="28"/>
          <w:szCs w:val="28"/>
        </w:rPr>
        <w:t>h</w:t>
      </w:r>
      <w:r w:rsidRPr="00B67DA6">
        <w:rPr>
          <w:rFonts w:ascii="Calibri" w:eastAsia="Calibri" w:hAnsi="Calibri" w:cs="Calibri"/>
          <w:spacing w:val="-2"/>
          <w:sz w:val="28"/>
          <w:szCs w:val="28"/>
        </w:rPr>
        <w:t>u</w:t>
      </w:r>
      <w:r w:rsidRPr="00B67DA6">
        <w:rPr>
          <w:rFonts w:ascii="Calibri" w:eastAsia="Calibri" w:hAnsi="Calibri" w:cs="Calibri"/>
          <w:sz w:val="28"/>
          <w:szCs w:val="28"/>
        </w:rPr>
        <w:t>t</w:t>
      </w:r>
      <w:r w:rsidRPr="00B67DA6">
        <w:rPr>
          <w:rFonts w:ascii="Calibri" w:eastAsia="Calibri" w:hAnsi="Calibri" w:cs="Calibri"/>
          <w:spacing w:val="16"/>
          <w:sz w:val="28"/>
          <w:szCs w:val="28"/>
        </w:rPr>
        <w:t xml:space="preserve"> </w:t>
      </w:r>
      <w:r w:rsidRPr="00B67DA6">
        <w:rPr>
          <w:rFonts w:ascii="Calibri" w:eastAsia="Calibri" w:hAnsi="Calibri" w:cs="Calibri"/>
          <w:spacing w:val="-2"/>
          <w:sz w:val="28"/>
          <w:szCs w:val="28"/>
        </w:rPr>
        <w:t>d</w:t>
      </w:r>
      <w:r w:rsidRPr="00B67DA6">
        <w:rPr>
          <w:rFonts w:ascii="Calibri" w:eastAsia="Calibri" w:hAnsi="Calibri" w:cs="Calibri"/>
          <w:spacing w:val="7"/>
          <w:sz w:val="28"/>
          <w:szCs w:val="28"/>
        </w:rPr>
        <w:t>o</w:t>
      </w:r>
      <w:r w:rsidRPr="00B67DA6">
        <w:rPr>
          <w:rFonts w:ascii="Calibri" w:eastAsia="Calibri" w:hAnsi="Calibri" w:cs="Calibri"/>
          <w:spacing w:val="8"/>
          <w:sz w:val="28"/>
          <w:szCs w:val="28"/>
        </w:rPr>
        <w:t>w</w:t>
      </w:r>
      <w:r w:rsidRPr="00B67DA6">
        <w:rPr>
          <w:rFonts w:ascii="Calibri" w:eastAsia="Calibri" w:hAnsi="Calibri" w:cs="Calibri"/>
          <w:sz w:val="28"/>
          <w:szCs w:val="28"/>
        </w:rPr>
        <w:t>n</w:t>
      </w:r>
    </w:p>
    <w:p w:rsidR="00661431" w:rsidRPr="00B67DA6" w:rsidRDefault="007A2022" w:rsidP="00B67DA6">
      <w:pPr>
        <w:pStyle w:val="ListParagraph"/>
        <w:numPr>
          <w:ilvl w:val="0"/>
          <w:numId w:val="8"/>
        </w:numPr>
        <w:spacing w:line="340" w:lineRule="exact"/>
        <w:ind w:left="426" w:hanging="426"/>
        <w:rPr>
          <w:rFonts w:ascii="Calibri" w:eastAsia="Calibri" w:hAnsi="Calibri" w:cs="Calibri"/>
          <w:sz w:val="28"/>
          <w:szCs w:val="28"/>
        </w:rPr>
      </w:pPr>
      <w:r w:rsidRPr="00B67DA6">
        <w:rPr>
          <w:rFonts w:ascii="Calibri" w:eastAsia="Calibri" w:hAnsi="Calibri" w:cs="Calibri"/>
          <w:spacing w:val="2"/>
          <w:position w:val="1"/>
          <w:sz w:val="28"/>
          <w:szCs w:val="28"/>
        </w:rPr>
        <w:t>M</w:t>
      </w:r>
      <w:r w:rsidRPr="00B67DA6">
        <w:rPr>
          <w:rFonts w:ascii="Calibri" w:eastAsia="Calibri" w:hAnsi="Calibri" w:cs="Calibri"/>
          <w:spacing w:val="1"/>
          <w:position w:val="1"/>
          <w:sz w:val="28"/>
          <w:szCs w:val="28"/>
        </w:rPr>
        <w:t>a</w:t>
      </w:r>
      <w:r w:rsidRPr="00B67DA6">
        <w:rPr>
          <w:rFonts w:ascii="Calibri" w:eastAsia="Calibri" w:hAnsi="Calibri" w:cs="Calibri"/>
          <w:spacing w:val="-1"/>
          <w:position w:val="1"/>
          <w:sz w:val="28"/>
          <w:szCs w:val="28"/>
        </w:rPr>
        <w:t>i</w:t>
      </w:r>
      <w:r w:rsidRPr="00B67DA6">
        <w:rPr>
          <w:rFonts w:ascii="Calibri" w:eastAsia="Calibri" w:hAnsi="Calibri" w:cs="Calibri"/>
          <w:spacing w:val="-2"/>
          <w:position w:val="1"/>
          <w:sz w:val="28"/>
          <w:szCs w:val="28"/>
        </w:rPr>
        <w:t>nt</w:t>
      </w:r>
      <w:r w:rsidRPr="00B67DA6">
        <w:rPr>
          <w:rFonts w:ascii="Calibri" w:eastAsia="Calibri" w:hAnsi="Calibri" w:cs="Calibri"/>
          <w:spacing w:val="6"/>
          <w:position w:val="1"/>
          <w:sz w:val="28"/>
          <w:szCs w:val="28"/>
        </w:rPr>
        <w:t>e</w:t>
      </w:r>
      <w:r w:rsidRPr="00B67DA6">
        <w:rPr>
          <w:rFonts w:ascii="Calibri" w:eastAsia="Calibri" w:hAnsi="Calibri" w:cs="Calibri"/>
          <w:spacing w:val="-2"/>
          <w:position w:val="1"/>
          <w:sz w:val="28"/>
          <w:szCs w:val="28"/>
        </w:rPr>
        <w:t>n</w:t>
      </w:r>
      <w:r w:rsidRPr="00B67DA6">
        <w:rPr>
          <w:rFonts w:ascii="Calibri" w:eastAsia="Calibri" w:hAnsi="Calibri" w:cs="Calibri"/>
          <w:spacing w:val="6"/>
          <w:position w:val="1"/>
          <w:sz w:val="28"/>
          <w:szCs w:val="28"/>
        </w:rPr>
        <w:t>a</w:t>
      </w:r>
      <w:r w:rsidRPr="00B67DA6">
        <w:rPr>
          <w:rFonts w:ascii="Calibri" w:eastAsia="Calibri" w:hAnsi="Calibri" w:cs="Calibri"/>
          <w:spacing w:val="-2"/>
          <w:position w:val="1"/>
          <w:sz w:val="28"/>
          <w:szCs w:val="28"/>
        </w:rPr>
        <w:t>n</w:t>
      </w:r>
      <w:r w:rsidRPr="00B67DA6">
        <w:rPr>
          <w:rFonts w:ascii="Calibri" w:eastAsia="Calibri" w:hAnsi="Calibri" w:cs="Calibri"/>
          <w:spacing w:val="2"/>
          <w:position w:val="1"/>
          <w:sz w:val="28"/>
          <w:szCs w:val="28"/>
        </w:rPr>
        <w:t>c</w:t>
      </w:r>
      <w:r w:rsidRPr="00B67DA6">
        <w:rPr>
          <w:rFonts w:ascii="Calibri" w:eastAsia="Calibri" w:hAnsi="Calibri" w:cs="Calibri"/>
          <w:position w:val="1"/>
          <w:sz w:val="28"/>
          <w:szCs w:val="28"/>
        </w:rPr>
        <w:t>e</w:t>
      </w:r>
      <w:r w:rsidRPr="00B67DA6">
        <w:rPr>
          <w:rFonts w:ascii="Calibri" w:eastAsia="Calibri" w:hAnsi="Calibri" w:cs="Calibri"/>
          <w:spacing w:val="-15"/>
          <w:position w:val="1"/>
          <w:sz w:val="28"/>
          <w:szCs w:val="28"/>
        </w:rPr>
        <w:t xml:space="preserve"> </w:t>
      </w:r>
      <w:r w:rsidRPr="00B67DA6">
        <w:rPr>
          <w:rFonts w:ascii="Calibri" w:eastAsia="Calibri" w:hAnsi="Calibri" w:cs="Calibri"/>
          <w:spacing w:val="-2"/>
          <w:position w:val="1"/>
          <w:sz w:val="28"/>
          <w:szCs w:val="28"/>
        </w:rPr>
        <w:t>w</w:t>
      </w:r>
      <w:r w:rsidRPr="00B67DA6">
        <w:rPr>
          <w:rFonts w:ascii="Calibri" w:eastAsia="Calibri" w:hAnsi="Calibri" w:cs="Calibri"/>
          <w:spacing w:val="2"/>
          <w:position w:val="1"/>
          <w:sz w:val="28"/>
          <w:szCs w:val="28"/>
        </w:rPr>
        <w:t>o</w:t>
      </w:r>
      <w:r w:rsidRPr="00B67DA6">
        <w:rPr>
          <w:rFonts w:ascii="Calibri" w:eastAsia="Calibri" w:hAnsi="Calibri" w:cs="Calibri"/>
          <w:spacing w:val="4"/>
          <w:position w:val="1"/>
          <w:sz w:val="28"/>
          <w:szCs w:val="28"/>
        </w:rPr>
        <w:t>r</w:t>
      </w:r>
      <w:r w:rsidRPr="00B67DA6">
        <w:rPr>
          <w:rFonts w:ascii="Calibri" w:eastAsia="Calibri" w:hAnsi="Calibri" w:cs="Calibri"/>
          <w:spacing w:val="-1"/>
          <w:position w:val="1"/>
          <w:sz w:val="28"/>
          <w:szCs w:val="28"/>
        </w:rPr>
        <w:t>k</w:t>
      </w:r>
      <w:r w:rsidRPr="00B67DA6">
        <w:rPr>
          <w:rFonts w:ascii="Calibri" w:eastAsia="Calibri" w:hAnsi="Calibri" w:cs="Calibri"/>
          <w:spacing w:val="2"/>
          <w:position w:val="1"/>
          <w:sz w:val="28"/>
          <w:szCs w:val="28"/>
        </w:rPr>
        <w:t>s</w:t>
      </w:r>
      <w:r w:rsidRPr="00B67DA6">
        <w:rPr>
          <w:rFonts w:ascii="Calibri" w:eastAsia="Calibri" w:hAnsi="Calibri" w:cs="Calibri"/>
          <w:position w:val="1"/>
          <w:sz w:val="28"/>
          <w:szCs w:val="28"/>
        </w:rPr>
        <w:t>.</w:t>
      </w:r>
    </w:p>
    <w:p w:rsidR="00661431" w:rsidRDefault="00661431" w:rsidP="00B67DA6">
      <w:pPr>
        <w:spacing w:before="4" w:line="140" w:lineRule="exact"/>
        <w:ind w:left="426" w:hanging="426"/>
        <w:rPr>
          <w:sz w:val="15"/>
          <w:szCs w:val="15"/>
        </w:rPr>
      </w:pPr>
    </w:p>
    <w:p w:rsidR="00661431" w:rsidRDefault="00661431" w:rsidP="00B67DA6">
      <w:pPr>
        <w:spacing w:line="200" w:lineRule="exact"/>
        <w:ind w:left="426" w:hanging="426"/>
      </w:pPr>
    </w:p>
    <w:p w:rsidR="00661431" w:rsidRPr="00B67DA6" w:rsidRDefault="007A2022" w:rsidP="00B67DA6">
      <w:pPr>
        <w:pStyle w:val="ListParagraph"/>
        <w:numPr>
          <w:ilvl w:val="0"/>
          <w:numId w:val="8"/>
        </w:numPr>
        <w:tabs>
          <w:tab w:val="left" w:pos="460"/>
        </w:tabs>
        <w:spacing w:line="340" w:lineRule="exact"/>
        <w:ind w:left="426" w:right="53" w:hanging="426"/>
        <w:jc w:val="both"/>
        <w:rPr>
          <w:rFonts w:ascii="Calibri" w:eastAsia="Calibri" w:hAnsi="Calibri" w:cs="Calibri"/>
          <w:sz w:val="28"/>
          <w:szCs w:val="28"/>
        </w:rPr>
      </w:pPr>
      <w:r w:rsidRPr="00B67DA6">
        <w:rPr>
          <w:rFonts w:ascii="Calibri" w:eastAsia="Calibri" w:hAnsi="Calibri" w:cs="Calibri"/>
          <w:sz w:val="28"/>
          <w:szCs w:val="28"/>
        </w:rPr>
        <w:t>P</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e</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i</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e</w:t>
      </w:r>
      <w:r w:rsidRPr="00B67DA6">
        <w:rPr>
          <w:rFonts w:ascii="Calibri" w:eastAsia="Calibri" w:hAnsi="Calibri" w:cs="Calibri"/>
          <w:sz w:val="28"/>
          <w:szCs w:val="28"/>
        </w:rPr>
        <w:t>,</w:t>
      </w:r>
      <w:r w:rsidRPr="00B67DA6">
        <w:rPr>
          <w:rFonts w:ascii="Calibri" w:eastAsia="Calibri" w:hAnsi="Calibri" w:cs="Calibri"/>
          <w:spacing w:val="-11"/>
          <w:sz w:val="28"/>
          <w:szCs w:val="28"/>
        </w:rPr>
        <w:t xml:space="preserve"> </w:t>
      </w:r>
      <w:r w:rsidRPr="00B67DA6">
        <w:rPr>
          <w:rFonts w:ascii="Calibri" w:eastAsia="Calibri" w:hAnsi="Calibri" w:cs="Calibri"/>
          <w:sz w:val="28"/>
          <w:szCs w:val="28"/>
        </w:rPr>
        <w:t>P</w:t>
      </w:r>
      <w:r w:rsidRPr="00B67DA6">
        <w:rPr>
          <w:rFonts w:ascii="Calibri" w:eastAsia="Calibri" w:hAnsi="Calibri" w:cs="Calibri"/>
          <w:spacing w:val="-1"/>
          <w:sz w:val="28"/>
          <w:szCs w:val="28"/>
        </w:rPr>
        <w:t>r</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d</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iv</w:t>
      </w:r>
      <w:r w:rsidRPr="00B67DA6">
        <w:rPr>
          <w:rFonts w:ascii="Calibri" w:eastAsia="Calibri" w:hAnsi="Calibri" w:cs="Calibri"/>
          <w:sz w:val="28"/>
          <w:szCs w:val="28"/>
        </w:rPr>
        <w:t>e</w:t>
      </w:r>
      <w:r w:rsidRPr="00B67DA6">
        <w:rPr>
          <w:rFonts w:ascii="Calibri" w:eastAsia="Calibri" w:hAnsi="Calibri" w:cs="Calibri"/>
          <w:spacing w:val="-11"/>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1"/>
          <w:sz w:val="28"/>
          <w:szCs w:val="28"/>
        </w:rPr>
        <w:t xml:space="preserve"> </w:t>
      </w:r>
      <w:r w:rsidRPr="00B67DA6">
        <w:rPr>
          <w:rFonts w:ascii="Calibri" w:eastAsia="Calibri" w:hAnsi="Calibri" w:cs="Calibri"/>
          <w:spacing w:val="2"/>
          <w:sz w:val="28"/>
          <w:szCs w:val="28"/>
        </w:rPr>
        <w:t>B</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k</w:t>
      </w:r>
      <w:r w:rsidRPr="00B67DA6">
        <w:rPr>
          <w:rFonts w:ascii="Calibri" w:eastAsia="Calibri" w:hAnsi="Calibri" w:cs="Calibri"/>
          <w:spacing w:val="-2"/>
          <w:sz w:val="28"/>
          <w:szCs w:val="28"/>
        </w:rPr>
        <w:t>d</w:t>
      </w:r>
      <w:r w:rsidRPr="00B67DA6">
        <w:rPr>
          <w:rFonts w:ascii="Calibri" w:eastAsia="Calibri" w:hAnsi="Calibri" w:cs="Calibri"/>
          <w:spacing w:val="7"/>
          <w:sz w:val="28"/>
          <w:szCs w:val="28"/>
        </w:rPr>
        <w:t>o</w:t>
      </w:r>
      <w:r w:rsidRPr="00B67DA6">
        <w:rPr>
          <w:rFonts w:ascii="Calibri" w:eastAsia="Calibri" w:hAnsi="Calibri" w:cs="Calibri"/>
          <w:spacing w:val="-2"/>
          <w:sz w:val="28"/>
          <w:szCs w:val="28"/>
        </w:rPr>
        <w:t>w</w:t>
      </w:r>
      <w:r w:rsidRPr="00B67DA6">
        <w:rPr>
          <w:rFonts w:ascii="Calibri" w:eastAsia="Calibri" w:hAnsi="Calibri" w:cs="Calibri"/>
          <w:sz w:val="28"/>
          <w:szCs w:val="28"/>
        </w:rPr>
        <w:t>n</w:t>
      </w:r>
      <w:r w:rsidRPr="00B67DA6">
        <w:rPr>
          <w:rFonts w:ascii="Calibri" w:eastAsia="Calibri" w:hAnsi="Calibri" w:cs="Calibri"/>
          <w:spacing w:val="-11"/>
          <w:sz w:val="28"/>
          <w:szCs w:val="28"/>
        </w:rPr>
        <w:t xml:space="preserve"> </w:t>
      </w:r>
      <w:r w:rsidRPr="00B67DA6">
        <w:rPr>
          <w:rFonts w:ascii="Calibri" w:eastAsia="Calibri" w:hAnsi="Calibri" w:cs="Calibri"/>
          <w:spacing w:val="2"/>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nt</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c</w:t>
      </w:r>
      <w:r w:rsidRPr="00B67DA6">
        <w:rPr>
          <w:rFonts w:ascii="Calibri" w:eastAsia="Calibri" w:hAnsi="Calibri" w:cs="Calibri"/>
          <w:spacing w:val="1"/>
          <w:sz w:val="28"/>
          <w:szCs w:val="28"/>
        </w:rPr>
        <w:t>e</w:t>
      </w:r>
      <w:r w:rsidRPr="00B67DA6">
        <w:rPr>
          <w:rFonts w:ascii="Calibri" w:eastAsia="Calibri" w:hAnsi="Calibri" w:cs="Calibri"/>
          <w:sz w:val="28"/>
          <w:szCs w:val="28"/>
        </w:rPr>
        <w:t>,</w:t>
      </w:r>
      <w:r w:rsidRPr="00B67DA6">
        <w:rPr>
          <w:rFonts w:ascii="Calibri" w:eastAsia="Calibri" w:hAnsi="Calibri" w:cs="Calibri"/>
          <w:spacing w:val="-14"/>
          <w:sz w:val="28"/>
          <w:szCs w:val="28"/>
        </w:rPr>
        <w:t xml:space="preserve"> </w:t>
      </w:r>
      <w:r w:rsidRPr="00B67DA6">
        <w:rPr>
          <w:rFonts w:ascii="Calibri" w:eastAsia="Calibri" w:hAnsi="Calibri" w:cs="Calibri"/>
          <w:spacing w:val="-1"/>
          <w:sz w:val="28"/>
          <w:szCs w:val="28"/>
        </w:rPr>
        <w:t>Tr</w:t>
      </w:r>
      <w:r w:rsidRPr="00B67DA6">
        <w:rPr>
          <w:rFonts w:ascii="Calibri" w:eastAsia="Calibri" w:hAnsi="Calibri" w:cs="Calibri"/>
          <w:spacing w:val="7"/>
          <w:sz w:val="28"/>
          <w:szCs w:val="28"/>
        </w:rPr>
        <w:t>o</w:t>
      </w:r>
      <w:r w:rsidRPr="00B67DA6">
        <w:rPr>
          <w:rFonts w:ascii="Calibri" w:eastAsia="Calibri" w:hAnsi="Calibri" w:cs="Calibri"/>
          <w:spacing w:val="-2"/>
          <w:sz w:val="28"/>
          <w:szCs w:val="28"/>
        </w:rPr>
        <w:t>u</w:t>
      </w:r>
      <w:r w:rsidRPr="00B67DA6">
        <w:rPr>
          <w:rFonts w:ascii="Calibri" w:eastAsia="Calibri" w:hAnsi="Calibri" w:cs="Calibri"/>
          <w:spacing w:val="3"/>
          <w:sz w:val="28"/>
          <w:szCs w:val="28"/>
        </w:rPr>
        <w:t>b</w:t>
      </w:r>
      <w:r w:rsidRPr="00B67DA6">
        <w:rPr>
          <w:rFonts w:ascii="Calibri" w:eastAsia="Calibri" w:hAnsi="Calibri" w:cs="Calibri"/>
          <w:spacing w:val="-1"/>
          <w:sz w:val="28"/>
          <w:szCs w:val="28"/>
        </w:rPr>
        <w:t>l</w:t>
      </w:r>
      <w:r w:rsidRPr="00B67DA6">
        <w:rPr>
          <w:rFonts w:ascii="Calibri" w:eastAsia="Calibri" w:hAnsi="Calibri" w:cs="Calibri"/>
          <w:sz w:val="28"/>
          <w:szCs w:val="28"/>
        </w:rPr>
        <w:t>e</w:t>
      </w:r>
      <w:r w:rsidRPr="00B67DA6">
        <w:rPr>
          <w:rFonts w:ascii="Calibri" w:eastAsia="Calibri" w:hAnsi="Calibri" w:cs="Calibri"/>
          <w:spacing w:val="-9"/>
          <w:sz w:val="28"/>
          <w:szCs w:val="28"/>
        </w:rPr>
        <w:t xml:space="preserve"> </w:t>
      </w:r>
      <w:r w:rsidRPr="00B67DA6">
        <w:rPr>
          <w:rFonts w:ascii="Calibri" w:eastAsia="Calibri" w:hAnsi="Calibri" w:cs="Calibri"/>
          <w:spacing w:val="7"/>
          <w:sz w:val="28"/>
          <w:szCs w:val="28"/>
        </w:rPr>
        <w:t>S</w:t>
      </w:r>
      <w:r w:rsidRPr="00B67DA6">
        <w:rPr>
          <w:rFonts w:ascii="Calibri" w:eastAsia="Calibri" w:hAnsi="Calibri" w:cs="Calibri"/>
          <w:sz w:val="28"/>
          <w:szCs w:val="28"/>
        </w:rPr>
        <w:t>h</w:t>
      </w:r>
      <w:r w:rsidRPr="00B67DA6">
        <w:rPr>
          <w:rFonts w:ascii="Calibri" w:eastAsia="Calibri" w:hAnsi="Calibri" w:cs="Calibri"/>
          <w:spacing w:val="2"/>
          <w:sz w:val="28"/>
          <w:szCs w:val="28"/>
        </w:rPr>
        <w:t>oo</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z w:val="28"/>
          <w:szCs w:val="28"/>
        </w:rPr>
        <w:t>g</w:t>
      </w:r>
      <w:r w:rsidRPr="00B67DA6">
        <w:rPr>
          <w:rFonts w:ascii="Calibri" w:eastAsia="Calibri" w:hAnsi="Calibri" w:cs="Calibri"/>
          <w:spacing w:val="-12"/>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4"/>
          <w:sz w:val="28"/>
          <w:szCs w:val="28"/>
        </w:rPr>
        <w:t xml:space="preserve"> </w:t>
      </w:r>
      <w:r w:rsidRPr="00B67DA6">
        <w:rPr>
          <w:rFonts w:ascii="Calibri" w:eastAsia="Calibri" w:hAnsi="Calibri" w:cs="Calibri"/>
          <w:spacing w:val="-1"/>
          <w:sz w:val="28"/>
          <w:szCs w:val="28"/>
        </w:rPr>
        <w:t>O</w:t>
      </w:r>
      <w:r w:rsidRPr="00B67DA6">
        <w:rPr>
          <w:rFonts w:ascii="Calibri" w:eastAsia="Calibri" w:hAnsi="Calibri" w:cs="Calibri"/>
          <w:spacing w:val="-2"/>
          <w:sz w:val="28"/>
          <w:szCs w:val="28"/>
        </w:rPr>
        <w:t>p</w:t>
      </w:r>
      <w:r w:rsidRPr="00B67DA6">
        <w:rPr>
          <w:rFonts w:ascii="Calibri" w:eastAsia="Calibri" w:hAnsi="Calibri" w:cs="Calibri"/>
          <w:spacing w:val="6"/>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z w:val="28"/>
          <w:szCs w:val="28"/>
        </w:rPr>
        <w:t>n</w:t>
      </w:r>
      <w:r w:rsidRPr="00B67DA6">
        <w:rPr>
          <w:rFonts w:ascii="Calibri" w:eastAsia="Calibri" w:hAnsi="Calibri" w:cs="Calibri"/>
          <w:spacing w:val="-14"/>
          <w:sz w:val="28"/>
          <w:szCs w:val="28"/>
        </w:rPr>
        <w:t xml:space="preserve"> </w:t>
      </w:r>
      <w:r w:rsidRPr="00B67DA6">
        <w:rPr>
          <w:rFonts w:ascii="Calibri" w:eastAsia="Calibri" w:hAnsi="Calibri" w:cs="Calibri"/>
          <w:spacing w:val="7"/>
          <w:sz w:val="28"/>
          <w:szCs w:val="28"/>
        </w:rPr>
        <w:t>o</w:t>
      </w:r>
      <w:r w:rsidRPr="00B67DA6">
        <w:rPr>
          <w:rFonts w:ascii="Calibri" w:eastAsia="Calibri" w:hAnsi="Calibri" w:cs="Calibri"/>
          <w:sz w:val="28"/>
          <w:szCs w:val="28"/>
        </w:rPr>
        <w:t xml:space="preserve">f </w:t>
      </w:r>
      <w:r w:rsidRPr="00B67DA6">
        <w:rPr>
          <w:rFonts w:ascii="Calibri" w:eastAsia="Calibri" w:hAnsi="Calibri" w:cs="Calibri"/>
          <w:spacing w:val="-1"/>
          <w:sz w:val="28"/>
          <w:szCs w:val="28"/>
        </w:rPr>
        <w:t>v</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ri</w:t>
      </w:r>
      <w:r w:rsidRPr="00B67DA6">
        <w:rPr>
          <w:rFonts w:ascii="Calibri" w:eastAsia="Calibri" w:hAnsi="Calibri" w:cs="Calibri"/>
          <w:spacing w:val="2"/>
          <w:sz w:val="28"/>
          <w:szCs w:val="28"/>
        </w:rPr>
        <w:t>o</w:t>
      </w:r>
      <w:r w:rsidRPr="00B67DA6">
        <w:rPr>
          <w:rFonts w:ascii="Calibri" w:eastAsia="Calibri" w:hAnsi="Calibri" w:cs="Calibri"/>
          <w:spacing w:val="-2"/>
          <w:sz w:val="28"/>
          <w:szCs w:val="28"/>
        </w:rPr>
        <w:t>u</w:t>
      </w:r>
      <w:r w:rsidRPr="00B67DA6">
        <w:rPr>
          <w:rFonts w:ascii="Calibri" w:eastAsia="Calibri" w:hAnsi="Calibri" w:cs="Calibri"/>
          <w:sz w:val="28"/>
          <w:szCs w:val="28"/>
        </w:rPr>
        <w:t>s</w:t>
      </w:r>
      <w:r w:rsidRPr="00B67DA6">
        <w:rPr>
          <w:rFonts w:ascii="Calibri" w:eastAsia="Calibri" w:hAnsi="Calibri" w:cs="Calibri"/>
          <w:spacing w:val="12"/>
          <w:sz w:val="28"/>
          <w:szCs w:val="28"/>
        </w:rPr>
        <w:t xml:space="preserve"> </w:t>
      </w:r>
      <w:r w:rsidR="00C24E41" w:rsidRPr="00B67DA6">
        <w:rPr>
          <w:rFonts w:ascii="Calibri" w:eastAsia="Calibri" w:hAnsi="Calibri" w:cs="Calibri"/>
          <w:spacing w:val="12"/>
          <w:sz w:val="28"/>
          <w:szCs w:val="28"/>
        </w:rPr>
        <w:t>Mechan</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c</w:t>
      </w:r>
      <w:r w:rsidRPr="00B67DA6">
        <w:rPr>
          <w:rFonts w:ascii="Calibri" w:eastAsia="Calibri" w:hAnsi="Calibri" w:cs="Calibri"/>
          <w:spacing w:val="1"/>
          <w:sz w:val="28"/>
          <w:szCs w:val="28"/>
        </w:rPr>
        <w:t>a</w:t>
      </w:r>
      <w:r w:rsidRPr="00B67DA6">
        <w:rPr>
          <w:rFonts w:ascii="Calibri" w:eastAsia="Calibri" w:hAnsi="Calibri" w:cs="Calibri"/>
          <w:sz w:val="28"/>
          <w:szCs w:val="28"/>
        </w:rPr>
        <w:t>l</w:t>
      </w:r>
      <w:r w:rsidR="00C24E41" w:rsidRPr="00B67DA6">
        <w:rPr>
          <w:rFonts w:ascii="Calibri" w:eastAsia="Calibri" w:hAnsi="Calibri" w:cs="Calibri"/>
          <w:sz w:val="28"/>
          <w:szCs w:val="28"/>
        </w:rPr>
        <w:t xml:space="preserve"> Rotating</w:t>
      </w:r>
      <w:r w:rsidRPr="00B67DA6">
        <w:rPr>
          <w:rFonts w:ascii="Calibri" w:eastAsia="Calibri" w:hAnsi="Calibri" w:cs="Calibri"/>
          <w:spacing w:val="7"/>
          <w:sz w:val="28"/>
          <w:szCs w:val="28"/>
        </w:rPr>
        <w:t xml:space="preserve"> </w:t>
      </w:r>
      <w:r w:rsidRPr="00B67DA6">
        <w:rPr>
          <w:rFonts w:ascii="Calibri" w:eastAsia="Calibri" w:hAnsi="Calibri" w:cs="Calibri"/>
          <w:spacing w:val="-1"/>
          <w:sz w:val="28"/>
          <w:szCs w:val="28"/>
        </w:rPr>
        <w:t>E</w:t>
      </w:r>
      <w:r w:rsidRPr="00B67DA6">
        <w:rPr>
          <w:rFonts w:ascii="Calibri" w:eastAsia="Calibri" w:hAnsi="Calibri" w:cs="Calibri"/>
          <w:spacing w:val="3"/>
          <w:sz w:val="28"/>
          <w:szCs w:val="28"/>
        </w:rPr>
        <w:t>q</w:t>
      </w:r>
      <w:r w:rsidRPr="00B67DA6">
        <w:rPr>
          <w:rFonts w:ascii="Calibri" w:eastAsia="Calibri" w:hAnsi="Calibri" w:cs="Calibri"/>
          <w:spacing w:val="-2"/>
          <w:sz w:val="28"/>
          <w:szCs w:val="28"/>
        </w:rPr>
        <w:t>u</w:t>
      </w:r>
      <w:r w:rsidRPr="00B67DA6">
        <w:rPr>
          <w:rFonts w:ascii="Calibri" w:eastAsia="Calibri" w:hAnsi="Calibri" w:cs="Calibri"/>
          <w:spacing w:val="3"/>
          <w:sz w:val="28"/>
          <w:szCs w:val="28"/>
        </w:rPr>
        <w:t>ip</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e</w:t>
      </w:r>
      <w:r w:rsidRPr="00B67DA6">
        <w:rPr>
          <w:rFonts w:ascii="Calibri" w:eastAsia="Calibri" w:hAnsi="Calibri" w:cs="Calibri"/>
          <w:spacing w:val="3"/>
          <w:sz w:val="28"/>
          <w:szCs w:val="28"/>
        </w:rPr>
        <w:t>n</w:t>
      </w:r>
      <w:r w:rsidRPr="00B67DA6">
        <w:rPr>
          <w:rFonts w:ascii="Calibri" w:eastAsia="Calibri" w:hAnsi="Calibri" w:cs="Calibri"/>
          <w:sz w:val="28"/>
          <w:szCs w:val="28"/>
        </w:rPr>
        <w:t xml:space="preserve">t </w:t>
      </w:r>
      <w:r w:rsidRPr="00B67DA6">
        <w:rPr>
          <w:rFonts w:ascii="Calibri" w:eastAsia="Calibri" w:hAnsi="Calibri" w:cs="Calibri"/>
          <w:spacing w:val="3"/>
          <w:sz w:val="28"/>
          <w:szCs w:val="28"/>
        </w:rPr>
        <w:t>i</w:t>
      </w:r>
      <w:r w:rsidRPr="00B67DA6">
        <w:rPr>
          <w:rFonts w:ascii="Calibri" w:eastAsia="Calibri" w:hAnsi="Calibri" w:cs="Calibri"/>
          <w:sz w:val="28"/>
          <w:szCs w:val="28"/>
        </w:rPr>
        <w:t>n</w:t>
      </w:r>
      <w:r w:rsidRPr="00B67DA6">
        <w:rPr>
          <w:rFonts w:ascii="Calibri" w:eastAsia="Calibri" w:hAnsi="Calibri" w:cs="Calibri"/>
          <w:spacing w:val="14"/>
          <w:sz w:val="28"/>
          <w:szCs w:val="28"/>
        </w:rPr>
        <w:t xml:space="preserve"> </w:t>
      </w:r>
      <w:r w:rsidRPr="00B67DA6">
        <w:rPr>
          <w:rFonts w:ascii="Calibri" w:eastAsia="Calibri" w:hAnsi="Calibri" w:cs="Calibri"/>
          <w:spacing w:val="-1"/>
          <w:sz w:val="28"/>
          <w:szCs w:val="28"/>
        </w:rPr>
        <w:t>T</w:t>
      </w:r>
      <w:r w:rsidRPr="00B67DA6">
        <w:rPr>
          <w:rFonts w:ascii="Calibri" w:eastAsia="Calibri" w:hAnsi="Calibri" w:cs="Calibri"/>
          <w:spacing w:val="-2"/>
          <w:sz w:val="28"/>
          <w:szCs w:val="28"/>
        </w:rPr>
        <w:t>h</w:t>
      </w:r>
      <w:r w:rsidRPr="00B67DA6">
        <w:rPr>
          <w:rFonts w:ascii="Calibri" w:eastAsia="Calibri" w:hAnsi="Calibri" w:cs="Calibri"/>
          <w:spacing w:val="6"/>
          <w:sz w:val="28"/>
          <w:szCs w:val="28"/>
        </w:rPr>
        <w:t>e</w:t>
      </w:r>
      <w:r w:rsidRPr="00B67DA6">
        <w:rPr>
          <w:rFonts w:ascii="Calibri" w:eastAsia="Calibri" w:hAnsi="Calibri" w:cs="Calibri"/>
          <w:spacing w:val="-1"/>
          <w:sz w:val="28"/>
          <w:szCs w:val="28"/>
        </w:rPr>
        <w:t>rm</w:t>
      </w:r>
      <w:r w:rsidRPr="00B67DA6">
        <w:rPr>
          <w:rFonts w:ascii="Calibri" w:eastAsia="Calibri" w:hAnsi="Calibri" w:cs="Calibri"/>
          <w:spacing w:val="6"/>
          <w:sz w:val="28"/>
          <w:szCs w:val="28"/>
        </w:rPr>
        <w:t>a</w:t>
      </w:r>
      <w:r w:rsidRPr="00B67DA6">
        <w:rPr>
          <w:rFonts w:ascii="Calibri" w:eastAsia="Calibri" w:hAnsi="Calibri" w:cs="Calibri"/>
          <w:sz w:val="28"/>
          <w:szCs w:val="28"/>
        </w:rPr>
        <w:t>l</w:t>
      </w:r>
      <w:r w:rsidRPr="00B67DA6">
        <w:rPr>
          <w:rFonts w:ascii="Calibri" w:eastAsia="Calibri" w:hAnsi="Calibri" w:cs="Calibri"/>
          <w:spacing w:val="3"/>
          <w:sz w:val="28"/>
          <w:szCs w:val="28"/>
        </w:rPr>
        <w:t xml:space="preserve"> </w:t>
      </w:r>
      <w:r w:rsidRPr="00B67DA6">
        <w:rPr>
          <w:rFonts w:ascii="Calibri" w:eastAsia="Calibri" w:hAnsi="Calibri" w:cs="Calibri"/>
          <w:spacing w:val="5"/>
          <w:sz w:val="28"/>
          <w:szCs w:val="28"/>
        </w:rPr>
        <w:t>P</w:t>
      </w:r>
      <w:r w:rsidRPr="00B67DA6">
        <w:rPr>
          <w:rFonts w:ascii="Calibri" w:eastAsia="Calibri" w:hAnsi="Calibri" w:cs="Calibri"/>
          <w:spacing w:val="2"/>
          <w:sz w:val="28"/>
          <w:szCs w:val="28"/>
        </w:rPr>
        <w:t>o</w:t>
      </w:r>
      <w:r w:rsidRPr="00B67DA6">
        <w:rPr>
          <w:rFonts w:ascii="Calibri" w:eastAsia="Calibri" w:hAnsi="Calibri" w:cs="Calibri"/>
          <w:spacing w:val="-2"/>
          <w:sz w:val="28"/>
          <w:szCs w:val="28"/>
        </w:rPr>
        <w:t>w</w:t>
      </w:r>
      <w:r w:rsidRPr="00B67DA6">
        <w:rPr>
          <w:rFonts w:ascii="Calibri" w:eastAsia="Calibri" w:hAnsi="Calibri" w:cs="Calibri"/>
          <w:spacing w:val="1"/>
          <w:sz w:val="28"/>
          <w:szCs w:val="28"/>
        </w:rPr>
        <w:t>e</w:t>
      </w:r>
      <w:r w:rsidRPr="00B67DA6">
        <w:rPr>
          <w:rFonts w:ascii="Calibri" w:eastAsia="Calibri" w:hAnsi="Calibri" w:cs="Calibri"/>
          <w:sz w:val="28"/>
          <w:szCs w:val="28"/>
        </w:rPr>
        <w:t>r</w:t>
      </w:r>
      <w:r w:rsidRPr="00B67DA6">
        <w:rPr>
          <w:rFonts w:ascii="Calibri" w:eastAsia="Calibri" w:hAnsi="Calibri" w:cs="Calibri"/>
          <w:spacing w:val="6"/>
          <w:sz w:val="28"/>
          <w:szCs w:val="28"/>
        </w:rPr>
        <w:t xml:space="preserve"> </w:t>
      </w:r>
      <w:r w:rsidRPr="00B67DA6">
        <w:rPr>
          <w:rFonts w:ascii="Calibri" w:eastAsia="Calibri" w:hAnsi="Calibri" w:cs="Calibri"/>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6"/>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t</w:t>
      </w:r>
      <w:r w:rsidRPr="00B67DA6">
        <w:rPr>
          <w:rFonts w:ascii="Calibri" w:eastAsia="Calibri" w:hAnsi="Calibri" w:cs="Calibri"/>
          <w:spacing w:val="6"/>
          <w:sz w:val="28"/>
          <w:szCs w:val="28"/>
        </w:rPr>
        <w:t xml:space="preserve"> </w:t>
      </w:r>
      <w:r w:rsidRPr="00B67DA6">
        <w:rPr>
          <w:rFonts w:ascii="Calibri" w:eastAsia="Calibri" w:hAnsi="Calibri" w:cs="Calibri"/>
          <w:sz w:val="28"/>
          <w:szCs w:val="28"/>
        </w:rPr>
        <w:t>&amp;</w:t>
      </w:r>
      <w:r w:rsidRPr="00B67DA6">
        <w:rPr>
          <w:rFonts w:ascii="Calibri" w:eastAsia="Calibri" w:hAnsi="Calibri" w:cs="Calibri"/>
          <w:spacing w:val="14"/>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a</w:t>
      </w:r>
      <w:r w:rsidRPr="00B67DA6">
        <w:rPr>
          <w:rFonts w:ascii="Calibri" w:eastAsia="Calibri" w:hAnsi="Calibri" w:cs="Calibri"/>
          <w:sz w:val="28"/>
          <w:szCs w:val="28"/>
        </w:rPr>
        <w:t>s</w:t>
      </w:r>
      <w:r w:rsidRPr="00B67DA6">
        <w:rPr>
          <w:rFonts w:ascii="Calibri" w:eastAsia="Calibri" w:hAnsi="Calibri" w:cs="Calibri"/>
          <w:spacing w:val="11"/>
          <w:sz w:val="28"/>
          <w:szCs w:val="28"/>
        </w:rPr>
        <w:t xml:space="preserve"> </w:t>
      </w:r>
      <w:r w:rsidRPr="00B67DA6">
        <w:rPr>
          <w:rFonts w:ascii="Calibri" w:eastAsia="Calibri" w:hAnsi="Calibri" w:cs="Calibri"/>
          <w:sz w:val="28"/>
          <w:szCs w:val="28"/>
        </w:rPr>
        <w:t>P</w:t>
      </w:r>
      <w:r w:rsidRPr="00B67DA6">
        <w:rPr>
          <w:rFonts w:ascii="Calibri" w:eastAsia="Calibri" w:hAnsi="Calibri" w:cs="Calibri"/>
          <w:spacing w:val="2"/>
          <w:sz w:val="28"/>
          <w:szCs w:val="28"/>
        </w:rPr>
        <w:t>o</w:t>
      </w:r>
      <w:r w:rsidRPr="00B67DA6">
        <w:rPr>
          <w:rFonts w:ascii="Calibri" w:eastAsia="Calibri" w:hAnsi="Calibri" w:cs="Calibri"/>
          <w:spacing w:val="-2"/>
          <w:sz w:val="28"/>
          <w:szCs w:val="28"/>
        </w:rPr>
        <w:t>w</w:t>
      </w:r>
      <w:r w:rsidRPr="00B67DA6">
        <w:rPr>
          <w:rFonts w:ascii="Calibri" w:eastAsia="Calibri" w:hAnsi="Calibri" w:cs="Calibri"/>
          <w:spacing w:val="1"/>
          <w:sz w:val="28"/>
          <w:szCs w:val="28"/>
        </w:rPr>
        <w:t>e</w:t>
      </w:r>
      <w:r w:rsidRPr="00B67DA6">
        <w:rPr>
          <w:rFonts w:ascii="Calibri" w:eastAsia="Calibri" w:hAnsi="Calibri" w:cs="Calibri"/>
          <w:sz w:val="28"/>
          <w:szCs w:val="28"/>
        </w:rPr>
        <w:t>r</w:t>
      </w:r>
      <w:r w:rsidRPr="00B67DA6">
        <w:rPr>
          <w:rFonts w:ascii="Calibri" w:eastAsia="Calibri" w:hAnsi="Calibri" w:cs="Calibri"/>
          <w:spacing w:val="10"/>
          <w:sz w:val="28"/>
          <w:szCs w:val="28"/>
        </w:rPr>
        <w:t xml:space="preserve"> </w:t>
      </w:r>
      <w:r w:rsidRPr="00B67DA6">
        <w:rPr>
          <w:rFonts w:ascii="Calibri" w:eastAsia="Calibri" w:hAnsi="Calibri" w:cs="Calibri"/>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z w:val="28"/>
          <w:szCs w:val="28"/>
        </w:rPr>
        <w:t>t</w:t>
      </w:r>
      <w:r w:rsidRPr="00B67DA6">
        <w:rPr>
          <w:rFonts w:ascii="Calibri" w:eastAsia="Calibri" w:hAnsi="Calibri" w:cs="Calibri"/>
          <w:spacing w:val="10"/>
          <w:sz w:val="28"/>
          <w:szCs w:val="28"/>
        </w:rPr>
        <w:t xml:space="preserve"> </w:t>
      </w:r>
      <w:r w:rsidRPr="00B67DA6">
        <w:rPr>
          <w:rFonts w:ascii="Calibri" w:eastAsia="Calibri" w:hAnsi="Calibri" w:cs="Calibri"/>
          <w:spacing w:val="-1"/>
          <w:sz w:val="28"/>
          <w:szCs w:val="28"/>
        </w:rPr>
        <w:t>vi</w:t>
      </w:r>
      <w:r w:rsidRPr="00B67DA6">
        <w:rPr>
          <w:rFonts w:ascii="Calibri" w:eastAsia="Calibri" w:hAnsi="Calibri" w:cs="Calibri"/>
          <w:spacing w:val="1"/>
          <w:sz w:val="28"/>
          <w:szCs w:val="28"/>
        </w:rPr>
        <w:t>z</w:t>
      </w:r>
      <w:r w:rsidRPr="00B67DA6">
        <w:rPr>
          <w:rFonts w:ascii="Calibri" w:eastAsia="Calibri" w:hAnsi="Calibri" w:cs="Calibri"/>
          <w:sz w:val="28"/>
          <w:szCs w:val="28"/>
        </w:rPr>
        <w:t>.</w:t>
      </w:r>
      <w:r w:rsidRPr="00B67DA6">
        <w:rPr>
          <w:rFonts w:ascii="Calibri" w:eastAsia="Calibri" w:hAnsi="Calibri" w:cs="Calibri"/>
          <w:spacing w:val="11"/>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e</w:t>
      </w:r>
      <w:r w:rsidRPr="00B67DA6">
        <w:rPr>
          <w:rFonts w:ascii="Calibri" w:eastAsia="Calibri" w:hAnsi="Calibri" w:cs="Calibri"/>
          <w:spacing w:val="11"/>
          <w:sz w:val="28"/>
          <w:szCs w:val="28"/>
        </w:rPr>
        <w:t>a</w:t>
      </w:r>
      <w:r w:rsidRPr="00B67DA6">
        <w:rPr>
          <w:rFonts w:ascii="Calibri" w:eastAsia="Calibri" w:hAnsi="Calibri" w:cs="Calibri"/>
          <w:sz w:val="28"/>
          <w:szCs w:val="28"/>
        </w:rPr>
        <w:t xml:space="preserve">m </w:t>
      </w:r>
      <w:r w:rsidRPr="00B67DA6">
        <w:rPr>
          <w:rFonts w:ascii="Calibri" w:eastAsia="Calibri" w:hAnsi="Calibri" w:cs="Calibri"/>
          <w:spacing w:val="-1"/>
          <w:sz w:val="28"/>
          <w:szCs w:val="28"/>
        </w:rPr>
        <w:t>T</w:t>
      </w:r>
      <w:r w:rsidRPr="00B67DA6">
        <w:rPr>
          <w:rFonts w:ascii="Calibri" w:eastAsia="Calibri" w:hAnsi="Calibri" w:cs="Calibri"/>
          <w:spacing w:val="-2"/>
          <w:sz w:val="28"/>
          <w:szCs w:val="28"/>
        </w:rPr>
        <w:t>u</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b</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e</w:t>
      </w:r>
      <w:r w:rsidRPr="00B67DA6">
        <w:rPr>
          <w:rFonts w:ascii="Calibri" w:eastAsia="Calibri" w:hAnsi="Calibri" w:cs="Calibri"/>
          <w:sz w:val="28"/>
          <w:szCs w:val="28"/>
        </w:rPr>
        <w:t>,</w:t>
      </w:r>
      <w:r w:rsidRPr="00B67DA6">
        <w:rPr>
          <w:rFonts w:ascii="Calibri" w:eastAsia="Calibri" w:hAnsi="Calibri" w:cs="Calibri"/>
          <w:spacing w:val="-12"/>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a</w:t>
      </w:r>
      <w:r w:rsidRPr="00B67DA6">
        <w:rPr>
          <w:rFonts w:ascii="Calibri" w:eastAsia="Calibri" w:hAnsi="Calibri" w:cs="Calibri"/>
          <w:sz w:val="28"/>
          <w:szCs w:val="28"/>
        </w:rPr>
        <w:t>s</w:t>
      </w:r>
      <w:r w:rsidRPr="00B67DA6">
        <w:rPr>
          <w:rFonts w:ascii="Calibri" w:eastAsia="Calibri" w:hAnsi="Calibri" w:cs="Calibri"/>
          <w:spacing w:val="-3"/>
          <w:sz w:val="28"/>
          <w:szCs w:val="28"/>
        </w:rPr>
        <w:t xml:space="preserve"> </w:t>
      </w:r>
      <w:r w:rsidRPr="00B67DA6">
        <w:rPr>
          <w:rFonts w:ascii="Calibri" w:eastAsia="Calibri" w:hAnsi="Calibri" w:cs="Calibri"/>
          <w:spacing w:val="4"/>
          <w:sz w:val="28"/>
          <w:szCs w:val="28"/>
        </w:rPr>
        <w:t>T</w:t>
      </w:r>
      <w:r w:rsidRPr="00B67DA6">
        <w:rPr>
          <w:rFonts w:ascii="Calibri" w:eastAsia="Calibri" w:hAnsi="Calibri" w:cs="Calibri"/>
          <w:spacing w:val="-2"/>
          <w:sz w:val="28"/>
          <w:szCs w:val="28"/>
        </w:rPr>
        <w:t>u</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b</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e</w:t>
      </w:r>
      <w:r w:rsidRPr="00B67DA6">
        <w:rPr>
          <w:rFonts w:ascii="Calibri" w:eastAsia="Calibri" w:hAnsi="Calibri" w:cs="Calibri"/>
          <w:sz w:val="28"/>
          <w:szCs w:val="28"/>
        </w:rPr>
        <w:t>,</w:t>
      </w:r>
      <w:r w:rsidRPr="00B67DA6">
        <w:rPr>
          <w:rFonts w:ascii="Calibri" w:eastAsia="Calibri" w:hAnsi="Calibri" w:cs="Calibri"/>
          <w:spacing w:val="-12"/>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2"/>
          <w:sz w:val="28"/>
          <w:szCs w:val="28"/>
        </w:rPr>
        <w:t>o</w:t>
      </w:r>
      <w:r w:rsidRPr="00B67DA6">
        <w:rPr>
          <w:rFonts w:ascii="Calibri" w:eastAsia="Calibri" w:hAnsi="Calibri" w:cs="Calibri"/>
          <w:sz w:val="28"/>
          <w:szCs w:val="28"/>
        </w:rPr>
        <w:t>r</w:t>
      </w:r>
      <w:r w:rsidRPr="00B67DA6">
        <w:rPr>
          <w:rFonts w:ascii="Calibri" w:eastAsia="Calibri" w:hAnsi="Calibri" w:cs="Calibri"/>
          <w:spacing w:val="-14"/>
          <w:sz w:val="28"/>
          <w:szCs w:val="28"/>
        </w:rPr>
        <w:t xml:space="preserve"> </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z w:val="28"/>
          <w:szCs w:val="28"/>
        </w:rPr>
        <w:t>d</w:t>
      </w:r>
      <w:r w:rsidRPr="00B67DA6">
        <w:rPr>
          <w:rFonts w:ascii="Calibri" w:eastAsia="Calibri" w:hAnsi="Calibri" w:cs="Calibri"/>
          <w:spacing w:val="-2"/>
          <w:sz w:val="28"/>
          <w:szCs w:val="28"/>
        </w:rPr>
        <w:t xml:space="preserve"> </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t</w:t>
      </w:r>
      <w:r w:rsidRPr="00B67DA6">
        <w:rPr>
          <w:rFonts w:ascii="Calibri" w:eastAsia="Calibri" w:hAnsi="Calibri" w:cs="Calibri"/>
          <w:sz w:val="28"/>
          <w:szCs w:val="28"/>
        </w:rPr>
        <w:t>s</w:t>
      </w:r>
      <w:r w:rsidRPr="00B67DA6">
        <w:rPr>
          <w:rFonts w:ascii="Calibri" w:eastAsia="Calibri" w:hAnsi="Calibri" w:cs="Calibri"/>
          <w:spacing w:val="-2"/>
          <w:sz w:val="28"/>
          <w:szCs w:val="28"/>
        </w:rPr>
        <w:t xml:space="preserve"> </w:t>
      </w:r>
      <w:r w:rsidRPr="00B67DA6">
        <w:rPr>
          <w:rFonts w:ascii="Calibri" w:eastAsia="Calibri" w:hAnsi="Calibri" w:cs="Calibri"/>
          <w:spacing w:val="7"/>
          <w:sz w:val="28"/>
          <w:szCs w:val="28"/>
        </w:rPr>
        <w:t>A</w:t>
      </w:r>
      <w:r w:rsidRPr="00B67DA6">
        <w:rPr>
          <w:rFonts w:ascii="Calibri" w:eastAsia="Calibri" w:hAnsi="Calibri" w:cs="Calibri"/>
          <w:spacing w:val="3"/>
          <w:sz w:val="28"/>
          <w:szCs w:val="28"/>
        </w:rPr>
        <w:t>u</w:t>
      </w:r>
      <w:r w:rsidRPr="00B67DA6">
        <w:rPr>
          <w:rFonts w:ascii="Calibri" w:eastAsia="Calibri" w:hAnsi="Calibri" w:cs="Calibri"/>
          <w:sz w:val="28"/>
          <w:szCs w:val="28"/>
        </w:rPr>
        <w:t>x</w:t>
      </w:r>
      <w:r w:rsidRPr="00B67DA6">
        <w:rPr>
          <w:rFonts w:ascii="Calibri" w:eastAsia="Calibri" w:hAnsi="Calibri" w:cs="Calibri"/>
          <w:spacing w:val="-1"/>
          <w:sz w:val="28"/>
          <w:szCs w:val="28"/>
        </w:rPr>
        <w:t>ili</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ri</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s</w:t>
      </w:r>
      <w:r w:rsidRPr="00B67DA6">
        <w:rPr>
          <w:rFonts w:ascii="Calibri" w:eastAsia="Calibri" w:hAnsi="Calibri" w:cs="Calibri"/>
          <w:sz w:val="28"/>
          <w:szCs w:val="28"/>
        </w:rPr>
        <w:t>.</w:t>
      </w:r>
    </w:p>
    <w:p w:rsidR="00661431" w:rsidRDefault="00661431" w:rsidP="00F651B2">
      <w:pPr>
        <w:spacing w:before="6" w:line="260" w:lineRule="exact"/>
        <w:rPr>
          <w:sz w:val="26"/>
          <w:szCs w:val="26"/>
        </w:rPr>
      </w:pPr>
    </w:p>
    <w:p w:rsidR="00661431" w:rsidRDefault="007A2022" w:rsidP="00F651B2">
      <w:pPr>
        <w:rPr>
          <w:rFonts w:ascii="Arial" w:eastAsia="Arial" w:hAnsi="Arial" w:cs="Arial"/>
          <w:sz w:val="28"/>
          <w:szCs w:val="28"/>
        </w:rPr>
      </w:pPr>
      <w:r>
        <w:rPr>
          <w:rFonts w:ascii="Calibri" w:eastAsia="Calibri" w:hAnsi="Calibri" w:cs="Calibri"/>
          <w:b/>
          <w:color w:val="001F5F"/>
          <w:spacing w:val="-1"/>
          <w:sz w:val="36"/>
          <w:szCs w:val="36"/>
        </w:rPr>
        <w:t>A</w:t>
      </w:r>
      <w:r>
        <w:rPr>
          <w:rFonts w:ascii="Calibri" w:eastAsia="Calibri" w:hAnsi="Calibri" w:cs="Calibri"/>
          <w:b/>
          <w:color w:val="001F5F"/>
          <w:spacing w:val="2"/>
          <w:sz w:val="36"/>
          <w:szCs w:val="36"/>
        </w:rPr>
        <w:t>r</w:t>
      </w:r>
      <w:r>
        <w:rPr>
          <w:rFonts w:ascii="Calibri" w:eastAsia="Calibri" w:hAnsi="Calibri" w:cs="Calibri"/>
          <w:b/>
          <w:color w:val="001F5F"/>
          <w:spacing w:val="1"/>
          <w:sz w:val="36"/>
          <w:szCs w:val="36"/>
        </w:rPr>
        <w:t>e</w:t>
      </w:r>
      <w:r>
        <w:rPr>
          <w:rFonts w:ascii="Calibri" w:eastAsia="Calibri" w:hAnsi="Calibri" w:cs="Calibri"/>
          <w:b/>
          <w:color w:val="001F5F"/>
          <w:sz w:val="36"/>
          <w:szCs w:val="36"/>
        </w:rPr>
        <w:t>a</w:t>
      </w:r>
      <w:r>
        <w:rPr>
          <w:rFonts w:ascii="Calibri" w:eastAsia="Calibri" w:hAnsi="Calibri" w:cs="Calibri"/>
          <w:b/>
          <w:color w:val="001F5F"/>
          <w:spacing w:val="-5"/>
          <w:sz w:val="36"/>
          <w:szCs w:val="36"/>
        </w:rPr>
        <w:t xml:space="preserve"> </w:t>
      </w:r>
      <w:r>
        <w:rPr>
          <w:rFonts w:ascii="Calibri" w:eastAsia="Calibri" w:hAnsi="Calibri" w:cs="Calibri"/>
          <w:b/>
          <w:color w:val="001F5F"/>
          <w:spacing w:val="2"/>
          <w:sz w:val="36"/>
          <w:szCs w:val="36"/>
        </w:rPr>
        <w:t>E</w:t>
      </w:r>
      <w:r>
        <w:rPr>
          <w:rFonts w:ascii="Calibri" w:eastAsia="Calibri" w:hAnsi="Calibri" w:cs="Calibri"/>
          <w:b/>
          <w:color w:val="001F5F"/>
          <w:spacing w:val="-1"/>
          <w:sz w:val="36"/>
          <w:szCs w:val="36"/>
        </w:rPr>
        <w:t>xpo</w:t>
      </w:r>
      <w:r>
        <w:rPr>
          <w:rFonts w:ascii="Calibri" w:eastAsia="Calibri" w:hAnsi="Calibri" w:cs="Calibri"/>
          <w:b/>
          <w:color w:val="001F5F"/>
          <w:sz w:val="36"/>
          <w:szCs w:val="36"/>
        </w:rPr>
        <w:t>s</w:t>
      </w:r>
      <w:r>
        <w:rPr>
          <w:rFonts w:ascii="Calibri" w:eastAsia="Calibri" w:hAnsi="Calibri" w:cs="Calibri"/>
          <w:b/>
          <w:color w:val="001F5F"/>
          <w:spacing w:val="-1"/>
          <w:sz w:val="36"/>
          <w:szCs w:val="36"/>
        </w:rPr>
        <w:t>u</w:t>
      </w:r>
      <w:r>
        <w:rPr>
          <w:rFonts w:ascii="Calibri" w:eastAsia="Calibri" w:hAnsi="Calibri" w:cs="Calibri"/>
          <w:b/>
          <w:color w:val="001F5F"/>
          <w:spacing w:val="2"/>
          <w:sz w:val="36"/>
          <w:szCs w:val="36"/>
        </w:rPr>
        <w:t>re</w:t>
      </w:r>
      <w:r>
        <w:rPr>
          <w:rFonts w:ascii="Calibri" w:eastAsia="Calibri" w:hAnsi="Calibri" w:cs="Calibri"/>
          <w:b/>
          <w:color w:val="001F5F"/>
          <w:sz w:val="36"/>
          <w:szCs w:val="36"/>
        </w:rPr>
        <w:t>:</w:t>
      </w:r>
      <w:r>
        <w:rPr>
          <w:rFonts w:ascii="Calibri" w:eastAsia="Calibri" w:hAnsi="Calibri" w:cs="Calibri"/>
          <w:b/>
          <w:color w:val="001F5F"/>
          <w:spacing w:val="73"/>
          <w:sz w:val="36"/>
          <w:szCs w:val="36"/>
        </w:rPr>
        <w:t xml:space="preserve"> </w:t>
      </w:r>
      <w:r>
        <w:rPr>
          <w:rFonts w:ascii="Calibri" w:eastAsia="Calibri" w:hAnsi="Calibri" w:cs="Calibri"/>
          <w:b/>
          <w:color w:val="001F5F"/>
          <w:spacing w:val="-1"/>
          <w:sz w:val="22"/>
          <w:szCs w:val="22"/>
        </w:rPr>
        <w:t>wi</w:t>
      </w:r>
      <w:r>
        <w:rPr>
          <w:rFonts w:ascii="Calibri" w:eastAsia="Calibri" w:hAnsi="Calibri" w:cs="Calibri"/>
          <w:b/>
          <w:color w:val="001F5F"/>
          <w:sz w:val="22"/>
          <w:szCs w:val="22"/>
        </w:rPr>
        <w:t xml:space="preserve">th   </w:t>
      </w:r>
      <w:r>
        <w:rPr>
          <w:rFonts w:ascii="Calibri" w:eastAsia="Calibri" w:hAnsi="Calibri" w:cs="Calibri"/>
          <w:b/>
          <w:color w:val="001F5F"/>
          <w:spacing w:val="48"/>
          <w:sz w:val="22"/>
          <w:szCs w:val="22"/>
        </w:rPr>
        <w:t xml:space="preserve"> </w:t>
      </w:r>
      <w:r>
        <w:rPr>
          <w:rFonts w:ascii="Calibri" w:eastAsia="Calibri" w:hAnsi="Calibri" w:cs="Calibri"/>
          <w:b/>
          <w:color w:val="001F5F"/>
          <w:spacing w:val="2"/>
          <w:sz w:val="36"/>
          <w:szCs w:val="36"/>
        </w:rPr>
        <w:t>O</w:t>
      </w:r>
      <w:r>
        <w:rPr>
          <w:rFonts w:ascii="Calibri" w:eastAsia="Calibri" w:hAnsi="Calibri" w:cs="Calibri"/>
          <w:b/>
          <w:color w:val="001F5F"/>
          <w:spacing w:val="3"/>
          <w:sz w:val="36"/>
          <w:szCs w:val="36"/>
        </w:rPr>
        <w:t>M</w:t>
      </w:r>
      <w:r>
        <w:rPr>
          <w:rFonts w:ascii="Calibri" w:eastAsia="Calibri" w:hAnsi="Calibri" w:cs="Calibri"/>
          <w:b/>
          <w:color w:val="001F5F"/>
          <w:sz w:val="36"/>
          <w:szCs w:val="36"/>
        </w:rPr>
        <w:t>S</w:t>
      </w:r>
      <w:r>
        <w:rPr>
          <w:rFonts w:ascii="Calibri" w:eastAsia="Calibri" w:hAnsi="Calibri" w:cs="Calibri"/>
          <w:b/>
          <w:color w:val="001F5F"/>
          <w:spacing w:val="-12"/>
          <w:sz w:val="36"/>
          <w:szCs w:val="36"/>
        </w:rPr>
        <w:t xml:space="preserve"> </w:t>
      </w:r>
      <w:r>
        <w:rPr>
          <w:rFonts w:ascii="Arial" w:eastAsia="Arial" w:hAnsi="Arial" w:cs="Arial"/>
          <w:b/>
          <w:i/>
          <w:color w:val="001F5F"/>
          <w:sz w:val="28"/>
          <w:szCs w:val="28"/>
        </w:rPr>
        <w:t>O</w:t>
      </w:r>
      <w:r>
        <w:rPr>
          <w:rFonts w:ascii="Arial" w:eastAsia="Arial" w:hAnsi="Arial" w:cs="Arial"/>
          <w:b/>
          <w:i/>
          <w:color w:val="001F5F"/>
          <w:spacing w:val="1"/>
          <w:sz w:val="28"/>
          <w:szCs w:val="28"/>
        </w:rPr>
        <w:t>&amp;</w:t>
      </w:r>
      <w:r>
        <w:rPr>
          <w:rFonts w:ascii="Arial" w:eastAsia="Arial" w:hAnsi="Arial" w:cs="Arial"/>
          <w:b/>
          <w:i/>
          <w:color w:val="001F5F"/>
          <w:sz w:val="28"/>
          <w:szCs w:val="28"/>
        </w:rPr>
        <w:t>M</w:t>
      </w:r>
      <w:r>
        <w:rPr>
          <w:rFonts w:ascii="Arial" w:eastAsia="Arial" w:hAnsi="Arial" w:cs="Arial"/>
          <w:b/>
          <w:i/>
          <w:color w:val="001F5F"/>
          <w:spacing w:val="-4"/>
          <w:sz w:val="28"/>
          <w:szCs w:val="28"/>
        </w:rPr>
        <w:t xml:space="preserve"> </w:t>
      </w:r>
      <w:r>
        <w:rPr>
          <w:rFonts w:ascii="Arial" w:eastAsia="Arial" w:hAnsi="Arial" w:cs="Arial"/>
          <w:b/>
          <w:i/>
          <w:color w:val="001F5F"/>
          <w:spacing w:val="-3"/>
          <w:sz w:val="28"/>
          <w:szCs w:val="28"/>
        </w:rPr>
        <w:t>S</w:t>
      </w:r>
      <w:r>
        <w:rPr>
          <w:rFonts w:ascii="Arial" w:eastAsia="Arial" w:hAnsi="Arial" w:cs="Arial"/>
          <w:b/>
          <w:i/>
          <w:color w:val="001F5F"/>
          <w:spacing w:val="-2"/>
          <w:sz w:val="28"/>
          <w:szCs w:val="28"/>
        </w:rPr>
        <w:t>o</w:t>
      </w:r>
      <w:r>
        <w:rPr>
          <w:rFonts w:ascii="Arial" w:eastAsia="Arial" w:hAnsi="Arial" w:cs="Arial"/>
          <w:b/>
          <w:i/>
          <w:color w:val="001F5F"/>
          <w:sz w:val="28"/>
          <w:szCs w:val="28"/>
        </w:rPr>
        <w:t>l</w:t>
      </w:r>
      <w:r>
        <w:rPr>
          <w:rFonts w:ascii="Arial" w:eastAsia="Arial" w:hAnsi="Arial" w:cs="Arial"/>
          <w:b/>
          <w:i/>
          <w:color w:val="001F5F"/>
          <w:spacing w:val="3"/>
          <w:sz w:val="28"/>
          <w:szCs w:val="28"/>
        </w:rPr>
        <w:t>u</w:t>
      </w:r>
      <w:r>
        <w:rPr>
          <w:rFonts w:ascii="Arial" w:eastAsia="Arial" w:hAnsi="Arial" w:cs="Arial"/>
          <w:b/>
          <w:i/>
          <w:color w:val="001F5F"/>
          <w:spacing w:val="-1"/>
          <w:sz w:val="28"/>
          <w:szCs w:val="28"/>
        </w:rPr>
        <w:t>t</w:t>
      </w:r>
      <w:r>
        <w:rPr>
          <w:rFonts w:ascii="Arial" w:eastAsia="Arial" w:hAnsi="Arial" w:cs="Arial"/>
          <w:b/>
          <w:i/>
          <w:color w:val="001F5F"/>
          <w:spacing w:val="4"/>
          <w:sz w:val="28"/>
          <w:szCs w:val="28"/>
        </w:rPr>
        <w:t>i</w:t>
      </w:r>
      <w:r>
        <w:rPr>
          <w:rFonts w:ascii="Arial" w:eastAsia="Arial" w:hAnsi="Arial" w:cs="Arial"/>
          <w:b/>
          <w:i/>
          <w:color w:val="001F5F"/>
          <w:spacing w:val="-2"/>
          <w:sz w:val="28"/>
          <w:szCs w:val="28"/>
        </w:rPr>
        <w:t>o</w:t>
      </w:r>
      <w:r>
        <w:rPr>
          <w:rFonts w:ascii="Arial" w:eastAsia="Arial" w:hAnsi="Arial" w:cs="Arial"/>
          <w:b/>
          <w:i/>
          <w:color w:val="001F5F"/>
          <w:spacing w:val="3"/>
          <w:sz w:val="28"/>
          <w:szCs w:val="28"/>
        </w:rPr>
        <w:t>n</w:t>
      </w:r>
      <w:r>
        <w:rPr>
          <w:rFonts w:ascii="Arial" w:eastAsia="Arial" w:hAnsi="Arial" w:cs="Arial"/>
          <w:b/>
          <w:i/>
          <w:color w:val="001F5F"/>
          <w:sz w:val="28"/>
          <w:szCs w:val="28"/>
        </w:rPr>
        <w:t>s</w:t>
      </w:r>
      <w:r>
        <w:rPr>
          <w:rFonts w:ascii="Arial" w:eastAsia="Arial" w:hAnsi="Arial" w:cs="Arial"/>
          <w:b/>
          <w:i/>
          <w:color w:val="001F5F"/>
          <w:spacing w:val="-14"/>
          <w:sz w:val="28"/>
          <w:szCs w:val="28"/>
        </w:rPr>
        <w:t xml:space="preserve"> </w:t>
      </w:r>
      <w:r>
        <w:rPr>
          <w:rFonts w:ascii="Arial" w:eastAsia="Arial" w:hAnsi="Arial" w:cs="Arial"/>
          <w:b/>
          <w:i/>
          <w:color w:val="001F5F"/>
          <w:spacing w:val="2"/>
          <w:sz w:val="28"/>
          <w:szCs w:val="28"/>
        </w:rPr>
        <w:t>Pr</w:t>
      </w:r>
      <w:r>
        <w:rPr>
          <w:rFonts w:ascii="Arial" w:eastAsia="Arial" w:hAnsi="Arial" w:cs="Arial"/>
          <w:b/>
          <w:i/>
          <w:color w:val="001F5F"/>
          <w:sz w:val="28"/>
          <w:szCs w:val="28"/>
        </w:rPr>
        <w:t>i</w:t>
      </w:r>
      <w:r>
        <w:rPr>
          <w:rFonts w:ascii="Arial" w:eastAsia="Arial" w:hAnsi="Arial" w:cs="Arial"/>
          <w:b/>
          <w:i/>
          <w:color w:val="001F5F"/>
          <w:spacing w:val="4"/>
          <w:sz w:val="28"/>
          <w:szCs w:val="28"/>
        </w:rPr>
        <w:t>v</w:t>
      </w:r>
      <w:r>
        <w:rPr>
          <w:rFonts w:ascii="Arial" w:eastAsia="Arial" w:hAnsi="Arial" w:cs="Arial"/>
          <w:b/>
          <w:i/>
          <w:color w:val="001F5F"/>
          <w:spacing w:val="-1"/>
          <w:sz w:val="28"/>
          <w:szCs w:val="28"/>
        </w:rPr>
        <w:t>a</w:t>
      </w:r>
      <w:r>
        <w:rPr>
          <w:rFonts w:ascii="Arial" w:eastAsia="Arial" w:hAnsi="Arial" w:cs="Arial"/>
          <w:b/>
          <w:i/>
          <w:color w:val="001F5F"/>
          <w:spacing w:val="3"/>
          <w:sz w:val="28"/>
          <w:szCs w:val="28"/>
        </w:rPr>
        <w:t>t</w:t>
      </w:r>
      <w:r>
        <w:rPr>
          <w:rFonts w:ascii="Arial" w:eastAsia="Arial" w:hAnsi="Arial" w:cs="Arial"/>
          <w:b/>
          <w:i/>
          <w:color w:val="001F5F"/>
          <w:sz w:val="28"/>
          <w:szCs w:val="28"/>
        </w:rPr>
        <w:t>e</w:t>
      </w:r>
      <w:r>
        <w:rPr>
          <w:rFonts w:ascii="Arial" w:eastAsia="Arial" w:hAnsi="Arial" w:cs="Arial"/>
          <w:b/>
          <w:i/>
          <w:color w:val="001F5F"/>
          <w:spacing w:val="-10"/>
          <w:sz w:val="28"/>
          <w:szCs w:val="28"/>
        </w:rPr>
        <w:t xml:space="preserve"> </w:t>
      </w:r>
      <w:r>
        <w:rPr>
          <w:rFonts w:ascii="Arial" w:eastAsia="Arial" w:hAnsi="Arial" w:cs="Arial"/>
          <w:b/>
          <w:i/>
          <w:color w:val="001F5F"/>
          <w:spacing w:val="3"/>
          <w:sz w:val="28"/>
          <w:szCs w:val="28"/>
        </w:rPr>
        <w:t>L</w:t>
      </w:r>
      <w:r>
        <w:rPr>
          <w:rFonts w:ascii="Arial" w:eastAsia="Arial" w:hAnsi="Arial" w:cs="Arial"/>
          <w:b/>
          <w:i/>
          <w:color w:val="001F5F"/>
          <w:sz w:val="28"/>
          <w:szCs w:val="28"/>
        </w:rPr>
        <w:t>i</w:t>
      </w:r>
      <w:r>
        <w:rPr>
          <w:rFonts w:ascii="Arial" w:eastAsia="Arial" w:hAnsi="Arial" w:cs="Arial"/>
          <w:b/>
          <w:i/>
          <w:color w:val="001F5F"/>
          <w:spacing w:val="3"/>
          <w:sz w:val="28"/>
          <w:szCs w:val="28"/>
        </w:rPr>
        <w:t>m</w:t>
      </w:r>
      <w:r>
        <w:rPr>
          <w:rFonts w:ascii="Arial" w:eastAsia="Arial" w:hAnsi="Arial" w:cs="Arial"/>
          <w:b/>
          <w:i/>
          <w:color w:val="001F5F"/>
          <w:sz w:val="28"/>
          <w:szCs w:val="28"/>
        </w:rPr>
        <w:t>i</w:t>
      </w:r>
      <w:r>
        <w:rPr>
          <w:rFonts w:ascii="Arial" w:eastAsia="Arial" w:hAnsi="Arial" w:cs="Arial"/>
          <w:b/>
          <w:i/>
          <w:color w:val="001F5F"/>
          <w:spacing w:val="-1"/>
          <w:sz w:val="28"/>
          <w:szCs w:val="28"/>
        </w:rPr>
        <w:t>t</w:t>
      </w:r>
      <w:r>
        <w:rPr>
          <w:rFonts w:ascii="Arial" w:eastAsia="Arial" w:hAnsi="Arial" w:cs="Arial"/>
          <w:b/>
          <w:i/>
          <w:color w:val="001F5F"/>
          <w:spacing w:val="4"/>
          <w:sz w:val="28"/>
          <w:szCs w:val="28"/>
        </w:rPr>
        <w:t>e</w:t>
      </w:r>
      <w:r>
        <w:rPr>
          <w:rFonts w:ascii="Arial" w:eastAsia="Arial" w:hAnsi="Arial" w:cs="Arial"/>
          <w:b/>
          <w:i/>
          <w:color w:val="001F5F"/>
          <w:sz w:val="28"/>
          <w:szCs w:val="28"/>
        </w:rPr>
        <w:t>d</w:t>
      </w:r>
    </w:p>
    <w:p w:rsidR="00661431" w:rsidRDefault="00661431" w:rsidP="00F651B2">
      <w:pPr>
        <w:spacing w:before="2" w:line="180" w:lineRule="exact"/>
        <w:rPr>
          <w:sz w:val="18"/>
          <w:szCs w:val="18"/>
        </w:rPr>
      </w:pPr>
    </w:p>
    <w:p w:rsidR="00661431" w:rsidRDefault="00661431" w:rsidP="00F651B2">
      <w:pPr>
        <w:spacing w:line="200" w:lineRule="exact"/>
      </w:pPr>
    </w:p>
    <w:p w:rsidR="00661431" w:rsidRDefault="00661431" w:rsidP="00F651B2">
      <w:pPr>
        <w:spacing w:line="200" w:lineRule="exact"/>
      </w:pPr>
    </w:p>
    <w:p w:rsidR="00661431" w:rsidRDefault="007A2022" w:rsidP="00F651B2">
      <w:pPr>
        <w:rPr>
          <w:rFonts w:ascii="Calibri" w:eastAsia="Calibri" w:hAnsi="Calibri" w:cs="Calibri"/>
          <w:sz w:val="28"/>
          <w:szCs w:val="28"/>
        </w:rPr>
      </w:pPr>
      <w:r>
        <w:rPr>
          <w:rFonts w:ascii="Calibri" w:eastAsia="Calibri" w:hAnsi="Calibri" w:cs="Calibri"/>
          <w:spacing w:val="-1"/>
          <w:sz w:val="28"/>
          <w:szCs w:val="28"/>
        </w:rPr>
        <w:t>O</w:t>
      </w:r>
      <w:r>
        <w:rPr>
          <w:rFonts w:ascii="Calibri" w:eastAsia="Calibri" w:hAnsi="Calibri" w:cs="Calibri"/>
          <w:spacing w:val="-2"/>
          <w:sz w:val="28"/>
          <w:szCs w:val="28"/>
        </w:rPr>
        <w:t>p</w:t>
      </w:r>
      <w:r>
        <w:rPr>
          <w:rFonts w:ascii="Calibri" w:eastAsia="Calibri" w:hAnsi="Calibri" w:cs="Calibri"/>
          <w:spacing w:val="6"/>
          <w:sz w:val="28"/>
          <w:szCs w:val="28"/>
        </w:rPr>
        <w:t>e</w:t>
      </w:r>
      <w:r>
        <w:rPr>
          <w:rFonts w:ascii="Calibri" w:eastAsia="Calibri" w:hAnsi="Calibri" w:cs="Calibri"/>
          <w:spacing w:val="-1"/>
          <w:sz w:val="28"/>
          <w:szCs w:val="28"/>
        </w:rPr>
        <w:t>r</w:t>
      </w:r>
      <w:r>
        <w:rPr>
          <w:rFonts w:ascii="Calibri" w:eastAsia="Calibri" w:hAnsi="Calibri" w:cs="Calibri"/>
          <w:spacing w:val="1"/>
          <w:sz w:val="28"/>
          <w:szCs w:val="28"/>
        </w:rPr>
        <w:t>a</w:t>
      </w:r>
      <w:r>
        <w:rPr>
          <w:rFonts w:ascii="Calibri" w:eastAsia="Calibri" w:hAnsi="Calibri" w:cs="Calibri"/>
          <w:spacing w:val="-2"/>
          <w:sz w:val="28"/>
          <w:szCs w:val="28"/>
        </w:rPr>
        <w:t>t</w:t>
      </w:r>
      <w:r>
        <w:rPr>
          <w:rFonts w:ascii="Calibri" w:eastAsia="Calibri" w:hAnsi="Calibri" w:cs="Calibri"/>
          <w:spacing w:val="-1"/>
          <w:sz w:val="28"/>
          <w:szCs w:val="28"/>
        </w:rPr>
        <w:t>i</w:t>
      </w:r>
      <w:r>
        <w:rPr>
          <w:rFonts w:ascii="Calibri" w:eastAsia="Calibri" w:hAnsi="Calibri" w:cs="Calibri"/>
          <w:spacing w:val="7"/>
          <w:sz w:val="28"/>
          <w:szCs w:val="28"/>
        </w:rPr>
        <w:t>o</w:t>
      </w:r>
      <w:r>
        <w:rPr>
          <w:rFonts w:ascii="Calibri" w:eastAsia="Calibri" w:hAnsi="Calibri" w:cs="Calibri"/>
          <w:sz w:val="28"/>
          <w:szCs w:val="28"/>
        </w:rPr>
        <w:t>n</w:t>
      </w:r>
      <w:r>
        <w:rPr>
          <w:rFonts w:ascii="Calibri" w:eastAsia="Calibri" w:hAnsi="Calibri" w:cs="Calibri"/>
          <w:spacing w:val="-14"/>
          <w:sz w:val="28"/>
          <w:szCs w:val="28"/>
        </w:rPr>
        <w:t xml:space="preserve"> </w:t>
      </w:r>
      <w:r>
        <w:rPr>
          <w:rFonts w:ascii="Calibri" w:eastAsia="Calibri" w:hAnsi="Calibri" w:cs="Calibri"/>
          <w:sz w:val="28"/>
          <w:szCs w:val="28"/>
        </w:rPr>
        <w:t>&amp;</w:t>
      </w:r>
      <w:r>
        <w:rPr>
          <w:rFonts w:ascii="Calibri" w:eastAsia="Calibri" w:hAnsi="Calibri" w:cs="Calibri"/>
          <w:spacing w:val="-1"/>
          <w:sz w:val="28"/>
          <w:szCs w:val="28"/>
        </w:rPr>
        <w:t xml:space="preserve"> </w:t>
      </w:r>
      <w:r>
        <w:rPr>
          <w:rFonts w:ascii="Calibri" w:eastAsia="Calibri" w:hAnsi="Calibri" w:cs="Calibri"/>
          <w:spacing w:val="2"/>
          <w:sz w:val="28"/>
          <w:szCs w:val="28"/>
        </w:rPr>
        <w:t>M</w:t>
      </w:r>
      <w:r>
        <w:rPr>
          <w:rFonts w:ascii="Calibri" w:eastAsia="Calibri" w:hAnsi="Calibri" w:cs="Calibri"/>
          <w:spacing w:val="1"/>
          <w:sz w:val="28"/>
          <w:szCs w:val="28"/>
        </w:rPr>
        <w:t>a</w:t>
      </w:r>
      <w:r>
        <w:rPr>
          <w:rFonts w:ascii="Calibri" w:eastAsia="Calibri" w:hAnsi="Calibri" w:cs="Calibri"/>
          <w:spacing w:val="3"/>
          <w:sz w:val="28"/>
          <w:szCs w:val="28"/>
        </w:rPr>
        <w:t>i</w:t>
      </w:r>
      <w:r>
        <w:rPr>
          <w:rFonts w:ascii="Calibri" w:eastAsia="Calibri" w:hAnsi="Calibri" w:cs="Calibri"/>
          <w:spacing w:val="-2"/>
          <w:sz w:val="28"/>
          <w:szCs w:val="28"/>
        </w:rPr>
        <w:t>nt</w:t>
      </w:r>
      <w:r>
        <w:rPr>
          <w:rFonts w:ascii="Calibri" w:eastAsia="Calibri" w:hAnsi="Calibri" w:cs="Calibri"/>
          <w:spacing w:val="6"/>
          <w:sz w:val="28"/>
          <w:szCs w:val="28"/>
        </w:rPr>
        <w:t>e</w:t>
      </w:r>
      <w:r>
        <w:rPr>
          <w:rFonts w:ascii="Calibri" w:eastAsia="Calibri" w:hAnsi="Calibri" w:cs="Calibri"/>
          <w:spacing w:val="-2"/>
          <w:sz w:val="28"/>
          <w:szCs w:val="28"/>
        </w:rPr>
        <w:t>n</w:t>
      </w:r>
      <w:r>
        <w:rPr>
          <w:rFonts w:ascii="Calibri" w:eastAsia="Calibri" w:hAnsi="Calibri" w:cs="Calibri"/>
          <w:spacing w:val="6"/>
          <w:sz w:val="28"/>
          <w:szCs w:val="28"/>
        </w:rPr>
        <w:t>a</w:t>
      </w:r>
      <w:r>
        <w:rPr>
          <w:rFonts w:ascii="Calibri" w:eastAsia="Calibri" w:hAnsi="Calibri" w:cs="Calibri"/>
          <w:spacing w:val="-2"/>
          <w:sz w:val="28"/>
          <w:szCs w:val="28"/>
        </w:rPr>
        <w:t>n</w:t>
      </w:r>
      <w:r>
        <w:rPr>
          <w:rFonts w:ascii="Calibri" w:eastAsia="Calibri" w:hAnsi="Calibri" w:cs="Calibri"/>
          <w:spacing w:val="2"/>
          <w:sz w:val="28"/>
          <w:szCs w:val="28"/>
        </w:rPr>
        <w:t>c</w:t>
      </w:r>
      <w:r>
        <w:rPr>
          <w:rFonts w:ascii="Calibri" w:eastAsia="Calibri" w:hAnsi="Calibri" w:cs="Calibri"/>
          <w:sz w:val="28"/>
          <w:szCs w:val="28"/>
        </w:rPr>
        <w:t>e</w:t>
      </w:r>
      <w:r>
        <w:rPr>
          <w:rFonts w:ascii="Calibri" w:eastAsia="Calibri" w:hAnsi="Calibri" w:cs="Calibri"/>
          <w:spacing w:val="-15"/>
          <w:sz w:val="28"/>
          <w:szCs w:val="28"/>
        </w:rPr>
        <w:t xml:space="preserve"> </w:t>
      </w:r>
      <w:r>
        <w:rPr>
          <w:rFonts w:ascii="Calibri" w:eastAsia="Calibri" w:hAnsi="Calibri" w:cs="Calibri"/>
          <w:spacing w:val="-1"/>
          <w:sz w:val="28"/>
          <w:szCs w:val="28"/>
        </w:rPr>
        <w:t>E</w:t>
      </w:r>
      <w:r>
        <w:rPr>
          <w:rFonts w:ascii="Calibri" w:eastAsia="Calibri" w:hAnsi="Calibri" w:cs="Calibri"/>
          <w:spacing w:val="4"/>
          <w:sz w:val="28"/>
          <w:szCs w:val="28"/>
        </w:rPr>
        <w:t>x</w:t>
      </w:r>
      <w:r>
        <w:rPr>
          <w:rFonts w:ascii="Calibri" w:eastAsia="Calibri" w:hAnsi="Calibri" w:cs="Calibri"/>
          <w:spacing w:val="-2"/>
          <w:sz w:val="28"/>
          <w:szCs w:val="28"/>
        </w:rPr>
        <w:t>p</w:t>
      </w:r>
      <w:r>
        <w:rPr>
          <w:rFonts w:ascii="Calibri" w:eastAsia="Calibri" w:hAnsi="Calibri" w:cs="Calibri"/>
          <w:spacing w:val="1"/>
          <w:sz w:val="28"/>
          <w:szCs w:val="28"/>
        </w:rPr>
        <w:t>e</w:t>
      </w:r>
      <w:r>
        <w:rPr>
          <w:rFonts w:ascii="Calibri" w:eastAsia="Calibri" w:hAnsi="Calibri" w:cs="Calibri"/>
          <w:spacing w:val="4"/>
          <w:sz w:val="28"/>
          <w:szCs w:val="28"/>
        </w:rPr>
        <w:t>r</w:t>
      </w:r>
      <w:r>
        <w:rPr>
          <w:rFonts w:ascii="Calibri" w:eastAsia="Calibri" w:hAnsi="Calibri" w:cs="Calibri"/>
          <w:spacing w:val="-1"/>
          <w:sz w:val="28"/>
          <w:szCs w:val="28"/>
        </w:rPr>
        <w:t>i</w:t>
      </w:r>
      <w:r>
        <w:rPr>
          <w:rFonts w:ascii="Calibri" w:eastAsia="Calibri" w:hAnsi="Calibri" w:cs="Calibri"/>
          <w:spacing w:val="1"/>
          <w:sz w:val="28"/>
          <w:szCs w:val="28"/>
        </w:rPr>
        <w:t>e</w:t>
      </w:r>
      <w:r>
        <w:rPr>
          <w:rFonts w:ascii="Calibri" w:eastAsia="Calibri" w:hAnsi="Calibri" w:cs="Calibri"/>
          <w:spacing w:val="-2"/>
          <w:sz w:val="28"/>
          <w:szCs w:val="28"/>
        </w:rPr>
        <w:t>n</w:t>
      </w:r>
      <w:r>
        <w:rPr>
          <w:rFonts w:ascii="Calibri" w:eastAsia="Calibri" w:hAnsi="Calibri" w:cs="Calibri"/>
          <w:spacing w:val="2"/>
          <w:sz w:val="28"/>
          <w:szCs w:val="28"/>
        </w:rPr>
        <w:t>c</w:t>
      </w:r>
      <w:r>
        <w:rPr>
          <w:rFonts w:ascii="Calibri" w:eastAsia="Calibri" w:hAnsi="Calibri" w:cs="Calibri"/>
          <w:spacing w:val="1"/>
          <w:sz w:val="28"/>
          <w:szCs w:val="28"/>
        </w:rPr>
        <w:t>e</w:t>
      </w:r>
      <w:r>
        <w:rPr>
          <w:rFonts w:ascii="Calibri" w:eastAsia="Calibri" w:hAnsi="Calibri" w:cs="Calibri"/>
          <w:sz w:val="28"/>
          <w:szCs w:val="28"/>
        </w:rPr>
        <w:t>.</w:t>
      </w:r>
    </w:p>
    <w:p w:rsidR="00661431" w:rsidRDefault="00661431" w:rsidP="00F651B2">
      <w:pPr>
        <w:spacing w:before="13" w:line="240" w:lineRule="exact"/>
        <w:rPr>
          <w:sz w:val="24"/>
          <w:szCs w:val="24"/>
        </w:rPr>
      </w:pPr>
    </w:p>
    <w:p w:rsidR="00661431" w:rsidRDefault="007A2022" w:rsidP="00B3568C">
      <w:pPr>
        <w:pStyle w:val="ListParagraph"/>
        <w:numPr>
          <w:ilvl w:val="0"/>
          <w:numId w:val="11"/>
        </w:numPr>
        <w:tabs>
          <w:tab w:val="left" w:pos="460"/>
        </w:tabs>
        <w:ind w:right="54"/>
        <w:jc w:val="both"/>
        <w:rPr>
          <w:rFonts w:ascii="Calibri" w:eastAsia="Calibri" w:hAnsi="Calibri" w:cs="Calibri"/>
          <w:sz w:val="28"/>
          <w:szCs w:val="28"/>
        </w:rPr>
      </w:pPr>
      <w:r w:rsidRPr="00B67DA6">
        <w:rPr>
          <w:rFonts w:ascii="Calibri" w:eastAsia="Calibri" w:hAnsi="Calibri" w:cs="Calibri"/>
          <w:spacing w:val="2"/>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nt</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c</w:t>
      </w:r>
      <w:r w:rsidRPr="00B67DA6">
        <w:rPr>
          <w:rFonts w:ascii="Calibri" w:eastAsia="Calibri" w:hAnsi="Calibri" w:cs="Calibri"/>
          <w:sz w:val="28"/>
          <w:szCs w:val="28"/>
        </w:rPr>
        <w:t>e</w:t>
      </w:r>
      <w:r w:rsidRPr="00B67DA6">
        <w:rPr>
          <w:rFonts w:ascii="Calibri" w:eastAsia="Calibri" w:hAnsi="Calibri" w:cs="Calibri"/>
          <w:spacing w:val="-15"/>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7"/>
          <w:sz w:val="28"/>
          <w:szCs w:val="28"/>
        </w:rPr>
        <w:t xml:space="preserve"> </w:t>
      </w:r>
      <w:r w:rsidR="001B3929" w:rsidRPr="00B67DA6">
        <w:rPr>
          <w:rFonts w:ascii="Calibri" w:eastAsia="Calibri" w:hAnsi="Calibri" w:cs="Calibri"/>
          <w:spacing w:val="4"/>
          <w:sz w:val="28"/>
          <w:szCs w:val="28"/>
        </w:rPr>
        <w:t>T</w:t>
      </w:r>
      <w:r w:rsidR="001B3929" w:rsidRPr="00B67DA6">
        <w:rPr>
          <w:rFonts w:ascii="Calibri" w:eastAsia="Calibri" w:hAnsi="Calibri" w:cs="Calibri"/>
          <w:spacing w:val="-1"/>
          <w:sz w:val="28"/>
          <w:szCs w:val="28"/>
        </w:rPr>
        <w:t>r</w:t>
      </w:r>
      <w:r w:rsidR="001B3929" w:rsidRPr="00B67DA6">
        <w:rPr>
          <w:rFonts w:ascii="Calibri" w:eastAsia="Calibri" w:hAnsi="Calibri" w:cs="Calibri"/>
          <w:spacing w:val="2"/>
          <w:sz w:val="28"/>
          <w:szCs w:val="28"/>
        </w:rPr>
        <w:t>o</w:t>
      </w:r>
      <w:r w:rsidR="001B3929" w:rsidRPr="00B67DA6">
        <w:rPr>
          <w:rFonts w:ascii="Calibri" w:eastAsia="Calibri" w:hAnsi="Calibri" w:cs="Calibri"/>
          <w:spacing w:val="3"/>
          <w:sz w:val="28"/>
          <w:szCs w:val="28"/>
        </w:rPr>
        <w:t>u</w:t>
      </w:r>
      <w:r w:rsidR="001B3929" w:rsidRPr="00B67DA6">
        <w:rPr>
          <w:rFonts w:ascii="Calibri" w:eastAsia="Calibri" w:hAnsi="Calibri" w:cs="Calibri"/>
          <w:spacing w:val="-2"/>
          <w:sz w:val="28"/>
          <w:szCs w:val="28"/>
        </w:rPr>
        <w:t>b</w:t>
      </w:r>
      <w:r w:rsidR="001B3929" w:rsidRPr="00B67DA6">
        <w:rPr>
          <w:rFonts w:ascii="Calibri" w:eastAsia="Calibri" w:hAnsi="Calibri" w:cs="Calibri"/>
          <w:spacing w:val="-1"/>
          <w:sz w:val="28"/>
          <w:szCs w:val="28"/>
        </w:rPr>
        <w:t>l</w:t>
      </w:r>
      <w:r w:rsidR="001B3929" w:rsidRPr="00B67DA6">
        <w:rPr>
          <w:rFonts w:ascii="Calibri" w:eastAsia="Calibri" w:hAnsi="Calibri" w:cs="Calibri"/>
          <w:sz w:val="28"/>
          <w:szCs w:val="28"/>
        </w:rPr>
        <w:t>e</w:t>
      </w:r>
      <w:r w:rsidR="001B3929" w:rsidRPr="00B67DA6">
        <w:rPr>
          <w:rFonts w:ascii="Calibri" w:eastAsia="Calibri" w:hAnsi="Calibri" w:cs="Calibri"/>
          <w:spacing w:val="-4"/>
          <w:sz w:val="28"/>
          <w:szCs w:val="28"/>
        </w:rPr>
        <w:t>s</w:t>
      </w:r>
      <w:r w:rsidR="001B3929" w:rsidRPr="00B67DA6">
        <w:rPr>
          <w:rFonts w:ascii="Calibri" w:eastAsia="Calibri" w:hAnsi="Calibri" w:cs="Calibri"/>
          <w:spacing w:val="2"/>
          <w:sz w:val="28"/>
          <w:szCs w:val="28"/>
        </w:rPr>
        <w:t>h</w:t>
      </w:r>
      <w:r w:rsidR="001B3929" w:rsidRPr="00B67DA6">
        <w:rPr>
          <w:rFonts w:ascii="Calibri" w:eastAsia="Calibri" w:hAnsi="Calibri" w:cs="Calibri"/>
          <w:spacing w:val="-2"/>
          <w:sz w:val="28"/>
          <w:szCs w:val="28"/>
        </w:rPr>
        <w:t>o</w:t>
      </w:r>
      <w:r w:rsidR="001B3929" w:rsidRPr="00B67DA6">
        <w:rPr>
          <w:rFonts w:ascii="Calibri" w:eastAsia="Calibri" w:hAnsi="Calibri" w:cs="Calibri"/>
          <w:spacing w:val="2"/>
          <w:sz w:val="28"/>
          <w:szCs w:val="28"/>
        </w:rPr>
        <w:t>ot</w:t>
      </w:r>
      <w:r w:rsidR="001B3929" w:rsidRPr="00B67DA6">
        <w:rPr>
          <w:rFonts w:ascii="Calibri" w:eastAsia="Calibri" w:hAnsi="Calibri" w:cs="Calibri"/>
          <w:spacing w:val="-2"/>
          <w:sz w:val="28"/>
          <w:szCs w:val="28"/>
        </w:rPr>
        <w:t>i</w:t>
      </w:r>
      <w:r w:rsidR="001B3929" w:rsidRPr="00B67DA6">
        <w:rPr>
          <w:rFonts w:ascii="Calibri" w:eastAsia="Calibri" w:hAnsi="Calibri" w:cs="Calibri"/>
          <w:spacing w:val="3"/>
          <w:sz w:val="28"/>
          <w:szCs w:val="28"/>
        </w:rPr>
        <w:t>ng</w:t>
      </w:r>
      <w:r w:rsidRPr="00B67DA6">
        <w:rPr>
          <w:rFonts w:ascii="Calibri" w:eastAsia="Calibri" w:hAnsi="Calibri" w:cs="Calibri"/>
          <w:spacing w:val="-12"/>
          <w:sz w:val="28"/>
          <w:szCs w:val="28"/>
        </w:rPr>
        <w:t xml:space="preserve"> </w:t>
      </w:r>
      <w:r w:rsidRPr="00B67DA6">
        <w:rPr>
          <w:rFonts w:ascii="Calibri" w:eastAsia="Calibri" w:hAnsi="Calibri" w:cs="Calibri"/>
          <w:spacing w:val="2"/>
          <w:sz w:val="28"/>
          <w:szCs w:val="28"/>
        </w:rPr>
        <w:t>o</w:t>
      </w:r>
      <w:r w:rsidRPr="00B67DA6">
        <w:rPr>
          <w:rFonts w:ascii="Calibri" w:eastAsia="Calibri" w:hAnsi="Calibri" w:cs="Calibri"/>
          <w:sz w:val="28"/>
          <w:szCs w:val="28"/>
        </w:rPr>
        <w:t>f</w:t>
      </w:r>
      <w:r w:rsidRPr="00B67DA6">
        <w:rPr>
          <w:rFonts w:ascii="Calibri" w:eastAsia="Calibri" w:hAnsi="Calibri" w:cs="Calibri"/>
          <w:spacing w:val="-2"/>
          <w:sz w:val="28"/>
          <w:szCs w:val="28"/>
        </w:rPr>
        <w:t xml:space="preserve"> 2</w:t>
      </w:r>
      <w:r w:rsidRPr="00B67DA6">
        <w:rPr>
          <w:rFonts w:ascii="Calibri" w:eastAsia="Calibri" w:hAnsi="Calibri" w:cs="Calibri"/>
          <w:spacing w:val="4"/>
          <w:sz w:val="28"/>
          <w:szCs w:val="28"/>
        </w:rPr>
        <w:t>X</w:t>
      </w:r>
      <w:r w:rsidRPr="00B67DA6">
        <w:rPr>
          <w:rFonts w:ascii="Calibri" w:eastAsia="Calibri" w:hAnsi="Calibri" w:cs="Calibri"/>
          <w:spacing w:val="3"/>
          <w:sz w:val="28"/>
          <w:szCs w:val="28"/>
        </w:rPr>
        <w:t>1</w:t>
      </w:r>
      <w:r w:rsidRPr="00B67DA6">
        <w:rPr>
          <w:rFonts w:ascii="Calibri" w:eastAsia="Calibri" w:hAnsi="Calibri" w:cs="Calibri"/>
          <w:spacing w:val="-2"/>
          <w:sz w:val="28"/>
          <w:szCs w:val="28"/>
        </w:rPr>
        <w:t>39</w:t>
      </w:r>
      <w:r w:rsidRPr="00B67DA6">
        <w:rPr>
          <w:rFonts w:ascii="Calibri" w:eastAsia="Calibri" w:hAnsi="Calibri" w:cs="Calibri"/>
          <w:spacing w:val="2"/>
          <w:sz w:val="28"/>
          <w:szCs w:val="28"/>
        </w:rPr>
        <w:t>.</w:t>
      </w:r>
      <w:r w:rsidRPr="00B67DA6">
        <w:rPr>
          <w:rFonts w:ascii="Calibri" w:eastAsia="Calibri" w:hAnsi="Calibri" w:cs="Calibri"/>
          <w:sz w:val="28"/>
          <w:szCs w:val="28"/>
        </w:rPr>
        <w:t>6</w:t>
      </w:r>
      <w:r w:rsidRPr="00B67DA6">
        <w:rPr>
          <w:rFonts w:ascii="Calibri" w:eastAsia="Calibri" w:hAnsi="Calibri" w:cs="Calibri"/>
          <w:spacing w:val="-7"/>
          <w:sz w:val="28"/>
          <w:szCs w:val="28"/>
        </w:rPr>
        <w:t xml:space="preserve"> </w:t>
      </w:r>
      <w:r w:rsidRPr="00B67DA6">
        <w:rPr>
          <w:rFonts w:ascii="Calibri" w:eastAsia="Calibri" w:hAnsi="Calibri" w:cs="Calibri"/>
          <w:spacing w:val="2"/>
          <w:sz w:val="28"/>
          <w:szCs w:val="28"/>
        </w:rPr>
        <w:t>M</w:t>
      </w:r>
      <w:r w:rsidRPr="00B67DA6">
        <w:rPr>
          <w:rFonts w:ascii="Calibri" w:eastAsia="Calibri" w:hAnsi="Calibri" w:cs="Calibri"/>
          <w:spacing w:val="3"/>
          <w:sz w:val="28"/>
          <w:szCs w:val="28"/>
        </w:rPr>
        <w:t>W</w:t>
      </w:r>
      <w:r w:rsidRPr="00B67DA6">
        <w:rPr>
          <w:rFonts w:ascii="Calibri" w:eastAsia="Calibri" w:hAnsi="Calibri" w:cs="Calibri"/>
          <w:sz w:val="28"/>
          <w:szCs w:val="28"/>
        </w:rPr>
        <w:t>,</w:t>
      </w:r>
      <w:r w:rsidRPr="00B67DA6">
        <w:rPr>
          <w:rFonts w:ascii="Calibri" w:eastAsia="Calibri" w:hAnsi="Calibri" w:cs="Calibri"/>
          <w:spacing w:val="-5"/>
          <w:sz w:val="28"/>
          <w:szCs w:val="28"/>
        </w:rPr>
        <w:t xml:space="preserve"> </w:t>
      </w:r>
      <w:r w:rsidRPr="00B67DA6">
        <w:rPr>
          <w:rFonts w:ascii="Calibri" w:eastAsia="Calibri" w:hAnsi="Calibri" w:cs="Calibri"/>
          <w:spacing w:val="-2"/>
          <w:sz w:val="28"/>
          <w:szCs w:val="28"/>
        </w:rPr>
        <w:t>15</w:t>
      </w:r>
      <w:r w:rsidRPr="00B67DA6">
        <w:rPr>
          <w:rFonts w:ascii="Calibri" w:eastAsia="Calibri" w:hAnsi="Calibri" w:cs="Calibri"/>
          <w:spacing w:val="7"/>
          <w:sz w:val="28"/>
          <w:szCs w:val="28"/>
        </w:rPr>
        <w:t>.</w:t>
      </w:r>
      <w:r w:rsidRPr="00B67DA6">
        <w:rPr>
          <w:rFonts w:ascii="Calibri" w:eastAsia="Calibri" w:hAnsi="Calibri" w:cs="Calibri"/>
          <w:spacing w:val="-2"/>
          <w:sz w:val="28"/>
          <w:szCs w:val="28"/>
        </w:rPr>
        <w:t>7</w:t>
      </w:r>
      <w:r w:rsidRPr="00B67DA6">
        <w:rPr>
          <w:rFonts w:ascii="Calibri" w:eastAsia="Calibri" w:hAnsi="Calibri" w:cs="Calibri"/>
          <w:sz w:val="28"/>
          <w:szCs w:val="28"/>
        </w:rPr>
        <w:t>5</w:t>
      </w:r>
      <w:r w:rsidRPr="00B67DA6">
        <w:rPr>
          <w:rFonts w:ascii="Calibri" w:eastAsia="Calibri" w:hAnsi="Calibri" w:cs="Calibri"/>
          <w:spacing w:val="-4"/>
          <w:sz w:val="28"/>
          <w:szCs w:val="28"/>
        </w:rPr>
        <w:t xml:space="preserve"> </w:t>
      </w:r>
      <w:r w:rsidRPr="00B67DA6">
        <w:rPr>
          <w:rFonts w:ascii="Calibri" w:eastAsia="Calibri" w:hAnsi="Calibri" w:cs="Calibri"/>
          <w:sz w:val="28"/>
          <w:szCs w:val="28"/>
        </w:rPr>
        <w:t>KV</w:t>
      </w:r>
      <w:r w:rsidRPr="00B67DA6">
        <w:rPr>
          <w:rFonts w:ascii="Calibri" w:eastAsia="Calibri" w:hAnsi="Calibri" w:cs="Calibri"/>
          <w:spacing w:val="-3"/>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a</w:t>
      </w:r>
      <w:r w:rsidRPr="00B67DA6">
        <w:rPr>
          <w:rFonts w:ascii="Calibri" w:eastAsia="Calibri" w:hAnsi="Calibri" w:cs="Calibri"/>
          <w:sz w:val="28"/>
          <w:szCs w:val="28"/>
        </w:rPr>
        <w:t>s</w:t>
      </w:r>
      <w:r w:rsidRPr="00B67DA6">
        <w:rPr>
          <w:rFonts w:ascii="Calibri" w:eastAsia="Calibri" w:hAnsi="Calibri" w:cs="Calibri"/>
          <w:spacing w:val="-3"/>
          <w:sz w:val="28"/>
          <w:szCs w:val="28"/>
        </w:rPr>
        <w:t xml:space="preserve"> </w:t>
      </w:r>
      <w:r w:rsidRPr="00B67DA6">
        <w:rPr>
          <w:rFonts w:ascii="Calibri" w:eastAsia="Calibri" w:hAnsi="Calibri" w:cs="Calibri"/>
          <w:spacing w:val="4"/>
          <w:sz w:val="28"/>
          <w:szCs w:val="28"/>
        </w:rPr>
        <w:t>T</w:t>
      </w:r>
      <w:r w:rsidRPr="00B67DA6">
        <w:rPr>
          <w:rFonts w:ascii="Calibri" w:eastAsia="Calibri" w:hAnsi="Calibri" w:cs="Calibri"/>
          <w:spacing w:val="-2"/>
          <w:sz w:val="28"/>
          <w:szCs w:val="28"/>
        </w:rPr>
        <w:t>u</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b</w:t>
      </w:r>
      <w:r w:rsidRPr="00B67DA6">
        <w:rPr>
          <w:rFonts w:ascii="Calibri" w:eastAsia="Calibri" w:hAnsi="Calibri" w:cs="Calibri"/>
          <w:sz w:val="28"/>
          <w:szCs w:val="28"/>
        </w:rPr>
        <w:t>o</w:t>
      </w:r>
      <w:r w:rsidRPr="00B67DA6">
        <w:rPr>
          <w:rFonts w:ascii="Calibri" w:eastAsia="Calibri" w:hAnsi="Calibri" w:cs="Calibri"/>
          <w:spacing w:val="-6"/>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2"/>
          <w:sz w:val="28"/>
          <w:szCs w:val="28"/>
        </w:rPr>
        <w:t>o</w:t>
      </w:r>
      <w:r w:rsidRPr="00B67DA6">
        <w:rPr>
          <w:rFonts w:ascii="Calibri" w:eastAsia="Calibri" w:hAnsi="Calibri" w:cs="Calibri"/>
          <w:spacing w:val="4"/>
          <w:sz w:val="28"/>
          <w:szCs w:val="28"/>
        </w:rPr>
        <w:t>r</w:t>
      </w:r>
      <w:r w:rsidRPr="00B67DA6">
        <w:rPr>
          <w:rFonts w:ascii="Calibri" w:eastAsia="Calibri" w:hAnsi="Calibri" w:cs="Calibri"/>
          <w:sz w:val="28"/>
          <w:szCs w:val="28"/>
        </w:rPr>
        <w:t xml:space="preserve">s </w:t>
      </w:r>
      <w:r w:rsidRPr="00B67DA6">
        <w:rPr>
          <w:rFonts w:ascii="Calibri" w:eastAsia="Calibri" w:hAnsi="Calibri" w:cs="Calibri"/>
          <w:spacing w:val="2"/>
          <w:sz w:val="28"/>
          <w:szCs w:val="28"/>
        </w:rPr>
        <w:t>(S</w:t>
      </w:r>
      <w:r w:rsidRPr="00B67DA6">
        <w:rPr>
          <w:rFonts w:ascii="Calibri" w:eastAsia="Calibri" w:hAnsi="Calibri" w:cs="Calibri"/>
          <w:spacing w:val="-1"/>
          <w:sz w:val="28"/>
          <w:szCs w:val="28"/>
        </w:rPr>
        <w:t>i</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s</w:t>
      </w:r>
      <w:r w:rsidRPr="00B67DA6">
        <w:rPr>
          <w:rFonts w:ascii="Calibri" w:eastAsia="Calibri" w:hAnsi="Calibri" w:cs="Calibri"/>
          <w:sz w:val="28"/>
          <w:szCs w:val="28"/>
        </w:rPr>
        <w:t xml:space="preserve">,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e</w:t>
      </w:r>
      <w:r w:rsidRPr="00B67DA6">
        <w:rPr>
          <w:rFonts w:ascii="Calibri" w:eastAsia="Calibri" w:hAnsi="Calibri" w:cs="Calibri"/>
          <w:spacing w:val="4"/>
          <w:sz w:val="28"/>
          <w:szCs w:val="28"/>
        </w:rPr>
        <w:t>r</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 xml:space="preserve">y </w:t>
      </w:r>
      <w:r w:rsidRPr="00B67DA6">
        <w:rPr>
          <w:rFonts w:ascii="Calibri" w:eastAsia="Calibri" w:hAnsi="Calibri" w:cs="Calibri"/>
          <w:spacing w:val="2"/>
          <w:sz w:val="28"/>
          <w:szCs w:val="28"/>
        </w:rPr>
        <w:t xml:space="preserve"> M</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k</w:t>
      </w:r>
      <w:r w:rsidRPr="00B67DA6">
        <w:rPr>
          <w:rFonts w:ascii="Calibri" w:eastAsia="Calibri" w:hAnsi="Calibri" w:cs="Calibri"/>
          <w:spacing w:val="1"/>
          <w:sz w:val="28"/>
          <w:szCs w:val="28"/>
        </w:rPr>
        <w:t>e</w:t>
      </w:r>
      <w:r w:rsidR="00310C23" w:rsidRPr="00B67DA6">
        <w:rPr>
          <w:rFonts w:ascii="Calibri" w:eastAsia="Calibri" w:hAnsi="Calibri" w:cs="Calibri"/>
          <w:spacing w:val="1"/>
          <w:sz w:val="28"/>
          <w:szCs w:val="28"/>
        </w:rPr>
        <w:t xml:space="preserve"> SGT5 V94.2</w:t>
      </w:r>
      <w:r w:rsidRPr="00B67DA6">
        <w:rPr>
          <w:rFonts w:ascii="Calibri" w:eastAsia="Calibri" w:hAnsi="Calibri" w:cs="Calibri"/>
          <w:sz w:val="28"/>
          <w:szCs w:val="28"/>
        </w:rPr>
        <w:t xml:space="preserve">) </w:t>
      </w:r>
      <w:r w:rsidRPr="00B67DA6">
        <w:rPr>
          <w:rFonts w:ascii="Calibri" w:eastAsia="Calibri" w:hAnsi="Calibri" w:cs="Calibri"/>
          <w:spacing w:val="8"/>
          <w:sz w:val="28"/>
          <w:szCs w:val="28"/>
        </w:rPr>
        <w:t xml:space="preserve"> </w:t>
      </w:r>
      <w:r w:rsidRPr="00B67DA6">
        <w:rPr>
          <w:rFonts w:ascii="Calibri" w:eastAsia="Calibri" w:hAnsi="Calibri" w:cs="Calibri"/>
          <w:spacing w:val="6"/>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 xml:space="preserve">d </w:t>
      </w:r>
      <w:r w:rsidRPr="00B67DA6">
        <w:rPr>
          <w:rFonts w:ascii="Calibri" w:eastAsia="Calibri" w:hAnsi="Calibri" w:cs="Calibri"/>
          <w:spacing w:val="12"/>
          <w:sz w:val="28"/>
          <w:szCs w:val="28"/>
        </w:rPr>
        <w:t xml:space="preserve"> </w:t>
      </w:r>
      <w:r w:rsidRPr="00B67DA6">
        <w:rPr>
          <w:rFonts w:ascii="Calibri" w:eastAsia="Calibri" w:hAnsi="Calibri" w:cs="Calibri"/>
          <w:spacing w:val="-2"/>
          <w:sz w:val="28"/>
          <w:szCs w:val="28"/>
        </w:rPr>
        <w:t>1</w:t>
      </w:r>
      <w:r w:rsidRPr="00B67DA6">
        <w:rPr>
          <w:rFonts w:ascii="Calibri" w:eastAsia="Calibri" w:hAnsi="Calibri" w:cs="Calibri"/>
          <w:sz w:val="28"/>
          <w:szCs w:val="28"/>
        </w:rPr>
        <w:t>X</w:t>
      </w:r>
      <w:r w:rsidRPr="00B67DA6">
        <w:rPr>
          <w:rFonts w:ascii="Calibri" w:eastAsia="Calibri" w:hAnsi="Calibri" w:cs="Calibri"/>
          <w:spacing w:val="3"/>
          <w:sz w:val="28"/>
          <w:szCs w:val="28"/>
        </w:rPr>
        <w:t>16</w:t>
      </w:r>
      <w:r w:rsidRPr="00B67DA6">
        <w:rPr>
          <w:rFonts w:ascii="Calibri" w:eastAsia="Calibri" w:hAnsi="Calibri" w:cs="Calibri"/>
          <w:spacing w:val="-2"/>
          <w:sz w:val="28"/>
          <w:szCs w:val="28"/>
        </w:rPr>
        <w:t>6</w:t>
      </w:r>
      <w:r w:rsidRPr="00B67DA6">
        <w:rPr>
          <w:rFonts w:ascii="Calibri" w:eastAsia="Calibri" w:hAnsi="Calibri" w:cs="Calibri"/>
          <w:spacing w:val="2"/>
          <w:sz w:val="28"/>
          <w:szCs w:val="28"/>
        </w:rPr>
        <w:t>.</w:t>
      </w:r>
      <w:r w:rsidRPr="00B67DA6">
        <w:rPr>
          <w:rFonts w:ascii="Calibri" w:eastAsia="Calibri" w:hAnsi="Calibri" w:cs="Calibri"/>
          <w:sz w:val="28"/>
          <w:szCs w:val="28"/>
        </w:rPr>
        <w:t xml:space="preserve">3 </w:t>
      </w:r>
      <w:r w:rsidRPr="00B67DA6">
        <w:rPr>
          <w:rFonts w:ascii="Calibri" w:eastAsia="Calibri" w:hAnsi="Calibri" w:cs="Calibri"/>
          <w:spacing w:val="2"/>
          <w:sz w:val="28"/>
          <w:szCs w:val="28"/>
        </w:rPr>
        <w:t>MW</w:t>
      </w:r>
      <w:r w:rsidRPr="00B67DA6">
        <w:rPr>
          <w:rFonts w:ascii="Calibri" w:eastAsia="Calibri" w:hAnsi="Calibri" w:cs="Calibri"/>
          <w:spacing w:val="-2"/>
          <w:sz w:val="28"/>
          <w:szCs w:val="28"/>
        </w:rPr>
        <w:t>,</w:t>
      </w:r>
      <w:r w:rsidRPr="00B67DA6">
        <w:rPr>
          <w:rFonts w:ascii="Calibri" w:eastAsia="Calibri" w:hAnsi="Calibri" w:cs="Calibri"/>
          <w:spacing w:val="3"/>
          <w:sz w:val="28"/>
          <w:szCs w:val="28"/>
        </w:rPr>
        <w:t>2</w:t>
      </w:r>
      <w:r w:rsidRPr="00B67DA6">
        <w:rPr>
          <w:rFonts w:ascii="Calibri" w:eastAsia="Calibri" w:hAnsi="Calibri" w:cs="Calibri"/>
          <w:spacing w:val="-2"/>
          <w:sz w:val="28"/>
          <w:szCs w:val="28"/>
        </w:rPr>
        <w:t>08</w:t>
      </w:r>
      <w:r w:rsidRPr="00B67DA6">
        <w:rPr>
          <w:rFonts w:ascii="Calibri" w:eastAsia="Calibri" w:hAnsi="Calibri" w:cs="Calibri"/>
          <w:spacing w:val="2"/>
          <w:sz w:val="28"/>
          <w:szCs w:val="28"/>
        </w:rPr>
        <w:t>M</w:t>
      </w:r>
      <w:r w:rsidRPr="00B67DA6">
        <w:rPr>
          <w:rFonts w:ascii="Calibri" w:eastAsia="Calibri" w:hAnsi="Calibri" w:cs="Calibri"/>
          <w:spacing w:val="1"/>
          <w:sz w:val="28"/>
          <w:szCs w:val="28"/>
        </w:rPr>
        <w:t>V</w:t>
      </w:r>
      <w:r w:rsidRPr="00B67DA6">
        <w:rPr>
          <w:rFonts w:ascii="Calibri" w:eastAsia="Calibri" w:hAnsi="Calibri" w:cs="Calibri"/>
          <w:spacing w:val="7"/>
          <w:sz w:val="28"/>
          <w:szCs w:val="28"/>
        </w:rPr>
        <w:t>A</w:t>
      </w:r>
      <w:r w:rsidRPr="00B67DA6">
        <w:rPr>
          <w:rFonts w:ascii="Calibri" w:eastAsia="Calibri" w:hAnsi="Calibri" w:cs="Calibri"/>
          <w:spacing w:val="-2"/>
          <w:sz w:val="28"/>
          <w:szCs w:val="28"/>
        </w:rPr>
        <w:t>,</w:t>
      </w:r>
      <w:r w:rsidRPr="00B67DA6">
        <w:rPr>
          <w:rFonts w:ascii="Calibri" w:eastAsia="Calibri" w:hAnsi="Calibri" w:cs="Calibri"/>
          <w:spacing w:val="3"/>
          <w:sz w:val="28"/>
          <w:szCs w:val="28"/>
        </w:rPr>
        <w:t>1</w:t>
      </w:r>
      <w:r w:rsidRPr="00B67DA6">
        <w:rPr>
          <w:rFonts w:ascii="Calibri" w:eastAsia="Calibri" w:hAnsi="Calibri" w:cs="Calibri"/>
          <w:spacing w:val="-2"/>
          <w:sz w:val="28"/>
          <w:szCs w:val="28"/>
        </w:rPr>
        <w:t>5</w:t>
      </w:r>
      <w:r w:rsidRPr="00B67DA6">
        <w:rPr>
          <w:rFonts w:ascii="Calibri" w:eastAsia="Calibri" w:hAnsi="Calibri" w:cs="Calibri"/>
          <w:spacing w:val="2"/>
          <w:sz w:val="28"/>
          <w:szCs w:val="28"/>
        </w:rPr>
        <w:t>.</w:t>
      </w:r>
      <w:r w:rsidRPr="00B67DA6">
        <w:rPr>
          <w:rFonts w:ascii="Calibri" w:eastAsia="Calibri" w:hAnsi="Calibri" w:cs="Calibri"/>
          <w:spacing w:val="3"/>
          <w:sz w:val="28"/>
          <w:szCs w:val="28"/>
        </w:rPr>
        <w:t>7</w:t>
      </w:r>
      <w:r w:rsidRPr="00B67DA6">
        <w:rPr>
          <w:rFonts w:ascii="Calibri" w:eastAsia="Calibri" w:hAnsi="Calibri" w:cs="Calibri"/>
          <w:sz w:val="28"/>
          <w:szCs w:val="28"/>
        </w:rPr>
        <w:t>5</w:t>
      </w:r>
      <w:r w:rsidRPr="00B67DA6">
        <w:rPr>
          <w:rFonts w:ascii="Calibri" w:eastAsia="Calibri" w:hAnsi="Calibri" w:cs="Calibri"/>
          <w:spacing w:val="52"/>
          <w:sz w:val="28"/>
          <w:szCs w:val="28"/>
        </w:rPr>
        <w:t xml:space="preserve"> </w:t>
      </w:r>
      <w:r w:rsidRPr="00B67DA6">
        <w:rPr>
          <w:rFonts w:ascii="Calibri" w:eastAsia="Calibri" w:hAnsi="Calibri" w:cs="Calibri"/>
          <w:sz w:val="28"/>
          <w:szCs w:val="28"/>
        </w:rPr>
        <w:t xml:space="preserve">KV   </w:t>
      </w:r>
      <w:r w:rsidRPr="00B67DA6">
        <w:rPr>
          <w:rFonts w:ascii="Calibri" w:eastAsia="Calibri" w:hAnsi="Calibri" w:cs="Calibri"/>
          <w:spacing w:val="37"/>
          <w:sz w:val="28"/>
          <w:szCs w:val="28"/>
        </w:rPr>
        <w:t xml:space="preserve"> </w:t>
      </w:r>
      <w:r w:rsidRPr="00B67DA6">
        <w:rPr>
          <w:rFonts w:ascii="Calibri" w:eastAsia="Calibri" w:hAnsi="Calibri" w:cs="Calibri"/>
          <w:spacing w:val="7"/>
          <w:sz w:val="28"/>
          <w:szCs w:val="28"/>
        </w:rPr>
        <w:t>S</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ea</w:t>
      </w:r>
      <w:r w:rsidRPr="00B67DA6">
        <w:rPr>
          <w:rFonts w:ascii="Calibri" w:eastAsia="Calibri" w:hAnsi="Calibri" w:cs="Calibri"/>
          <w:sz w:val="28"/>
          <w:szCs w:val="28"/>
        </w:rPr>
        <w:t xml:space="preserve">m </w:t>
      </w:r>
      <w:r w:rsidRPr="00B67DA6">
        <w:rPr>
          <w:rFonts w:ascii="Calibri" w:eastAsia="Calibri" w:hAnsi="Calibri" w:cs="Calibri"/>
          <w:spacing w:val="9"/>
          <w:sz w:val="28"/>
          <w:szCs w:val="28"/>
        </w:rPr>
        <w:t xml:space="preserve"> </w:t>
      </w:r>
      <w:r w:rsidRPr="00B67DA6">
        <w:rPr>
          <w:rFonts w:ascii="Calibri" w:eastAsia="Calibri" w:hAnsi="Calibri" w:cs="Calibri"/>
          <w:spacing w:val="4"/>
          <w:sz w:val="28"/>
          <w:szCs w:val="28"/>
        </w:rPr>
        <w:t>T</w:t>
      </w:r>
      <w:r w:rsidRPr="00B67DA6">
        <w:rPr>
          <w:rFonts w:ascii="Calibri" w:eastAsia="Calibri" w:hAnsi="Calibri" w:cs="Calibri"/>
          <w:spacing w:val="-2"/>
          <w:sz w:val="28"/>
          <w:szCs w:val="28"/>
        </w:rPr>
        <w:t>u</w:t>
      </w:r>
      <w:r w:rsidRPr="00B67DA6">
        <w:rPr>
          <w:rFonts w:ascii="Calibri" w:eastAsia="Calibri" w:hAnsi="Calibri" w:cs="Calibri"/>
          <w:spacing w:val="4"/>
          <w:sz w:val="28"/>
          <w:szCs w:val="28"/>
        </w:rPr>
        <w:t>r</w:t>
      </w:r>
      <w:r w:rsidRPr="00B67DA6">
        <w:rPr>
          <w:rFonts w:ascii="Calibri" w:eastAsia="Calibri" w:hAnsi="Calibri" w:cs="Calibri"/>
          <w:spacing w:val="-2"/>
          <w:sz w:val="28"/>
          <w:szCs w:val="28"/>
        </w:rPr>
        <w:t>b</w:t>
      </w:r>
      <w:r w:rsidRPr="00B67DA6">
        <w:rPr>
          <w:rFonts w:ascii="Calibri" w:eastAsia="Calibri" w:hAnsi="Calibri" w:cs="Calibri"/>
          <w:sz w:val="28"/>
          <w:szCs w:val="28"/>
        </w:rPr>
        <w:t xml:space="preserve">o </w:t>
      </w:r>
      <w:r w:rsidRPr="00B67DA6">
        <w:rPr>
          <w:rFonts w:ascii="Calibri" w:eastAsia="Calibri" w:hAnsi="Calibri" w:cs="Calibri"/>
          <w:spacing w:val="2"/>
          <w:sz w:val="28"/>
          <w:szCs w:val="28"/>
        </w:rPr>
        <w:t>G</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e</w:t>
      </w:r>
      <w:r w:rsidRPr="00B67DA6">
        <w:rPr>
          <w:rFonts w:ascii="Calibri" w:eastAsia="Calibri" w:hAnsi="Calibri" w:cs="Calibri"/>
          <w:spacing w:val="-1"/>
          <w:sz w:val="28"/>
          <w:szCs w:val="28"/>
        </w:rPr>
        <w:t>r</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t</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r</w:t>
      </w:r>
      <w:r w:rsidR="001D04EA" w:rsidRPr="00B67DA6">
        <w:rPr>
          <w:rFonts w:ascii="Calibri" w:eastAsia="Calibri" w:hAnsi="Calibri" w:cs="Calibri"/>
          <w:spacing w:val="-1"/>
          <w:sz w:val="28"/>
          <w:szCs w:val="28"/>
        </w:rPr>
        <w:t xml:space="preserve"> </w:t>
      </w:r>
      <w:r w:rsidRPr="00B67DA6">
        <w:rPr>
          <w:rFonts w:ascii="Calibri" w:eastAsia="Calibri" w:hAnsi="Calibri" w:cs="Calibri"/>
          <w:sz w:val="28"/>
          <w:szCs w:val="28"/>
        </w:rPr>
        <w:t>(</w:t>
      </w:r>
      <w:r w:rsidRPr="00B67DA6">
        <w:rPr>
          <w:rFonts w:ascii="Calibri" w:eastAsia="Calibri" w:hAnsi="Calibri" w:cs="Calibri"/>
          <w:spacing w:val="3"/>
          <w:sz w:val="28"/>
          <w:szCs w:val="28"/>
        </w:rPr>
        <w:t>E</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c</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r</w:t>
      </w:r>
      <w:r w:rsidRPr="00B67DA6">
        <w:rPr>
          <w:rFonts w:ascii="Calibri" w:eastAsia="Calibri" w:hAnsi="Calibri" w:cs="Calibri"/>
          <w:spacing w:val="2"/>
          <w:sz w:val="28"/>
          <w:szCs w:val="28"/>
        </w:rPr>
        <w:t>os</w:t>
      </w:r>
      <w:r w:rsidRPr="00B67DA6">
        <w:rPr>
          <w:rFonts w:ascii="Calibri" w:eastAsia="Calibri" w:hAnsi="Calibri" w:cs="Calibri"/>
          <w:spacing w:val="3"/>
          <w:sz w:val="28"/>
          <w:szCs w:val="28"/>
        </w:rPr>
        <w:t>i</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a</w:t>
      </w:r>
      <w:r w:rsidRPr="00B67DA6">
        <w:rPr>
          <w:rFonts w:ascii="Calibri" w:eastAsia="Calibri" w:hAnsi="Calibri" w:cs="Calibri"/>
          <w:sz w:val="28"/>
          <w:szCs w:val="28"/>
        </w:rPr>
        <w:t xml:space="preserve">,  </w:t>
      </w:r>
      <w:r w:rsidRPr="00B67DA6">
        <w:rPr>
          <w:rFonts w:ascii="Calibri" w:eastAsia="Calibri" w:hAnsi="Calibri" w:cs="Calibri"/>
          <w:spacing w:val="3"/>
          <w:sz w:val="28"/>
          <w:szCs w:val="28"/>
        </w:rPr>
        <w:t>R</w:t>
      </w:r>
      <w:r w:rsidRPr="00B67DA6">
        <w:rPr>
          <w:rFonts w:ascii="Calibri" w:eastAsia="Calibri" w:hAnsi="Calibri" w:cs="Calibri"/>
          <w:spacing w:val="-2"/>
          <w:sz w:val="28"/>
          <w:szCs w:val="28"/>
        </w:rPr>
        <w:t>u</w:t>
      </w:r>
      <w:r w:rsidRPr="00B67DA6">
        <w:rPr>
          <w:rFonts w:ascii="Calibri" w:eastAsia="Calibri" w:hAnsi="Calibri" w:cs="Calibri"/>
          <w:spacing w:val="2"/>
          <w:sz w:val="28"/>
          <w:szCs w:val="28"/>
        </w:rPr>
        <w:t>ss</w:t>
      </w:r>
      <w:r w:rsidRPr="00B67DA6">
        <w:rPr>
          <w:rFonts w:ascii="Calibri" w:eastAsia="Calibri" w:hAnsi="Calibri" w:cs="Calibri"/>
          <w:spacing w:val="-1"/>
          <w:sz w:val="28"/>
          <w:szCs w:val="28"/>
        </w:rPr>
        <w:t>i</w:t>
      </w:r>
      <w:r w:rsidRPr="00B67DA6">
        <w:rPr>
          <w:rFonts w:ascii="Calibri" w:eastAsia="Calibri" w:hAnsi="Calibri" w:cs="Calibri"/>
          <w:sz w:val="28"/>
          <w:szCs w:val="28"/>
        </w:rPr>
        <w:t xml:space="preserve">a </w:t>
      </w:r>
      <w:r w:rsidRPr="00B67DA6">
        <w:rPr>
          <w:rFonts w:ascii="Calibri" w:eastAsia="Calibri" w:hAnsi="Calibri" w:cs="Calibri"/>
          <w:spacing w:val="8"/>
          <w:sz w:val="28"/>
          <w:szCs w:val="28"/>
        </w:rPr>
        <w:t xml:space="preserve"> </w:t>
      </w:r>
      <w:r w:rsidRPr="00B67DA6">
        <w:rPr>
          <w:rFonts w:ascii="Calibri" w:eastAsia="Calibri" w:hAnsi="Calibri" w:cs="Calibri"/>
          <w:spacing w:val="2"/>
          <w:sz w:val="28"/>
          <w:szCs w:val="28"/>
        </w:rPr>
        <w:t>M</w:t>
      </w:r>
      <w:r w:rsidRPr="00B67DA6">
        <w:rPr>
          <w:rFonts w:ascii="Calibri" w:eastAsia="Calibri" w:hAnsi="Calibri" w:cs="Calibri"/>
          <w:spacing w:val="6"/>
          <w:sz w:val="28"/>
          <w:szCs w:val="28"/>
        </w:rPr>
        <w:t>a</w:t>
      </w:r>
      <w:r w:rsidRPr="00B67DA6">
        <w:rPr>
          <w:rFonts w:ascii="Calibri" w:eastAsia="Calibri" w:hAnsi="Calibri" w:cs="Calibri"/>
          <w:spacing w:val="-1"/>
          <w:sz w:val="28"/>
          <w:szCs w:val="28"/>
        </w:rPr>
        <w:t>k</w:t>
      </w:r>
      <w:r w:rsidRPr="00B67DA6">
        <w:rPr>
          <w:rFonts w:ascii="Calibri" w:eastAsia="Calibri" w:hAnsi="Calibri" w:cs="Calibri"/>
          <w:spacing w:val="1"/>
          <w:sz w:val="28"/>
          <w:szCs w:val="28"/>
        </w:rPr>
        <w:t>e</w:t>
      </w:r>
      <w:r w:rsidRPr="00B67DA6">
        <w:rPr>
          <w:rFonts w:ascii="Calibri" w:eastAsia="Calibri" w:hAnsi="Calibri" w:cs="Calibri"/>
          <w:sz w:val="28"/>
          <w:szCs w:val="28"/>
        </w:rPr>
        <w:t xml:space="preserve">) </w:t>
      </w:r>
      <w:r w:rsidRPr="00B67DA6">
        <w:rPr>
          <w:rFonts w:ascii="Calibri" w:eastAsia="Calibri" w:hAnsi="Calibri" w:cs="Calibri"/>
          <w:spacing w:val="9"/>
          <w:sz w:val="28"/>
          <w:szCs w:val="28"/>
        </w:rPr>
        <w:t xml:space="preserve"> </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t</w:t>
      </w:r>
      <w:r w:rsidRPr="00B67DA6">
        <w:rPr>
          <w:rFonts w:ascii="Calibri" w:eastAsia="Calibri" w:hAnsi="Calibri" w:cs="Calibri"/>
          <w:sz w:val="28"/>
          <w:szCs w:val="28"/>
        </w:rPr>
        <w:t>s</w:t>
      </w:r>
      <w:r w:rsidR="00310C23" w:rsidRPr="00B67DA6">
        <w:rPr>
          <w:rFonts w:ascii="Calibri" w:eastAsia="Calibri" w:hAnsi="Calibri" w:cs="Calibri"/>
          <w:sz w:val="28"/>
          <w:szCs w:val="28"/>
        </w:rPr>
        <w:t xml:space="preserve"> Commissioning Activities and involved in Major Modification works with Russian Turbine Engineers</w:t>
      </w:r>
      <w:r w:rsidRPr="00B67DA6">
        <w:rPr>
          <w:rFonts w:ascii="Calibri" w:eastAsia="Calibri" w:hAnsi="Calibri" w:cs="Calibri"/>
          <w:sz w:val="28"/>
          <w:szCs w:val="28"/>
        </w:rPr>
        <w:t>.</w:t>
      </w:r>
    </w:p>
    <w:p w:rsidR="00B3568C" w:rsidRPr="00B67DA6" w:rsidRDefault="00B3568C" w:rsidP="00B3568C">
      <w:pPr>
        <w:pStyle w:val="ListParagraph"/>
        <w:tabs>
          <w:tab w:val="left" w:pos="460"/>
        </w:tabs>
        <w:ind w:right="54"/>
        <w:jc w:val="both"/>
        <w:rPr>
          <w:rFonts w:ascii="Calibri" w:eastAsia="Calibri" w:hAnsi="Calibri" w:cs="Calibri"/>
          <w:sz w:val="28"/>
          <w:szCs w:val="28"/>
        </w:rPr>
      </w:pPr>
    </w:p>
    <w:p w:rsidR="00FD6788" w:rsidRPr="0054792F" w:rsidRDefault="00FD6788" w:rsidP="00B3568C">
      <w:pPr>
        <w:pStyle w:val="ListParagraph"/>
        <w:numPr>
          <w:ilvl w:val="0"/>
          <w:numId w:val="11"/>
        </w:numPr>
        <w:spacing w:line="288" w:lineRule="atLeast"/>
        <w:rPr>
          <w:rFonts w:cs="Arial"/>
          <w:color w:val="333333"/>
          <w:sz w:val="28"/>
          <w:szCs w:val="28"/>
        </w:rPr>
      </w:pPr>
      <w:r w:rsidRPr="0054792F">
        <w:rPr>
          <w:color w:val="333333"/>
          <w:sz w:val="28"/>
          <w:szCs w:val="28"/>
        </w:rPr>
        <w:t xml:space="preserve">Experience in handling of auxiliaries like pressure pumps, scavenging pumps, transmission drives, accessory gear boxes, support of turbines bedding of mating machine parts, lube oil coolers overhauling oil separators, heat exchanger, oil condensers, lube oil filters and relief valve overhauling. </w:t>
      </w:r>
    </w:p>
    <w:p w:rsidR="00004DCE" w:rsidRPr="0054792F" w:rsidRDefault="00004DCE" w:rsidP="00004DCE">
      <w:pPr>
        <w:pStyle w:val="ListParagraph"/>
        <w:tabs>
          <w:tab w:val="left" w:pos="460"/>
        </w:tabs>
        <w:spacing w:line="340" w:lineRule="exact"/>
        <w:ind w:left="426" w:right="52"/>
        <w:jc w:val="both"/>
        <w:rPr>
          <w:rFonts w:eastAsia="Calibri" w:cs="Calibri"/>
          <w:sz w:val="28"/>
          <w:szCs w:val="28"/>
          <w:lang w:val="en-US"/>
        </w:rPr>
      </w:pPr>
    </w:p>
    <w:p w:rsidR="00661431" w:rsidRPr="00004DCE" w:rsidRDefault="007A2022" w:rsidP="00B3568C">
      <w:pPr>
        <w:pStyle w:val="ListParagraph"/>
        <w:widowControl w:val="0"/>
        <w:numPr>
          <w:ilvl w:val="0"/>
          <w:numId w:val="11"/>
        </w:numPr>
        <w:tabs>
          <w:tab w:val="left" w:pos="460"/>
          <w:tab w:val="left" w:pos="720"/>
        </w:tabs>
        <w:autoSpaceDE w:val="0"/>
        <w:autoSpaceDN w:val="0"/>
        <w:adjustRightInd w:val="0"/>
        <w:ind w:right="52"/>
        <w:jc w:val="both"/>
        <w:rPr>
          <w:sz w:val="26"/>
          <w:szCs w:val="26"/>
        </w:rPr>
      </w:pPr>
      <w:r w:rsidRPr="00004DCE">
        <w:rPr>
          <w:rFonts w:eastAsia="Calibri" w:cs="Calibri"/>
          <w:spacing w:val="-1"/>
          <w:sz w:val="28"/>
          <w:szCs w:val="28"/>
        </w:rPr>
        <w:t>O</w:t>
      </w:r>
      <w:r w:rsidRPr="00004DCE">
        <w:rPr>
          <w:rFonts w:eastAsia="Calibri" w:cs="Calibri"/>
          <w:spacing w:val="-2"/>
          <w:sz w:val="28"/>
          <w:szCs w:val="28"/>
        </w:rPr>
        <w:t>p</w:t>
      </w:r>
      <w:r w:rsidRPr="00004DCE">
        <w:rPr>
          <w:rFonts w:eastAsia="Calibri" w:cs="Calibri"/>
          <w:spacing w:val="6"/>
          <w:sz w:val="28"/>
          <w:szCs w:val="28"/>
        </w:rPr>
        <w:t>e</w:t>
      </w:r>
      <w:r w:rsidRPr="00004DCE">
        <w:rPr>
          <w:rFonts w:eastAsia="Calibri" w:cs="Calibri"/>
          <w:spacing w:val="-1"/>
          <w:sz w:val="28"/>
          <w:szCs w:val="28"/>
        </w:rPr>
        <w:t>r</w:t>
      </w:r>
      <w:r w:rsidRPr="00004DCE">
        <w:rPr>
          <w:rFonts w:eastAsia="Calibri" w:cs="Calibri"/>
          <w:spacing w:val="1"/>
          <w:sz w:val="28"/>
          <w:szCs w:val="28"/>
        </w:rPr>
        <w:t>a</w:t>
      </w:r>
      <w:r w:rsidRPr="00004DCE">
        <w:rPr>
          <w:rFonts w:eastAsia="Calibri" w:cs="Calibri"/>
          <w:spacing w:val="-2"/>
          <w:sz w:val="28"/>
          <w:szCs w:val="28"/>
        </w:rPr>
        <w:t>t</w:t>
      </w:r>
      <w:r w:rsidRPr="00004DCE">
        <w:rPr>
          <w:rFonts w:eastAsia="Calibri" w:cs="Calibri"/>
          <w:spacing w:val="-1"/>
          <w:sz w:val="28"/>
          <w:szCs w:val="28"/>
        </w:rPr>
        <w:t>i</w:t>
      </w:r>
      <w:r w:rsidRPr="00004DCE">
        <w:rPr>
          <w:rFonts w:eastAsia="Calibri" w:cs="Calibri"/>
          <w:spacing w:val="7"/>
          <w:sz w:val="28"/>
          <w:szCs w:val="28"/>
        </w:rPr>
        <w:t>o</w:t>
      </w:r>
      <w:r w:rsidRPr="00004DCE">
        <w:rPr>
          <w:rFonts w:eastAsia="Calibri" w:cs="Calibri"/>
          <w:sz w:val="28"/>
          <w:szCs w:val="28"/>
        </w:rPr>
        <w:t xml:space="preserve">n </w:t>
      </w:r>
      <w:r w:rsidRPr="00004DCE">
        <w:rPr>
          <w:rFonts w:eastAsia="Calibri" w:cs="Calibri"/>
          <w:spacing w:val="24"/>
          <w:sz w:val="28"/>
          <w:szCs w:val="28"/>
        </w:rPr>
        <w:t xml:space="preserve"> </w:t>
      </w:r>
      <w:r w:rsidRPr="00004DCE">
        <w:rPr>
          <w:rFonts w:eastAsia="Calibri" w:cs="Calibri"/>
          <w:spacing w:val="1"/>
          <w:sz w:val="28"/>
          <w:szCs w:val="28"/>
        </w:rPr>
        <w:t>a</w:t>
      </w:r>
      <w:r w:rsidRPr="00004DCE">
        <w:rPr>
          <w:rFonts w:eastAsia="Calibri" w:cs="Calibri"/>
          <w:spacing w:val="3"/>
          <w:sz w:val="28"/>
          <w:szCs w:val="28"/>
        </w:rPr>
        <w:t>n</w:t>
      </w:r>
      <w:r w:rsidRPr="00004DCE">
        <w:rPr>
          <w:rFonts w:eastAsia="Calibri" w:cs="Calibri"/>
          <w:sz w:val="28"/>
          <w:szCs w:val="28"/>
        </w:rPr>
        <w:t xml:space="preserve">d </w:t>
      </w:r>
      <w:r w:rsidRPr="00004DCE">
        <w:rPr>
          <w:rFonts w:eastAsia="Calibri" w:cs="Calibri"/>
          <w:spacing w:val="31"/>
          <w:sz w:val="28"/>
          <w:szCs w:val="28"/>
        </w:rPr>
        <w:t xml:space="preserve"> </w:t>
      </w:r>
      <w:r w:rsidR="001B3929" w:rsidRPr="00004DCE">
        <w:rPr>
          <w:rFonts w:eastAsia="Calibri" w:cs="Calibri"/>
          <w:spacing w:val="-1"/>
          <w:sz w:val="28"/>
          <w:szCs w:val="28"/>
        </w:rPr>
        <w:t>Tr</w:t>
      </w:r>
      <w:r w:rsidR="001B3929" w:rsidRPr="00004DCE">
        <w:rPr>
          <w:rFonts w:eastAsia="Calibri" w:cs="Calibri"/>
          <w:spacing w:val="2"/>
          <w:sz w:val="28"/>
          <w:szCs w:val="28"/>
        </w:rPr>
        <w:t>o</w:t>
      </w:r>
      <w:r w:rsidR="001B3929" w:rsidRPr="00004DCE">
        <w:rPr>
          <w:rFonts w:eastAsia="Calibri" w:cs="Calibri"/>
          <w:spacing w:val="3"/>
          <w:sz w:val="28"/>
          <w:szCs w:val="28"/>
        </w:rPr>
        <w:t>u</w:t>
      </w:r>
      <w:r w:rsidR="001B3929" w:rsidRPr="00004DCE">
        <w:rPr>
          <w:rFonts w:eastAsia="Calibri" w:cs="Calibri"/>
          <w:spacing w:val="-2"/>
          <w:sz w:val="28"/>
          <w:szCs w:val="28"/>
        </w:rPr>
        <w:t>b</w:t>
      </w:r>
      <w:r w:rsidR="001B3929" w:rsidRPr="00004DCE">
        <w:rPr>
          <w:rFonts w:eastAsia="Calibri" w:cs="Calibri"/>
          <w:spacing w:val="3"/>
          <w:sz w:val="28"/>
          <w:szCs w:val="28"/>
        </w:rPr>
        <w:t>l</w:t>
      </w:r>
      <w:r w:rsidR="001B3929" w:rsidRPr="00004DCE">
        <w:rPr>
          <w:rFonts w:eastAsia="Calibri" w:cs="Calibri"/>
          <w:sz w:val="28"/>
          <w:szCs w:val="28"/>
        </w:rPr>
        <w:t>es</w:t>
      </w:r>
      <w:r w:rsidR="001B3929" w:rsidRPr="00004DCE">
        <w:rPr>
          <w:rFonts w:eastAsia="Calibri" w:cs="Calibri"/>
          <w:spacing w:val="28"/>
          <w:sz w:val="28"/>
          <w:szCs w:val="28"/>
        </w:rPr>
        <w:t>h</w:t>
      </w:r>
      <w:r w:rsidR="001B3929" w:rsidRPr="00004DCE">
        <w:rPr>
          <w:rFonts w:eastAsia="Calibri" w:cs="Calibri"/>
          <w:spacing w:val="2"/>
          <w:sz w:val="28"/>
          <w:szCs w:val="28"/>
        </w:rPr>
        <w:t>o</w:t>
      </w:r>
      <w:r w:rsidR="001B3929" w:rsidRPr="00004DCE">
        <w:rPr>
          <w:rFonts w:eastAsia="Calibri" w:cs="Calibri"/>
          <w:spacing w:val="-2"/>
          <w:sz w:val="28"/>
          <w:szCs w:val="28"/>
        </w:rPr>
        <w:t>o</w:t>
      </w:r>
      <w:r w:rsidR="001B3929" w:rsidRPr="00004DCE">
        <w:rPr>
          <w:rFonts w:eastAsia="Calibri" w:cs="Calibri"/>
          <w:spacing w:val="2"/>
          <w:sz w:val="28"/>
          <w:szCs w:val="28"/>
        </w:rPr>
        <w:t>ti</w:t>
      </w:r>
      <w:r w:rsidR="001B3929" w:rsidRPr="00004DCE">
        <w:rPr>
          <w:rFonts w:eastAsia="Calibri" w:cs="Calibri"/>
          <w:spacing w:val="-2"/>
          <w:sz w:val="28"/>
          <w:szCs w:val="28"/>
        </w:rPr>
        <w:t>n</w:t>
      </w:r>
      <w:r w:rsidR="001B3929" w:rsidRPr="00004DCE">
        <w:rPr>
          <w:rFonts w:eastAsia="Calibri" w:cs="Calibri"/>
          <w:spacing w:val="3"/>
          <w:sz w:val="28"/>
          <w:szCs w:val="28"/>
        </w:rPr>
        <w:t>g</w:t>
      </w:r>
      <w:r w:rsidRPr="00004DCE">
        <w:rPr>
          <w:rFonts w:eastAsia="Calibri" w:cs="Calibri"/>
          <w:sz w:val="28"/>
          <w:szCs w:val="28"/>
        </w:rPr>
        <w:t xml:space="preserve"> </w:t>
      </w:r>
      <w:r w:rsidRPr="00004DCE">
        <w:rPr>
          <w:rFonts w:eastAsia="Calibri" w:cs="Calibri"/>
          <w:spacing w:val="25"/>
          <w:sz w:val="28"/>
          <w:szCs w:val="28"/>
        </w:rPr>
        <w:t xml:space="preserve"> </w:t>
      </w:r>
      <w:r w:rsidRPr="00004DCE">
        <w:rPr>
          <w:rFonts w:eastAsia="Calibri" w:cs="Calibri"/>
          <w:spacing w:val="2"/>
          <w:sz w:val="28"/>
          <w:szCs w:val="28"/>
        </w:rPr>
        <w:t>o</w:t>
      </w:r>
      <w:r w:rsidRPr="00004DCE">
        <w:rPr>
          <w:rFonts w:eastAsia="Calibri" w:cs="Calibri"/>
          <w:sz w:val="28"/>
          <w:szCs w:val="28"/>
        </w:rPr>
        <w:t xml:space="preserve">f </w:t>
      </w:r>
      <w:r w:rsidR="002373BD" w:rsidRPr="00004DCE">
        <w:rPr>
          <w:rFonts w:cs="Arial"/>
          <w:sz w:val="28"/>
          <w:szCs w:val="28"/>
        </w:rPr>
        <w:t>follow up the Turbine manufacturing activities Like Casing manufacturing, Rotor machining, Buckets assembling, sealing fins Fixation, Servo valves assembling and heat treatment of Turbine internals and Factory tests like Rotor vacuum balancing, bearing inspection, and journal Inspections and non-destructive tests.</w:t>
      </w:r>
    </w:p>
    <w:p w:rsidR="00004DCE" w:rsidRPr="00004DCE" w:rsidRDefault="00004DCE" w:rsidP="00004DCE">
      <w:pPr>
        <w:pStyle w:val="ListParagraph"/>
        <w:widowControl w:val="0"/>
        <w:tabs>
          <w:tab w:val="left" w:pos="460"/>
          <w:tab w:val="left" w:pos="720"/>
        </w:tabs>
        <w:autoSpaceDE w:val="0"/>
        <w:autoSpaceDN w:val="0"/>
        <w:adjustRightInd w:val="0"/>
        <w:spacing w:line="260" w:lineRule="exact"/>
        <w:ind w:left="426" w:right="52"/>
        <w:jc w:val="both"/>
        <w:rPr>
          <w:sz w:val="26"/>
          <w:szCs w:val="26"/>
        </w:rPr>
      </w:pPr>
    </w:p>
    <w:p w:rsidR="002373BD" w:rsidRPr="00B67DA6" w:rsidRDefault="002373BD" w:rsidP="00B67DA6">
      <w:pPr>
        <w:pStyle w:val="ListParagraph"/>
        <w:widowControl w:val="0"/>
        <w:numPr>
          <w:ilvl w:val="0"/>
          <w:numId w:val="9"/>
        </w:numPr>
        <w:tabs>
          <w:tab w:val="left" w:pos="540"/>
        </w:tabs>
        <w:autoSpaceDE w:val="0"/>
        <w:autoSpaceDN w:val="0"/>
        <w:adjustRightInd w:val="0"/>
        <w:ind w:left="426" w:hanging="426"/>
        <w:jc w:val="both"/>
        <w:rPr>
          <w:rFonts w:cs="Arial"/>
          <w:sz w:val="28"/>
          <w:szCs w:val="28"/>
        </w:rPr>
      </w:pPr>
      <w:r w:rsidRPr="00B67DA6">
        <w:rPr>
          <w:rFonts w:cs="Arial"/>
          <w:sz w:val="28"/>
          <w:szCs w:val="28"/>
        </w:rPr>
        <w:lastRenderedPageBreak/>
        <w:t>Attending all types of maintenance and overhauling jobs in Waste heat Recovery boilers and fire tube boilers including tube leak tests, Boiler drum pressure tests and Calibration of drum safety valves etc.</w:t>
      </w:r>
    </w:p>
    <w:p w:rsidR="002373BD" w:rsidRDefault="002373BD" w:rsidP="00C54902">
      <w:pPr>
        <w:widowControl w:val="0"/>
        <w:tabs>
          <w:tab w:val="left" w:pos="540"/>
        </w:tabs>
        <w:autoSpaceDE w:val="0"/>
        <w:autoSpaceDN w:val="0"/>
        <w:adjustRightInd w:val="0"/>
        <w:rPr>
          <w:rFonts w:ascii="Arial" w:hAnsi="Arial" w:cs="Arial"/>
        </w:rPr>
      </w:pPr>
    </w:p>
    <w:p w:rsidR="00661431" w:rsidRPr="00B67DA6" w:rsidRDefault="007A2022" w:rsidP="00B67DA6">
      <w:pPr>
        <w:pStyle w:val="ListParagraph"/>
        <w:numPr>
          <w:ilvl w:val="0"/>
          <w:numId w:val="9"/>
        </w:numPr>
        <w:spacing w:line="287" w:lineRule="auto"/>
        <w:ind w:left="426" w:right="62" w:hanging="426"/>
        <w:rPr>
          <w:rFonts w:ascii="Cambria" w:eastAsia="Cambria" w:hAnsi="Cambria" w:cs="Cambria"/>
          <w:spacing w:val="-1"/>
          <w:sz w:val="28"/>
          <w:szCs w:val="28"/>
        </w:rPr>
      </w:pPr>
      <w:r w:rsidRPr="00B67DA6">
        <w:rPr>
          <w:rFonts w:ascii="Calibri" w:eastAsia="Calibri" w:hAnsi="Calibri" w:cs="Calibri"/>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n</w:t>
      </w:r>
      <w:r w:rsidRPr="00B67DA6">
        <w:rPr>
          <w:rFonts w:ascii="Calibri" w:eastAsia="Calibri" w:hAnsi="Calibri" w:cs="Calibri"/>
          <w:spacing w:val="3"/>
          <w:sz w:val="28"/>
          <w:szCs w:val="28"/>
        </w:rPr>
        <w:t>i</w:t>
      </w:r>
      <w:r w:rsidRPr="00B67DA6">
        <w:rPr>
          <w:rFonts w:ascii="Calibri" w:eastAsia="Calibri" w:hAnsi="Calibri" w:cs="Calibri"/>
          <w:spacing w:val="-2"/>
          <w:sz w:val="28"/>
          <w:szCs w:val="28"/>
        </w:rPr>
        <w:t>n</w:t>
      </w:r>
      <w:r w:rsidRPr="00B67DA6">
        <w:rPr>
          <w:rFonts w:ascii="Calibri" w:eastAsia="Calibri" w:hAnsi="Calibri" w:cs="Calibri"/>
          <w:sz w:val="28"/>
          <w:szCs w:val="28"/>
        </w:rPr>
        <w:t>g</w:t>
      </w:r>
      <w:r w:rsidRPr="00B67DA6">
        <w:rPr>
          <w:rFonts w:ascii="Calibri" w:eastAsia="Calibri" w:hAnsi="Calibri" w:cs="Calibri"/>
          <w:spacing w:val="40"/>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46"/>
          <w:sz w:val="28"/>
          <w:szCs w:val="28"/>
        </w:rPr>
        <w:t xml:space="preserve"> </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6"/>
          <w:sz w:val="28"/>
          <w:szCs w:val="28"/>
        </w:rPr>
        <w:t>s</w:t>
      </w:r>
      <w:r w:rsidRPr="00B67DA6">
        <w:rPr>
          <w:rFonts w:ascii="Calibri" w:eastAsia="Calibri" w:hAnsi="Calibri" w:cs="Calibri"/>
          <w:spacing w:val="-2"/>
          <w:sz w:val="28"/>
          <w:szCs w:val="28"/>
        </w:rPr>
        <w:t>u</w:t>
      </w:r>
      <w:r w:rsidRPr="00B67DA6">
        <w:rPr>
          <w:rFonts w:ascii="Calibri" w:eastAsia="Calibri" w:hAnsi="Calibri" w:cs="Calibri"/>
          <w:spacing w:val="4"/>
          <w:sz w:val="28"/>
          <w:szCs w:val="28"/>
        </w:rPr>
        <w:t>r</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n</w:t>
      </w:r>
      <w:r w:rsidRPr="00B67DA6">
        <w:rPr>
          <w:rFonts w:ascii="Calibri" w:eastAsia="Calibri" w:hAnsi="Calibri" w:cs="Calibri"/>
          <w:sz w:val="28"/>
          <w:szCs w:val="28"/>
        </w:rPr>
        <w:t>g</w:t>
      </w:r>
      <w:r w:rsidRPr="00B67DA6">
        <w:rPr>
          <w:rFonts w:ascii="Calibri" w:eastAsia="Calibri" w:hAnsi="Calibri" w:cs="Calibri"/>
          <w:spacing w:val="40"/>
          <w:sz w:val="28"/>
          <w:szCs w:val="28"/>
        </w:rPr>
        <w:t xml:space="preserve"> </w:t>
      </w:r>
      <w:r w:rsidRPr="00B67DA6">
        <w:rPr>
          <w:rFonts w:ascii="Calibri" w:eastAsia="Calibri" w:hAnsi="Calibri" w:cs="Calibri"/>
          <w:spacing w:val="-2"/>
          <w:sz w:val="28"/>
          <w:szCs w:val="28"/>
        </w:rPr>
        <w:t>t</w:t>
      </w:r>
      <w:r w:rsidRPr="00B67DA6">
        <w:rPr>
          <w:rFonts w:ascii="Calibri" w:eastAsia="Calibri" w:hAnsi="Calibri" w:cs="Calibri"/>
          <w:spacing w:val="3"/>
          <w:sz w:val="28"/>
          <w:szCs w:val="28"/>
        </w:rPr>
        <w:t>i</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e</w:t>
      </w:r>
      <w:r w:rsidRPr="00B67DA6">
        <w:rPr>
          <w:rFonts w:ascii="Calibri" w:eastAsia="Calibri" w:hAnsi="Calibri" w:cs="Calibri"/>
          <w:spacing w:val="3"/>
          <w:sz w:val="28"/>
          <w:szCs w:val="28"/>
        </w:rPr>
        <w:t>l</w:t>
      </w:r>
      <w:r w:rsidRPr="00B67DA6">
        <w:rPr>
          <w:rFonts w:ascii="Calibri" w:eastAsia="Calibri" w:hAnsi="Calibri" w:cs="Calibri"/>
          <w:sz w:val="28"/>
          <w:szCs w:val="28"/>
        </w:rPr>
        <w:t>y</w:t>
      </w:r>
      <w:r w:rsidRPr="00B67DA6">
        <w:rPr>
          <w:rFonts w:ascii="Calibri" w:eastAsia="Calibri" w:hAnsi="Calibri" w:cs="Calibri"/>
          <w:spacing w:val="44"/>
          <w:sz w:val="28"/>
          <w:szCs w:val="28"/>
        </w:rPr>
        <w:t xml:space="preserve"> </w:t>
      </w:r>
      <w:r w:rsidRPr="00B67DA6">
        <w:rPr>
          <w:rFonts w:ascii="Calibri" w:eastAsia="Calibri" w:hAnsi="Calibri" w:cs="Calibri"/>
          <w:spacing w:val="1"/>
          <w:sz w:val="28"/>
          <w:szCs w:val="28"/>
        </w:rPr>
        <w:t>e</w:t>
      </w:r>
      <w:r w:rsidRPr="00B67DA6">
        <w:rPr>
          <w:rFonts w:ascii="Calibri" w:eastAsia="Calibri" w:hAnsi="Calibri" w:cs="Calibri"/>
          <w:sz w:val="28"/>
          <w:szCs w:val="28"/>
        </w:rPr>
        <w:t>x</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c</w:t>
      </w:r>
      <w:r w:rsidRPr="00B67DA6">
        <w:rPr>
          <w:rFonts w:ascii="Calibri" w:eastAsia="Calibri" w:hAnsi="Calibri" w:cs="Calibri"/>
          <w:spacing w:val="3"/>
          <w:sz w:val="28"/>
          <w:szCs w:val="28"/>
        </w:rPr>
        <w:t>u</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z w:val="28"/>
          <w:szCs w:val="28"/>
        </w:rPr>
        <w:t>n</w:t>
      </w:r>
      <w:r w:rsidRPr="00B67DA6">
        <w:rPr>
          <w:rFonts w:ascii="Calibri" w:eastAsia="Calibri" w:hAnsi="Calibri" w:cs="Calibri"/>
          <w:spacing w:val="44"/>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n</w:t>
      </w:r>
      <w:r w:rsidRPr="00B67DA6">
        <w:rPr>
          <w:rFonts w:ascii="Calibri" w:eastAsia="Calibri" w:hAnsi="Calibri" w:cs="Calibri"/>
          <w:sz w:val="28"/>
          <w:szCs w:val="28"/>
        </w:rPr>
        <w:t>d</w:t>
      </w:r>
      <w:r w:rsidRPr="00B67DA6">
        <w:rPr>
          <w:rFonts w:ascii="Calibri" w:eastAsia="Calibri" w:hAnsi="Calibri" w:cs="Calibri"/>
          <w:spacing w:val="46"/>
          <w:sz w:val="28"/>
          <w:szCs w:val="28"/>
        </w:rPr>
        <w:t xml:space="preserve"> </w:t>
      </w:r>
      <w:r w:rsidRPr="00B67DA6">
        <w:rPr>
          <w:rFonts w:ascii="Calibri" w:eastAsia="Calibri" w:hAnsi="Calibri" w:cs="Calibri"/>
          <w:spacing w:val="2"/>
          <w:sz w:val="28"/>
          <w:szCs w:val="28"/>
        </w:rPr>
        <w:t>co</w:t>
      </w:r>
      <w:r w:rsidRPr="00B67DA6">
        <w:rPr>
          <w:rFonts w:ascii="Calibri" w:eastAsia="Calibri" w:hAnsi="Calibri" w:cs="Calibri"/>
          <w:spacing w:val="3"/>
          <w:sz w:val="28"/>
          <w:szCs w:val="28"/>
        </w:rPr>
        <w:t>m</w:t>
      </w:r>
      <w:r w:rsidRPr="00B67DA6">
        <w:rPr>
          <w:rFonts w:ascii="Calibri" w:eastAsia="Calibri" w:hAnsi="Calibri" w:cs="Calibri"/>
          <w:spacing w:val="-2"/>
          <w:sz w:val="28"/>
          <w:szCs w:val="28"/>
        </w:rPr>
        <w:t>p</w:t>
      </w:r>
      <w:r w:rsidRPr="00B67DA6">
        <w:rPr>
          <w:rFonts w:ascii="Calibri" w:eastAsia="Calibri" w:hAnsi="Calibri" w:cs="Calibri"/>
          <w:spacing w:val="-1"/>
          <w:sz w:val="28"/>
          <w:szCs w:val="28"/>
        </w:rPr>
        <w:t>l</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z w:val="28"/>
          <w:szCs w:val="28"/>
        </w:rPr>
        <w:t>n</w:t>
      </w:r>
      <w:r w:rsidRPr="00B67DA6">
        <w:rPr>
          <w:rFonts w:ascii="Calibri" w:eastAsia="Calibri" w:hAnsi="Calibri" w:cs="Calibri"/>
          <w:spacing w:val="37"/>
          <w:sz w:val="28"/>
          <w:szCs w:val="28"/>
        </w:rPr>
        <w:t xml:space="preserve"> </w:t>
      </w:r>
      <w:r w:rsidRPr="00B67DA6">
        <w:rPr>
          <w:rFonts w:ascii="Calibri" w:eastAsia="Calibri" w:hAnsi="Calibri" w:cs="Calibri"/>
          <w:spacing w:val="2"/>
          <w:sz w:val="28"/>
          <w:szCs w:val="28"/>
        </w:rPr>
        <w:t>o</w:t>
      </w:r>
      <w:r w:rsidRPr="00B67DA6">
        <w:rPr>
          <w:rFonts w:ascii="Calibri" w:eastAsia="Calibri" w:hAnsi="Calibri" w:cs="Calibri"/>
          <w:sz w:val="28"/>
          <w:szCs w:val="28"/>
        </w:rPr>
        <w:t>f</w:t>
      </w:r>
      <w:r w:rsidRPr="00B67DA6">
        <w:rPr>
          <w:rFonts w:ascii="Calibri" w:eastAsia="Calibri" w:hAnsi="Calibri" w:cs="Calibri"/>
          <w:spacing w:val="51"/>
          <w:sz w:val="28"/>
          <w:szCs w:val="28"/>
        </w:rPr>
        <w:t xml:space="preserve"> </w:t>
      </w:r>
      <w:r w:rsidRPr="00B67DA6">
        <w:rPr>
          <w:rFonts w:ascii="Calibri" w:eastAsia="Calibri" w:hAnsi="Calibri" w:cs="Calibri"/>
          <w:spacing w:val="3"/>
          <w:sz w:val="28"/>
          <w:szCs w:val="28"/>
        </w:rPr>
        <w:t>R</w:t>
      </w:r>
      <w:r w:rsidRPr="00B67DA6">
        <w:rPr>
          <w:rFonts w:ascii="Calibri" w:eastAsia="Calibri" w:hAnsi="Calibri" w:cs="Calibri"/>
          <w:spacing w:val="1"/>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v</w:t>
      </w:r>
      <w:r w:rsidRPr="00B67DA6">
        <w:rPr>
          <w:rFonts w:ascii="Calibri" w:eastAsia="Calibri" w:hAnsi="Calibri" w:cs="Calibri"/>
          <w:spacing w:val="4"/>
          <w:sz w:val="28"/>
          <w:szCs w:val="28"/>
        </w:rPr>
        <w:t>a</w:t>
      </w:r>
      <w:r w:rsidRPr="00B67DA6">
        <w:rPr>
          <w:rFonts w:ascii="Calibri" w:eastAsia="Calibri" w:hAnsi="Calibri" w:cs="Calibri"/>
          <w:spacing w:val="3"/>
          <w:sz w:val="28"/>
          <w:szCs w:val="28"/>
        </w:rPr>
        <w:t>t</w:t>
      </w:r>
      <w:r w:rsidRPr="00B67DA6">
        <w:rPr>
          <w:rFonts w:ascii="Calibri" w:eastAsia="Calibri" w:hAnsi="Calibri" w:cs="Calibri"/>
          <w:spacing w:val="-1"/>
          <w:sz w:val="28"/>
          <w:szCs w:val="28"/>
        </w:rPr>
        <w:t>i</w:t>
      </w:r>
      <w:r w:rsidRPr="00B67DA6">
        <w:rPr>
          <w:rFonts w:ascii="Calibri" w:eastAsia="Calibri" w:hAnsi="Calibri" w:cs="Calibri"/>
          <w:spacing w:val="2"/>
          <w:sz w:val="28"/>
          <w:szCs w:val="28"/>
        </w:rPr>
        <w:t>o</w:t>
      </w:r>
      <w:r w:rsidRPr="00B67DA6">
        <w:rPr>
          <w:rFonts w:ascii="Calibri" w:eastAsia="Calibri" w:hAnsi="Calibri" w:cs="Calibri"/>
          <w:sz w:val="28"/>
          <w:szCs w:val="28"/>
        </w:rPr>
        <w:t>n</w:t>
      </w:r>
      <w:r w:rsidRPr="00B67DA6">
        <w:rPr>
          <w:rFonts w:ascii="Calibri" w:eastAsia="Calibri" w:hAnsi="Calibri" w:cs="Calibri"/>
          <w:spacing w:val="37"/>
          <w:sz w:val="28"/>
          <w:szCs w:val="28"/>
        </w:rPr>
        <w:t xml:space="preserve"> </w:t>
      </w:r>
      <w:r w:rsidRPr="00B67DA6">
        <w:rPr>
          <w:rFonts w:ascii="Calibri" w:eastAsia="Calibri" w:hAnsi="Calibri" w:cs="Calibri"/>
          <w:spacing w:val="1"/>
          <w:sz w:val="28"/>
          <w:szCs w:val="28"/>
        </w:rPr>
        <w:t>a</w:t>
      </w:r>
      <w:r w:rsidRPr="00B67DA6">
        <w:rPr>
          <w:rFonts w:ascii="Calibri" w:eastAsia="Calibri" w:hAnsi="Calibri" w:cs="Calibri"/>
          <w:spacing w:val="3"/>
          <w:sz w:val="28"/>
          <w:szCs w:val="28"/>
        </w:rPr>
        <w:t>n</w:t>
      </w:r>
      <w:r w:rsidRPr="00B67DA6">
        <w:rPr>
          <w:rFonts w:ascii="Calibri" w:eastAsia="Calibri" w:hAnsi="Calibri" w:cs="Calibri"/>
          <w:sz w:val="28"/>
          <w:szCs w:val="28"/>
        </w:rPr>
        <w:t>d</w:t>
      </w:r>
      <w:r w:rsidRPr="00B67DA6">
        <w:rPr>
          <w:rFonts w:ascii="Calibri" w:eastAsia="Calibri" w:hAnsi="Calibri" w:cs="Calibri"/>
          <w:spacing w:val="46"/>
          <w:sz w:val="28"/>
          <w:szCs w:val="28"/>
        </w:rPr>
        <w:t xml:space="preserve"> </w:t>
      </w:r>
      <w:r w:rsidRPr="00B67DA6">
        <w:rPr>
          <w:rFonts w:ascii="Calibri" w:eastAsia="Calibri" w:hAnsi="Calibri" w:cs="Calibri"/>
          <w:spacing w:val="2"/>
          <w:sz w:val="28"/>
          <w:szCs w:val="28"/>
        </w:rPr>
        <w:t>s</w:t>
      </w:r>
      <w:r w:rsidRPr="00B67DA6">
        <w:rPr>
          <w:rFonts w:ascii="Calibri" w:eastAsia="Calibri" w:hAnsi="Calibri" w:cs="Calibri"/>
          <w:spacing w:val="3"/>
          <w:sz w:val="28"/>
          <w:szCs w:val="28"/>
        </w:rPr>
        <w:t>hu</w:t>
      </w:r>
      <w:r w:rsidRPr="00B67DA6">
        <w:rPr>
          <w:rFonts w:ascii="Calibri" w:eastAsia="Calibri" w:hAnsi="Calibri" w:cs="Calibri"/>
          <w:sz w:val="28"/>
          <w:szCs w:val="28"/>
        </w:rPr>
        <w:t xml:space="preserve">t </w:t>
      </w:r>
      <w:r w:rsidRPr="00B67DA6">
        <w:rPr>
          <w:rFonts w:ascii="Calibri" w:eastAsia="Calibri" w:hAnsi="Calibri" w:cs="Calibri"/>
          <w:spacing w:val="-2"/>
          <w:sz w:val="28"/>
          <w:szCs w:val="28"/>
        </w:rPr>
        <w:t>d</w:t>
      </w:r>
      <w:r w:rsidRPr="00B67DA6">
        <w:rPr>
          <w:rFonts w:ascii="Calibri" w:eastAsia="Calibri" w:hAnsi="Calibri" w:cs="Calibri"/>
          <w:spacing w:val="2"/>
          <w:sz w:val="28"/>
          <w:szCs w:val="28"/>
        </w:rPr>
        <w:t>o</w:t>
      </w:r>
      <w:r w:rsidRPr="00B67DA6">
        <w:rPr>
          <w:rFonts w:ascii="Calibri" w:eastAsia="Calibri" w:hAnsi="Calibri" w:cs="Calibri"/>
          <w:spacing w:val="3"/>
          <w:sz w:val="28"/>
          <w:szCs w:val="28"/>
        </w:rPr>
        <w:t>w</w:t>
      </w:r>
      <w:r w:rsidRPr="00B67DA6">
        <w:rPr>
          <w:rFonts w:ascii="Calibri" w:eastAsia="Calibri" w:hAnsi="Calibri" w:cs="Calibri"/>
          <w:sz w:val="28"/>
          <w:szCs w:val="28"/>
        </w:rPr>
        <w:t>n</w:t>
      </w:r>
      <w:r w:rsidR="001D04EA" w:rsidRPr="00B67DA6">
        <w:rPr>
          <w:rFonts w:ascii="Calibri" w:eastAsia="Calibri" w:hAnsi="Calibri" w:cs="Calibri"/>
          <w:sz w:val="28"/>
          <w:szCs w:val="28"/>
        </w:rPr>
        <w:t xml:space="preserve"> </w:t>
      </w:r>
      <w:r w:rsidRPr="00B67DA6">
        <w:rPr>
          <w:rFonts w:ascii="Calibri" w:eastAsia="Calibri" w:hAnsi="Calibri" w:cs="Calibri"/>
          <w:spacing w:val="-1"/>
          <w:sz w:val="28"/>
          <w:szCs w:val="28"/>
        </w:rPr>
        <w:t>m</w:t>
      </w:r>
      <w:r w:rsidRPr="00B67DA6">
        <w:rPr>
          <w:rFonts w:ascii="Calibri" w:eastAsia="Calibri" w:hAnsi="Calibri" w:cs="Calibri"/>
          <w:spacing w:val="1"/>
          <w:sz w:val="28"/>
          <w:szCs w:val="28"/>
        </w:rPr>
        <w:t>a</w:t>
      </w:r>
      <w:r w:rsidRPr="00B67DA6">
        <w:rPr>
          <w:rFonts w:ascii="Calibri" w:eastAsia="Calibri" w:hAnsi="Calibri" w:cs="Calibri"/>
          <w:spacing w:val="-1"/>
          <w:sz w:val="28"/>
          <w:szCs w:val="28"/>
        </w:rPr>
        <w:t>i</w:t>
      </w:r>
      <w:r w:rsidRPr="00B67DA6">
        <w:rPr>
          <w:rFonts w:ascii="Calibri" w:eastAsia="Calibri" w:hAnsi="Calibri" w:cs="Calibri"/>
          <w:spacing w:val="3"/>
          <w:sz w:val="28"/>
          <w:szCs w:val="28"/>
        </w:rPr>
        <w:t>n</w:t>
      </w:r>
      <w:r w:rsidRPr="00B67DA6">
        <w:rPr>
          <w:rFonts w:ascii="Calibri" w:eastAsia="Calibri" w:hAnsi="Calibri" w:cs="Calibri"/>
          <w:spacing w:val="-2"/>
          <w:sz w:val="28"/>
          <w:szCs w:val="28"/>
        </w:rPr>
        <w:t>t</w:t>
      </w:r>
      <w:r w:rsidRPr="00B67DA6">
        <w:rPr>
          <w:rFonts w:ascii="Calibri" w:eastAsia="Calibri" w:hAnsi="Calibri" w:cs="Calibri"/>
          <w:spacing w:val="6"/>
          <w:sz w:val="28"/>
          <w:szCs w:val="28"/>
        </w:rPr>
        <w:t>e</w:t>
      </w:r>
      <w:r w:rsidRPr="00B67DA6">
        <w:rPr>
          <w:rFonts w:ascii="Calibri" w:eastAsia="Calibri" w:hAnsi="Calibri" w:cs="Calibri"/>
          <w:spacing w:val="-2"/>
          <w:sz w:val="28"/>
          <w:szCs w:val="28"/>
        </w:rPr>
        <w:t>n</w:t>
      </w:r>
      <w:r w:rsidRPr="00B67DA6">
        <w:rPr>
          <w:rFonts w:ascii="Calibri" w:eastAsia="Calibri" w:hAnsi="Calibri" w:cs="Calibri"/>
          <w:spacing w:val="1"/>
          <w:sz w:val="28"/>
          <w:szCs w:val="28"/>
        </w:rPr>
        <w:t>a</w:t>
      </w:r>
      <w:r w:rsidRPr="00B67DA6">
        <w:rPr>
          <w:rFonts w:ascii="Calibri" w:eastAsia="Calibri" w:hAnsi="Calibri" w:cs="Calibri"/>
          <w:spacing w:val="-2"/>
          <w:sz w:val="28"/>
          <w:szCs w:val="28"/>
        </w:rPr>
        <w:t>n</w:t>
      </w:r>
      <w:r w:rsidRPr="00B67DA6">
        <w:rPr>
          <w:rFonts w:ascii="Calibri" w:eastAsia="Calibri" w:hAnsi="Calibri" w:cs="Calibri"/>
          <w:spacing w:val="2"/>
          <w:sz w:val="28"/>
          <w:szCs w:val="28"/>
        </w:rPr>
        <w:t>c</w:t>
      </w:r>
      <w:r w:rsidRPr="00B67DA6">
        <w:rPr>
          <w:rFonts w:ascii="Calibri" w:eastAsia="Calibri" w:hAnsi="Calibri" w:cs="Calibri"/>
          <w:sz w:val="28"/>
          <w:szCs w:val="28"/>
        </w:rPr>
        <w:t>e</w:t>
      </w:r>
      <w:r w:rsidR="001D04EA" w:rsidRPr="00B67DA6">
        <w:rPr>
          <w:rFonts w:ascii="Calibri" w:eastAsia="Calibri" w:hAnsi="Calibri" w:cs="Calibri"/>
          <w:sz w:val="28"/>
          <w:szCs w:val="28"/>
        </w:rPr>
        <w:t xml:space="preserve"> </w:t>
      </w:r>
      <w:r w:rsidRPr="00B67DA6">
        <w:rPr>
          <w:rFonts w:ascii="Calibri" w:eastAsia="Calibri" w:hAnsi="Calibri" w:cs="Calibri"/>
          <w:spacing w:val="-2"/>
          <w:sz w:val="28"/>
          <w:szCs w:val="28"/>
        </w:rPr>
        <w:t>w</w:t>
      </w:r>
      <w:r w:rsidRPr="00B67DA6">
        <w:rPr>
          <w:rFonts w:ascii="Calibri" w:eastAsia="Calibri" w:hAnsi="Calibri" w:cs="Calibri"/>
          <w:spacing w:val="2"/>
          <w:sz w:val="28"/>
          <w:szCs w:val="28"/>
        </w:rPr>
        <w:t>o</w:t>
      </w:r>
      <w:r w:rsidRPr="00B67DA6">
        <w:rPr>
          <w:rFonts w:ascii="Calibri" w:eastAsia="Calibri" w:hAnsi="Calibri" w:cs="Calibri"/>
          <w:spacing w:val="-1"/>
          <w:sz w:val="28"/>
          <w:szCs w:val="28"/>
        </w:rPr>
        <w:t>rk</w:t>
      </w:r>
      <w:r w:rsidRPr="00B67DA6">
        <w:rPr>
          <w:rFonts w:ascii="Calibri" w:eastAsia="Calibri" w:hAnsi="Calibri" w:cs="Calibri"/>
          <w:spacing w:val="2"/>
          <w:sz w:val="28"/>
          <w:szCs w:val="28"/>
        </w:rPr>
        <w:t>s</w:t>
      </w:r>
      <w:r w:rsidR="00F612CB" w:rsidRPr="00B67DA6">
        <w:rPr>
          <w:rFonts w:ascii="Calibri" w:eastAsia="Calibri" w:hAnsi="Calibri" w:cs="Calibri"/>
          <w:sz w:val="28"/>
          <w:szCs w:val="28"/>
        </w:rPr>
        <w:t>.</w:t>
      </w:r>
      <w:r w:rsidR="001D04EA" w:rsidRPr="00B67DA6">
        <w:rPr>
          <w:rFonts w:ascii="Cambria" w:eastAsia="Cambria" w:hAnsi="Cambria" w:cs="Cambria"/>
          <w:spacing w:val="-1"/>
          <w:sz w:val="28"/>
          <w:szCs w:val="28"/>
        </w:rPr>
        <w:t xml:space="preserve"> </w:t>
      </w:r>
    </w:p>
    <w:p w:rsidR="001D04EA" w:rsidRDefault="001D04EA" w:rsidP="001D04EA">
      <w:pPr>
        <w:spacing w:line="287" w:lineRule="auto"/>
        <w:ind w:right="62"/>
        <w:rPr>
          <w:rFonts w:ascii="Cambria" w:eastAsia="Cambria" w:hAnsi="Cambria" w:cs="Cambria"/>
          <w:spacing w:val="-1"/>
          <w:sz w:val="28"/>
          <w:szCs w:val="28"/>
        </w:rPr>
      </w:pPr>
    </w:p>
    <w:p w:rsidR="00F612CB" w:rsidRPr="00F612CB" w:rsidRDefault="007A2022" w:rsidP="001D04EA">
      <w:pPr>
        <w:widowControl w:val="0"/>
        <w:autoSpaceDE w:val="0"/>
        <w:autoSpaceDN w:val="0"/>
        <w:adjustRightInd w:val="0"/>
        <w:rPr>
          <w:rFonts w:ascii="Calibri" w:hAnsi="Calibri"/>
          <w:sz w:val="28"/>
          <w:szCs w:val="28"/>
        </w:rPr>
      </w:pPr>
      <w:r w:rsidRPr="00F612CB">
        <w:rPr>
          <w:rFonts w:ascii="Calibri" w:eastAsia="Cambria" w:hAnsi="Calibri" w:cs="Cambria"/>
          <w:color w:val="001F5F"/>
          <w:spacing w:val="3"/>
          <w:position w:val="1"/>
          <w:sz w:val="28"/>
          <w:szCs w:val="28"/>
        </w:rPr>
        <w:t>E</w:t>
      </w:r>
      <w:r w:rsidRPr="00F612CB">
        <w:rPr>
          <w:rFonts w:ascii="Calibri" w:eastAsia="Cambria" w:hAnsi="Calibri" w:cs="Cambria"/>
          <w:color w:val="001F5F"/>
          <w:spacing w:val="-1"/>
          <w:position w:val="1"/>
          <w:sz w:val="28"/>
          <w:szCs w:val="28"/>
        </w:rPr>
        <w:t>xp</w:t>
      </w:r>
      <w:r w:rsidRPr="00F612CB">
        <w:rPr>
          <w:rFonts w:ascii="Calibri" w:eastAsia="Cambria" w:hAnsi="Calibri" w:cs="Cambria"/>
          <w:color w:val="001F5F"/>
          <w:spacing w:val="2"/>
          <w:position w:val="1"/>
          <w:sz w:val="28"/>
          <w:szCs w:val="28"/>
        </w:rPr>
        <w:t>o</w:t>
      </w:r>
      <w:r w:rsidRPr="00F612CB">
        <w:rPr>
          <w:rFonts w:ascii="Calibri" w:eastAsia="Cambria" w:hAnsi="Calibri" w:cs="Cambria"/>
          <w:color w:val="001F5F"/>
          <w:spacing w:val="-4"/>
          <w:position w:val="1"/>
          <w:sz w:val="28"/>
          <w:szCs w:val="28"/>
        </w:rPr>
        <w:t>s</w:t>
      </w:r>
      <w:r w:rsidRPr="00F612CB">
        <w:rPr>
          <w:rFonts w:ascii="Calibri" w:eastAsia="Cambria" w:hAnsi="Calibri" w:cs="Cambria"/>
          <w:color w:val="001F5F"/>
          <w:position w:val="1"/>
          <w:sz w:val="28"/>
          <w:szCs w:val="28"/>
        </w:rPr>
        <w:t>u</w:t>
      </w:r>
      <w:r w:rsidRPr="00F612CB">
        <w:rPr>
          <w:rFonts w:ascii="Calibri" w:eastAsia="Cambria" w:hAnsi="Calibri" w:cs="Cambria"/>
          <w:color w:val="001F5F"/>
          <w:spacing w:val="1"/>
          <w:position w:val="1"/>
          <w:sz w:val="28"/>
          <w:szCs w:val="28"/>
        </w:rPr>
        <w:t>r</w:t>
      </w:r>
      <w:r w:rsidRPr="00F612CB">
        <w:rPr>
          <w:rFonts w:ascii="Calibri" w:eastAsia="Cambria" w:hAnsi="Calibri" w:cs="Cambria"/>
          <w:color w:val="001F5F"/>
          <w:spacing w:val="-3"/>
          <w:position w:val="1"/>
          <w:sz w:val="28"/>
          <w:szCs w:val="28"/>
        </w:rPr>
        <w:t>e</w:t>
      </w:r>
      <w:r w:rsidRPr="00F612CB">
        <w:rPr>
          <w:rFonts w:ascii="Calibri" w:eastAsia="Cambria" w:hAnsi="Calibri" w:cs="Cambria"/>
          <w:color w:val="001F5F"/>
          <w:position w:val="1"/>
          <w:sz w:val="28"/>
          <w:szCs w:val="28"/>
        </w:rPr>
        <w:t xml:space="preserve">: </w:t>
      </w:r>
      <w:r w:rsidRPr="00F612CB">
        <w:rPr>
          <w:rFonts w:ascii="Calibri" w:eastAsia="Cambria" w:hAnsi="Calibri" w:cs="Cambria"/>
          <w:color w:val="001F5F"/>
          <w:spacing w:val="52"/>
          <w:position w:val="1"/>
          <w:sz w:val="28"/>
          <w:szCs w:val="28"/>
        </w:rPr>
        <w:t xml:space="preserve"> </w:t>
      </w:r>
      <w:r w:rsidRPr="00F612CB">
        <w:rPr>
          <w:rFonts w:ascii="Calibri" w:eastAsia="Calibri" w:hAnsi="Calibri" w:cs="Calibri"/>
          <w:color w:val="001F5F"/>
          <w:spacing w:val="-1"/>
          <w:position w:val="1"/>
          <w:sz w:val="28"/>
          <w:szCs w:val="28"/>
        </w:rPr>
        <w:t>wi</w:t>
      </w:r>
      <w:r w:rsidRPr="00F612CB">
        <w:rPr>
          <w:rFonts w:ascii="Calibri" w:eastAsia="Calibri" w:hAnsi="Calibri" w:cs="Calibri"/>
          <w:color w:val="001F5F"/>
          <w:position w:val="1"/>
          <w:sz w:val="28"/>
          <w:szCs w:val="28"/>
        </w:rPr>
        <w:t xml:space="preserve">th  </w:t>
      </w:r>
      <w:r w:rsidRPr="00F612CB">
        <w:rPr>
          <w:rFonts w:ascii="Calibri" w:eastAsia="Calibri" w:hAnsi="Calibri" w:cs="Calibri"/>
          <w:color w:val="001F5F"/>
          <w:spacing w:val="-4"/>
          <w:position w:val="1"/>
          <w:sz w:val="28"/>
          <w:szCs w:val="28"/>
        </w:rPr>
        <w:t xml:space="preserve"> </w:t>
      </w:r>
      <w:r w:rsidR="00F612CB" w:rsidRPr="00B3085F">
        <w:rPr>
          <w:rFonts w:ascii="Calibri" w:hAnsi="Calibri"/>
          <w:sz w:val="28"/>
          <w:szCs w:val="28"/>
          <w:highlight w:val="green"/>
        </w:rPr>
        <w:t>M/s. DUBAI ALUMINIUM CO LTD.</w:t>
      </w:r>
      <w:r w:rsidR="00F612CB" w:rsidRPr="00F612CB">
        <w:rPr>
          <w:rFonts w:ascii="Calibri" w:hAnsi="Calibri"/>
          <w:sz w:val="28"/>
          <w:szCs w:val="28"/>
        </w:rPr>
        <w:t xml:space="preserve"> Captive Power and Desalination Plant</w:t>
      </w:r>
      <w:r w:rsidR="00F612CB">
        <w:rPr>
          <w:rFonts w:ascii="Calibri" w:hAnsi="Calibri"/>
          <w:sz w:val="28"/>
          <w:szCs w:val="28"/>
        </w:rPr>
        <w:t xml:space="preserve"> </w:t>
      </w:r>
      <w:r w:rsidR="00F612CB" w:rsidRPr="00F612CB">
        <w:rPr>
          <w:rFonts w:ascii="Calibri" w:hAnsi="Calibri"/>
          <w:sz w:val="28"/>
          <w:szCs w:val="28"/>
        </w:rPr>
        <w:t xml:space="preserve">M/s. DUBAI ALUMINIUM CO </w:t>
      </w:r>
      <w:r w:rsidR="00590A24" w:rsidRPr="00F612CB">
        <w:rPr>
          <w:rFonts w:ascii="Calibri" w:hAnsi="Calibri"/>
          <w:sz w:val="28"/>
          <w:szCs w:val="28"/>
        </w:rPr>
        <w:t>LTD</w:t>
      </w:r>
      <w:r w:rsidR="00590A24" w:rsidRPr="00F612CB">
        <w:rPr>
          <w:rFonts w:ascii="Calibri" w:hAnsi="Calibri"/>
          <w:bCs/>
          <w:sz w:val="28"/>
          <w:szCs w:val="28"/>
        </w:rPr>
        <w:t xml:space="preserve"> DUBAI</w:t>
      </w:r>
      <w:r w:rsidR="00F612CB" w:rsidRPr="00F612CB">
        <w:rPr>
          <w:rFonts w:ascii="Calibri" w:hAnsi="Calibri"/>
          <w:bCs/>
          <w:sz w:val="28"/>
          <w:szCs w:val="28"/>
        </w:rPr>
        <w:t xml:space="preserve"> UAE is the Captive power plant (CPP) with the capacity of 2500 MW which include 23 no’s</w:t>
      </w:r>
      <w:r w:rsidR="00045079">
        <w:rPr>
          <w:rFonts w:ascii="Calibri" w:hAnsi="Calibri"/>
          <w:bCs/>
          <w:sz w:val="28"/>
          <w:szCs w:val="28"/>
        </w:rPr>
        <w:t xml:space="preserve"> M/</w:t>
      </w:r>
      <w:r w:rsidR="00590A24">
        <w:rPr>
          <w:rFonts w:ascii="Calibri" w:hAnsi="Calibri"/>
          <w:bCs/>
          <w:sz w:val="28"/>
          <w:szCs w:val="28"/>
        </w:rPr>
        <w:t xml:space="preserve">S. </w:t>
      </w:r>
      <w:r w:rsidR="00045079">
        <w:rPr>
          <w:rFonts w:ascii="Calibri" w:hAnsi="Calibri"/>
          <w:bCs/>
          <w:sz w:val="28"/>
          <w:szCs w:val="28"/>
        </w:rPr>
        <w:t>GE ENERGY Gas turbines 9E</w:t>
      </w:r>
      <w:r w:rsidR="00DD4B67">
        <w:rPr>
          <w:rFonts w:ascii="Calibri" w:hAnsi="Calibri"/>
          <w:bCs/>
          <w:sz w:val="28"/>
          <w:szCs w:val="28"/>
        </w:rPr>
        <w:t xml:space="preserve"> </w:t>
      </w:r>
      <w:r w:rsidR="00F612CB" w:rsidRPr="00F612CB">
        <w:rPr>
          <w:rFonts w:ascii="Calibri" w:hAnsi="Calibri"/>
          <w:bCs/>
          <w:sz w:val="28"/>
          <w:szCs w:val="28"/>
        </w:rPr>
        <w:t xml:space="preserve"> And  07 no’s steam turbines Make M/S. ALSTOM FRNACE. Desalination plant capacity 30(MIGD) Through Multistage flash Evaporators.</w:t>
      </w:r>
    </w:p>
    <w:p w:rsidR="00661431" w:rsidRDefault="00661431" w:rsidP="00F651B2">
      <w:pPr>
        <w:spacing w:line="200" w:lineRule="exact"/>
      </w:pPr>
    </w:p>
    <w:p w:rsidR="00661431" w:rsidRDefault="007A2022" w:rsidP="001D04EA">
      <w:pPr>
        <w:ind w:right="60"/>
        <w:jc w:val="both"/>
        <w:rPr>
          <w:rFonts w:ascii="Cambria" w:eastAsia="Cambria" w:hAnsi="Cambria" w:cs="Cambria"/>
          <w:sz w:val="28"/>
          <w:szCs w:val="28"/>
        </w:rPr>
      </w:pPr>
      <w:r>
        <w:rPr>
          <w:rFonts w:ascii="Cambria" w:eastAsia="Cambria" w:hAnsi="Cambria" w:cs="Cambria"/>
          <w:i/>
          <w:spacing w:val="-1"/>
          <w:sz w:val="28"/>
          <w:szCs w:val="28"/>
        </w:rPr>
        <w:t>P</w:t>
      </w:r>
      <w:r>
        <w:rPr>
          <w:rFonts w:ascii="Cambria" w:eastAsia="Cambria" w:hAnsi="Cambria" w:cs="Cambria"/>
          <w:i/>
          <w:spacing w:val="2"/>
          <w:sz w:val="28"/>
          <w:szCs w:val="28"/>
        </w:rPr>
        <w:t>r</w:t>
      </w:r>
      <w:r>
        <w:rPr>
          <w:rFonts w:ascii="Cambria" w:eastAsia="Cambria" w:hAnsi="Cambria" w:cs="Cambria"/>
          <w:i/>
          <w:spacing w:val="3"/>
          <w:sz w:val="28"/>
          <w:szCs w:val="28"/>
        </w:rPr>
        <w:t>e</w:t>
      </w:r>
      <w:r>
        <w:rPr>
          <w:rFonts w:ascii="Cambria" w:eastAsia="Cambria" w:hAnsi="Cambria" w:cs="Cambria"/>
          <w:i/>
          <w:spacing w:val="2"/>
          <w:sz w:val="28"/>
          <w:szCs w:val="28"/>
        </w:rPr>
        <w:t>v</w:t>
      </w:r>
      <w:r>
        <w:rPr>
          <w:rFonts w:ascii="Cambria" w:eastAsia="Cambria" w:hAnsi="Cambria" w:cs="Cambria"/>
          <w:i/>
          <w:spacing w:val="1"/>
          <w:sz w:val="28"/>
          <w:szCs w:val="28"/>
        </w:rPr>
        <w:t>i</w:t>
      </w:r>
      <w:r>
        <w:rPr>
          <w:rFonts w:ascii="Cambria" w:eastAsia="Cambria" w:hAnsi="Cambria" w:cs="Cambria"/>
          <w:i/>
          <w:spacing w:val="-2"/>
          <w:sz w:val="28"/>
          <w:szCs w:val="28"/>
        </w:rPr>
        <w:t>o</w:t>
      </w:r>
      <w:r>
        <w:rPr>
          <w:rFonts w:ascii="Cambria" w:eastAsia="Cambria" w:hAnsi="Cambria" w:cs="Cambria"/>
          <w:i/>
          <w:sz w:val="28"/>
          <w:szCs w:val="28"/>
        </w:rPr>
        <w:t xml:space="preserve">us </w:t>
      </w:r>
      <w:r>
        <w:rPr>
          <w:rFonts w:ascii="Cambria" w:eastAsia="Cambria" w:hAnsi="Cambria" w:cs="Cambria"/>
          <w:i/>
          <w:spacing w:val="40"/>
          <w:sz w:val="28"/>
          <w:szCs w:val="28"/>
        </w:rPr>
        <w:t xml:space="preserve"> </w:t>
      </w:r>
      <w:r>
        <w:rPr>
          <w:rFonts w:ascii="Cambria" w:eastAsia="Cambria" w:hAnsi="Cambria" w:cs="Cambria"/>
          <w:i/>
          <w:sz w:val="28"/>
          <w:szCs w:val="28"/>
        </w:rPr>
        <w:t>Ac</w:t>
      </w:r>
      <w:r>
        <w:rPr>
          <w:rFonts w:ascii="Cambria" w:eastAsia="Cambria" w:hAnsi="Cambria" w:cs="Cambria"/>
          <w:i/>
          <w:spacing w:val="1"/>
          <w:sz w:val="28"/>
          <w:szCs w:val="28"/>
        </w:rPr>
        <w:t>hi</w:t>
      </w:r>
      <w:r>
        <w:rPr>
          <w:rFonts w:ascii="Cambria" w:eastAsia="Cambria" w:hAnsi="Cambria" w:cs="Cambria"/>
          <w:i/>
          <w:spacing w:val="3"/>
          <w:sz w:val="28"/>
          <w:szCs w:val="28"/>
        </w:rPr>
        <w:t>e</w:t>
      </w:r>
      <w:r>
        <w:rPr>
          <w:rFonts w:ascii="Cambria" w:eastAsia="Cambria" w:hAnsi="Cambria" w:cs="Cambria"/>
          <w:i/>
          <w:spacing w:val="2"/>
          <w:sz w:val="28"/>
          <w:szCs w:val="28"/>
        </w:rPr>
        <w:t>v</w:t>
      </w:r>
      <w:r>
        <w:rPr>
          <w:rFonts w:ascii="Cambria" w:eastAsia="Cambria" w:hAnsi="Cambria" w:cs="Cambria"/>
          <w:i/>
          <w:spacing w:val="3"/>
          <w:sz w:val="28"/>
          <w:szCs w:val="28"/>
        </w:rPr>
        <w:t>e</w:t>
      </w:r>
      <w:r>
        <w:rPr>
          <w:rFonts w:ascii="Cambria" w:eastAsia="Cambria" w:hAnsi="Cambria" w:cs="Cambria"/>
          <w:i/>
          <w:spacing w:val="-1"/>
          <w:sz w:val="28"/>
          <w:szCs w:val="28"/>
        </w:rPr>
        <w:t>m</w:t>
      </w:r>
      <w:r>
        <w:rPr>
          <w:rFonts w:ascii="Cambria" w:eastAsia="Cambria" w:hAnsi="Cambria" w:cs="Cambria"/>
          <w:i/>
          <w:spacing w:val="3"/>
          <w:sz w:val="28"/>
          <w:szCs w:val="28"/>
        </w:rPr>
        <w:t>e</w:t>
      </w:r>
      <w:r>
        <w:rPr>
          <w:rFonts w:ascii="Cambria" w:eastAsia="Cambria" w:hAnsi="Cambria" w:cs="Cambria"/>
          <w:i/>
          <w:sz w:val="28"/>
          <w:szCs w:val="28"/>
        </w:rPr>
        <w:t xml:space="preserve">nts: </w:t>
      </w:r>
      <w:r>
        <w:rPr>
          <w:rFonts w:ascii="Cambria" w:eastAsia="Cambria" w:hAnsi="Cambria" w:cs="Cambria"/>
          <w:i/>
          <w:spacing w:val="33"/>
          <w:sz w:val="28"/>
          <w:szCs w:val="28"/>
        </w:rPr>
        <w:t xml:space="preserve"> </w:t>
      </w:r>
      <w:r>
        <w:rPr>
          <w:rFonts w:ascii="Cambria" w:eastAsia="Cambria" w:hAnsi="Cambria" w:cs="Cambria"/>
          <w:i/>
          <w:sz w:val="28"/>
          <w:szCs w:val="28"/>
        </w:rPr>
        <w:t xml:space="preserve">- </w:t>
      </w:r>
      <w:r>
        <w:rPr>
          <w:rFonts w:ascii="Cambria" w:eastAsia="Cambria" w:hAnsi="Cambria" w:cs="Cambria"/>
          <w:i/>
          <w:spacing w:val="47"/>
          <w:sz w:val="28"/>
          <w:szCs w:val="28"/>
        </w:rPr>
        <w:t xml:space="preserve"> </w:t>
      </w:r>
      <w:r>
        <w:rPr>
          <w:rFonts w:ascii="Cambria" w:eastAsia="Cambria" w:hAnsi="Cambria" w:cs="Cambria"/>
          <w:i/>
          <w:spacing w:val="-1"/>
          <w:sz w:val="28"/>
          <w:szCs w:val="28"/>
        </w:rPr>
        <w:t>C</w:t>
      </w:r>
      <w:r>
        <w:rPr>
          <w:rFonts w:ascii="Cambria" w:eastAsia="Cambria" w:hAnsi="Cambria" w:cs="Cambria"/>
          <w:i/>
          <w:spacing w:val="3"/>
          <w:sz w:val="28"/>
          <w:szCs w:val="28"/>
        </w:rPr>
        <w:t>om</w:t>
      </w:r>
      <w:r>
        <w:rPr>
          <w:rFonts w:ascii="Cambria" w:eastAsia="Cambria" w:hAnsi="Cambria" w:cs="Cambria"/>
          <w:i/>
          <w:spacing w:val="-1"/>
          <w:sz w:val="28"/>
          <w:szCs w:val="28"/>
        </w:rPr>
        <w:t>m</w:t>
      </w:r>
      <w:r>
        <w:rPr>
          <w:rFonts w:ascii="Cambria" w:eastAsia="Cambria" w:hAnsi="Cambria" w:cs="Cambria"/>
          <w:i/>
          <w:spacing w:val="1"/>
          <w:sz w:val="28"/>
          <w:szCs w:val="28"/>
        </w:rPr>
        <w:t>i</w:t>
      </w:r>
      <w:r>
        <w:rPr>
          <w:rFonts w:ascii="Cambria" w:eastAsia="Cambria" w:hAnsi="Cambria" w:cs="Cambria"/>
          <w:i/>
          <w:sz w:val="28"/>
          <w:szCs w:val="28"/>
        </w:rPr>
        <w:t>ss</w:t>
      </w:r>
      <w:r>
        <w:rPr>
          <w:rFonts w:ascii="Cambria" w:eastAsia="Cambria" w:hAnsi="Cambria" w:cs="Cambria"/>
          <w:i/>
          <w:spacing w:val="1"/>
          <w:sz w:val="28"/>
          <w:szCs w:val="28"/>
        </w:rPr>
        <w:t>i</w:t>
      </w:r>
      <w:r>
        <w:rPr>
          <w:rFonts w:ascii="Cambria" w:eastAsia="Cambria" w:hAnsi="Cambria" w:cs="Cambria"/>
          <w:i/>
          <w:spacing w:val="-2"/>
          <w:sz w:val="28"/>
          <w:szCs w:val="28"/>
        </w:rPr>
        <w:t>o</w:t>
      </w:r>
      <w:r>
        <w:rPr>
          <w:rFonts w:ascii="Cambria" w:eastAsia="Cambria" w:hAnsi="Cambria" w:cs="Cambria"/>
          <w:i/>
          <w:sz w:val="28"/>
          <w:szCs w:val="28"/>
        </w:rPr>
        <w:t>n</w:t>
      </w:r>
      <w:r>
        <w:rPr>
          <w:rFonts w:ascii="Cambria" w:eastAsia="Cambria" w:hAnsi="Cambria" w:cs="Cambria"/>
          <w:i/>
          <w:spacing w:val="7"/>
          <w:sz w:val="28"/>
          <w:szCs w:val="28"/>
        </w:rPr>
        <w:t>e</w:t>
      </w:r>
      <w:r>
        <w:rPr>
          <w:rFonts w:ascii="Cambria" w:eastAsia="Cambria" w:hAnsi="Cambria" w:cs="Cambria"/>
          <w:i/>
          <w:sz w:val="28"/>
          <w:szCs w:val="28"/>
        </w:rPr>
        <w:t xml:space="preserve">d </w:t>
      </w:r>
      <w:r>
        <w:rPr>
          <w:rFonts w:ascii="Cambria" w:eastAsia="Cambria" w:hAnsi="Cambria" w:cs="Cambria"/>
          <w:i/>
          <w:spacing w:val="31"/>
          <w:sz w:val="28"/>
          <w:szCs w:val="28"/>
        </w:rPr>
        <w:t xml:space="preserve"> </w:t>
      </w:r>
      <w:r>
        <w:rPr>
          <w:rFonts w:ascii="Cambria" w:eastAsia="Cambria" w:hAnsi="Cambria" w:cs="Cambria"/>
          <w:i/>
          <w:spacing w:val="1"/>
          <w:sz w:val="28"/>
          <w:szCs w:val="28"/>
        </w:rPr>
        <w:t>S</w:t>
      </w:r>
      <w:r>
        <w:rPr>
          <w:rFonts w:ascii="Cambria" w:eastAsia="Cambria" w:hAnsi="Cambria" w:cs="Cambria"/>
          <w:i/>
          <w:sz w:val="28"/>
          <w:szCs w:val="28"/>
        </w:rPr>
        <w:t>t</w:t>
      </w:r>
      <w:r>
        <w:rPr>
          <w:rFonts w:ascii="Cambria" w:eastAsia="Cambria" w:hAnsi="Cambria" w:cs="Cambria"/>
          <w:i/>
          <w:spacing w:val="3"/>
          <w:sz w:val="28"/>
          <w:szCs w:val="28"/>
        </w:rPr>
        <w:t>ea</w:t>
      </w:r>
      <w:r>
        <w:rPr>
          <w:rFonts w:ascii="Cambria" w:eastAsia="Cambria" w:hAnsi="Cambria" w:cs="Cambria"/>
          <w:i/>
          <w:sz w:val="28"/>
          <w:szCs w:val="28"/>
        </w:rPr>
        <w:t xml:space="preserve">m </w:t>
      </w:r>
      <w:r>
        <w:rPr>
          <w:rFonts w:ascii="Cambria" w:eastAsia="Cambria" w:hAnsi="Cambria" w:cs="Cambria"/>
          <w:i/>
          <w:spacing w:val="41"/>
          <w:sz w:val="28"/>
          <w:szCs w:val="28"/>
        </w:rPr>
        <w:t xml:space="preserve"> </w:t>
      </w:r>
      <w:r>
        <w:rPr>
          <w:rFonts w:ascii="Cambria" w:eastAsia="Cambria" w:hAnsi="Cambria" w:cs="Cambria"/>
          <w:i/>
          <w:spacing w:val="-1"/>
          <w:sz w:val="28"/>
          <w:szCs w:val="28"/>
        </w:rPr>
        <w:t>T</w:t>
      </w:r>
      <w:r>
        <w:rPr>
          <w:rFonts w:ascii="Cambria" w:eastAsia="Cambria" w:hAnsi="Cambria" w:cs="Cambria"/>
          <w:i/>
          <w:sz w:val="28"/>
          <w:szCs w:val="28"/>
        </w:rPr>
        <w:t>u</w:t>
      </w:r>
      <w:r>
        <w:rPr>
          <w:rFonts w:ascii="Cambria" w:eastAsia="Cambria" w:hAnsi="Cambria" w:cs="Cambria"/>
          <w:i/>
          <w:spacing w:val="2"/>
          <w:sz w:val="28"/>
          <w:szCs w:val="28"/>
        </w:rPr>
        <w:t>r</w:t>
      </w:r>
      <w:r>
        <w:rPr>
          <w:rFonts w:ascii="Cambria" w:eastAsia="Cambria" w:hAnsi="Cambria" w:cs="Cambria"/>
          <w:i/>
          <w:spacing w:val="-1"/>
          <w:sz w:val="28"/>
          <w:szCs w:val="28"/>
        </w:rPr>
        <w:t>b</w:t>
      </w:r>
      <w:r>
        <w:rPr>
          <w:rFonts w:ascii="Cambria" w:eastAsia="Cambria" w:hAnsi="Cambria" w:cs="Cambria"/>
          <w:i/>
          <w:sz w:val="28"/>
          <w:szCs w:val="28"/>
        </w:rPr>
        <w:t xml:space="preserve">o </w:t>
      </w:r>
      <w:r>
        <w:rPr>
          <w:rFonts w:ascii="Cambria" w:eastAsia="Cambria" w:hAnsi="Cambria" w:cs="Cambria"/>
          <w:i/>
          <w:spacing w:val="41"/>
          <w:sz w:val="28"/>
          <w:szCs w:val="28"/>
        </w:rPr>
        <w:t xml:space="preserve"> </w:t>
      </w:r>
      <w:r>
        <w:rPr>
          <w:rFonts w:ascii="Cambria" w:eastAsia="Cambria" w:hAnsi="Cambria" w:cs="Cambria"/>
          <w:i/>
          <w:spacing w:val="-1"/>
          <w:sz w:val="28"/>
          <w:szCs w:val="28"/>
        </w:rPr>
        <w:t>g</w:t>
      </w:r>
      <w:r>
        <w:rPr>
          <w:rFonts w:ascii="Cambria" w:eastAsia="Cambria" w:hAnsi="Cambria" w:cs="Cambria"/>
          <w:i/>
          <w:spacing w:val="3"/>
          <w:sz w:val="28"/>
          <w:szCs w:val="28"/>
        </w:rPr>
        <w:t>e</w:t>
      </w:r>
      <w:r>
        <w:rPr>
          <w:rFonts w:ascii="Cambria" w:eastAsia="Cambria" w:hAnsi="Cambria" w:cs="Cambria"/>
          <w:i/>
          <w:sz w:val="28"/>
          <w:szCs w:val="28"/>
        </w:rPr>
        <w:t>n</w:t>
      </w:r>
      <w:r>
        <w:rPr>
          <w:rFonts w:ascii="Cambria" w:eastAsia="Cambria" w:hAnsi="Cambria" w:cs="Cambria"/>
          <w:i/>
          <w:spacing w:val="3"/>
          <w:sz w:val="28"/>
          <w:szCs w:val="28"/>
        </w:rPr>
        <w:t>e</w:t>
      </w:r>
      <w:r>
        <w:rPr>
          <w:rFonts w:ascii="Cambria" w:eastAsia="Cambria" w:hAnsi="Cambria" w:cs="Cambria"/>
          <w:i/>
          <w:spacing w:val="2"/>
          <w:sz w:val="28"/>
          <w:szCs w:val="28"/>
        </w:rPr>
        <w:t>r</w:t>
      </w:r>
      <w:r>
        <w:rPr>
          <w:rFonts w:ascii="Cambria" w:eastAsia="Cambria" w:hAnsi="Cambria" w:cs="Cambria"/>
          <w:i/>
          <w:spacing w:val="3"/>
          <w:sz w:val="28"/>
          <w:szCs w:val="28"/>
        </w:rPr>
        <w:t>a</w:t>
      </w:r>
      <w:r>
        <w:rPr>
          <w:rFonts w:ascii="Cambria" w:eastAsia="Cambria" w:hAnsi="Cambria" w:cs="Cambria"/>
          <w:i/>
          <w:sz w:val="28"/>
          <w:szCs w:val="28"/>
        </w:rPr>
        <w:t>t</w:t>
      </w:r>
      <w:r>
        <w:rPr>
          <w:rFonts w:ascii="Cambria" w:eastAsia="Cambria" w:hAnsi="Cambria" w:cs="Cambria"/>
          <w:i/>
          <w:spacing w:val="-2"/>
          <w:sz w:val="28"/>
          <w:szCs w:val="28"/>
        </w:rPr>
        <w:t>o</w:t>
      </w:r>
      <w:r>
        <w:rPr>
          <w:rFonts w:ascii="Cambria" w:eastAsia="Cambria" w:hAnsi="Cambria" w:cs="Cambria"/>
          <w:i/>
          <w:spacing w:val="2"/>
          <w:sz w:val="28"/>
          <w:szCs w:val="28"/>
        </w:rPr>
        <w:t>r</w:t>
      </w:r>
      <w:r>
        <w:rPr>
          <w:rFonts w:ascii="Cambria" w:eastAsia="Cambria" w:hAnsi="Cambria" w:cs="Cambria"/>
          <w:i/>
          <w:sz w:val="28"/>
          <w:szCs w:val="28"/>
        </w:rPr>
        <w:t xml:space="preserve">s </w:t>
      </w:r>
      <w:r>
        <w:rPr>
          <w:rFonts w:ascii="Cambria" w:eastAsia="Cambria" w:hAnsi="Cambria" w:cs="Cambria"/>
          <w:i/>
          <w:spacing w:val="37"/>
          <w:sz w:val="28"/>
          <w:szCs w:val="28"/>
        </w:rPr>
        <w:t xml:space="preserve"> </w:t>
      </w:r>
      <w:r w:rsidR="00ED0F7E">
        <w:rPr>
          <w:rFonts w:ascii="Calibri" w:eastAsia="Calibri" w:hAnsi="Calibri" w:cs="Calibri"/>
          <w:spacing w:val="-2"/>
          <w:sz w:val="28"/>
          <w:szCs w:val="28"/>
        </w:rPr>
        <w:t>1</w:t>
      </w:r>
      <w:r w:rsidR="00ED0F7E">
        <w:rPr>
          <w:rFonts w:ascii="Calibri" w:eastAsia="Calibri" w:hAnsi="Calibri" w:cs="Calibri"/>
          <w:sz w:val="28"/>
          <w:szCs w:val="28"/>
        </w:rPr>
        <w:t>X</w:t>
      </w:r>
      <w:r w:rsidR="00ED0F7E">
        <w:rPr>
          <w:rFonts w:ascii="Calibri" w:eastAsia="Calibri" w:hAnsi="Calibri" w:cs="Calibri"/>
          <w:spacing w:val="3"/>
          <w:sz w:val="28"/>
          <w:szCs w:val="28"/>
        </w:rPr>
        <w:t>16</w:t>
      </w:r>
      <w:r w:rsidR="00ED0F7E">
        <w:rPr>
          <w:rFonts w:ascii="Calibri" w:eastAsia="Calibri" w:hAnsi="Calibri" w:cs="Calibri"/>
          <w:spacing w:val="-2"/>
          <w:sz w:val="28"/>
          <w:szCs w:val="28"/>
        </w:rPr>
        <w:t>6</w:t>
      </w:r>
      <w:r w:rsidR="00ED0F7E">
        <w:rPr>
          <w:rFonts w:ascii="Calibri" w:eastAsia="Calibri" w:hAnsi="Calibri" w:cs="Calibri"/>
          <w:spacing w:val="2"/>
          <w:sz w:val="28"/>
          <w:szCs w:val="28"/>
        </w:rPr>
        <w:t>.</w:t>
      </w:r>
      <w:r w:rsidR="00ED0F7E">
        <w:rPr>
          <w:rFonts w:ascii="Calibri" w:eastAsia="Calibri" w:hAnsi="Calibri" w:cs="Calibri"/>
          <w:sz w:val="28"/>
          <w:szCs w:val="28"/>
        </w:rPr>
        <w:t xml:space="preserve">3 </w:t>
      </w:r>
      <w:r w:rsidR="00ED0F7E">
        <w:rPr>
          <w:rFonts w:ascii="Calibri" w:eastAsia="Calibri" w:hAnsi="Calibri" w:cs="Calibri"/>
          <w:spacing w:val="2"/>
          <w:sz w:val="28"/>
          <w:szCs w:val="28"/>
        </w:rPr>
        <w:t>MW</w:t>
      </w:r>
      <w:r w:rsidR="00ED0F7E">
        <w:rPr>
          <w:rFonts w:ascii="Calibri" w:eastAsia="Calibri" w:hAnsi="Calibri" w:cs="Calibri"/>
          <w:spacing w:val="-2"/>
          <w:sz w:val="28"/>
          <w:szCs w:val="28"/>
        </w:rPr>
        <w:t>,</w:t>
      </w:r>
      <w:r w:rsidR="00ED0F7E">
        <w:rPr>
          <w:rFonts w:ascii="Calibri" w:eastAsia="Calibri" w:hAnsi="Calibri" w:cs="Calibri"/>
          <w:spacing w:val="3"/>
          <w:sz w:val="28"/>
          <w:szCs w:val="28"/>
        </w:rPr>
        <w:t>2</w:t>
      </w:r>
      <w:r w:rsidR="00ED0F7E">
        <w:rPr>
          <w:rFonts w:ascii="Calibri" w:eastAsia="Calibri" w:hAnsi="Calibri" w:cs="Calibri"/>
          <w:spacing w:val="-2"/>
          <w:sz w:val="28"/>
          <w:szCs w:val="28"/>
        </w:rPr>
        <w:t>08</w:t>
      </w:r>
      <w:r w:rsidR="00ED0F7E">
        <w:rPr>
          <w:rFonts w:ascii="Calibri" w:eastAsia="Calibri" w:hAnsi="Calibri" w:cs="Calibri"/>
          <w:spacing w:val="2"/>
          <w:sz w:val="28"/>
          <w:szCs w:val="28"/>
        </w:rPr>
        <w:t>M</w:t>
      </w:r>
      <w:r w:rsidR="00ED0F7E">
        <w:rPr>
          <w:rFonts w:ascii="Calibri" w:eastAsia="Calibri" w:hAnsi="Calibri" w:cs="Calibri"/>
          <w:spacing w:val="1"/>
          <w:sz w:val="28"/>
          <w:szCs w:val="28"/>
        </w:rPr>
        <w:t>V</w:t>
      </w:r>
      <w:r w:rsidR="00ED0F7E">
        <w:rPr>
          <w:rFonts w:ascii="Calibri" w:eastAsia="Calibri" w:hAnsi="Calibri" w:cs="Calibri"/>
          <w:spacing w:val="7"/>
          <w:sz w:val="28"/>
          <w:szCs w:val="28"/>
        </w:rPr>
        <w:t>A</w:t>
      </w:r>
      <w:r w:rsidR="00ED0F7E">
        <w:rPr>
          <w:rFonts w:ascii="Calibri" w:eastAsia="Calibri" w:hAnsi="Calibri" w:cs="Calibri"/>
          <w:spacing w:val="-2"/>
          <w:sz w:val="28"/>
          <w:szCs w:val="28"/>
        </w:rPr>
        <w:t>,</w:t>
      </w:r>
      <w:r w:rsidR="00ED0F7E">
        <w:rPr>
          <w:rFonts w:ascii="Calibri" w:eastAsia="Calibri" w:hAnsi="Calibri" w:cs="Calibri"/>
          <w:spacing w:val="3"/>
          <w:sz w:val="28"/>
          <w:szCs w:val="28"/>
        </w:rPr>
        <w:t>1</w:t>
      </w:r>
      <w:r w:rsidR="00ED0F7E">
        <w:rPr>
          <w:rFonts w:ascii="Calibri" w:eastAsia="Calibri" w:hAnsi="Calibri" w:cs="Calibri"/>
          <w:spacing w:val="-2"/>
          <w:sz w:val="28"/>
          <w:szCs w:val="28"/>
        </w:rPr>
        <w:t>5</w:t>
      </w:r>
      <w:r w:rsidR="00ED0F7E">
        <w:rPr>
          <w:rFonts w:ascii="Calibri" w:eastAsia="Calibri" w:hAnsi="Calibri" w:cs="Calibri"/>
          <w:spacing w:val="2"/>
          <w:sz w:val="28"/>
          <w:szCs w:val="28"/>
        </w:rPr>
        <w:t>.</w:t>
      </w:r>
      <w:r w:rsidR="00ED0F7E">
        <w:rPr>
          <w:rFonts w:ascii="Calibri" w:eastAsia="Calibri" w:hAnsi="Calibri" w:cs="Calibri"/>
          <w:spacing w:val="3"/>
          <w:sz w:val="28"/>
          <w:szCs w:val="28"/>
        </w:rPr>
        <w:t>7</w:t>
      </w:r>
      <w:r w:rsidR="00ED0F7E">
        <w:rPr>
          <w:rFonts w:ascii="Calibri" w:eastAsia="Calibri" w:hAnsi="Calibri" w:cs="Calibri"/>
          <w:sz w:val="28"/>
          <w:szCs w:val="28"/>
        </w:rPr>
        <w:t>5</w:t>
      </w:r>
      <w:r w:rsidR="00ED0F7E">
        <w:rPr>
          <w:rFonts w:ascii="Calibri" w:eastAsia="Calibri" w:hAnsi="Calibri" w:cs="Calibri"/>
          <w:spacing w:val="52"/>
          <w:sz w:val="28"/>
          <w:szCs w:val="28"/>
        </w:rPr>
        <w:t xml:space="preserve"> </w:t>
      </w:r>
      <w:r w:rsidR="00ED0F7E">
        <w:rPr>
          <w:rFonts w:ascii="Calibri" w:eastAsia="Calibri" w:hAnsi="Calibri" w:cs="Calibri"/>
          <w:sz w:val="28"/>
          <w:szCs w:val="28"/>
        </w:rPr>
        <w:t xml:space="preserve">KV   </w:t>
      </w:r>
      <w:r w:rsidR="00ED0F7E">
        <w:rPr>
          <w:rFonts w:ascii="Calibri" w:eastAsia="Calibri" w:hAnsi="Calibri" w:cs="Calibri"/>
          <w:spacing w:val="37"/>
          <w:sz w:val="28"/>
          <w:szCs w:val="28"/>
        </w:rPr>
        <w:t xml:space="preserve"> </w:t>
      </w:r>
      <w:r w:rsidR="00ED0F7E">
        <w:rPr>
          <w:rFonts w:ascii="Calibri" w:eastAsia="Calibri" w:hAnsi="Calibri" w:cs="Calibri"/>
          <w:spacing w:val="7"/>
          <w:sz w:val="28"/>
          <w:szCs w:val="28"/>
        </w:rPr>
        <w:t>S</w:t>
      </w:r>
      <w:r w:rsidR="00ED0F7E">
        <w:rPr>
          <w:rFonts w:ascii="Calibri" w:eastAsia="Calibri" w:hAnsi="Calibri" w:cs="Calibri"/>
          <w:spacing w:val="-2"/>
          <w:sz w:val="28"/>
          <w:szCs w:val="28"/>
        </w:rPr>
        <w:t>t</w:t>
      </w:r>
      <w:r w:rsidR="00ED0F7E">
        <w:rPr>
          <w:rFonts w:ascii="Calibri" w:eastAsia="Calibri" w:hAnsi="Calibri" w:cs="Calibri"/>
          <w:spacing w:val="1"/>
          <w:sz w:val="28"/>
          <w:szCs w:val="28"/>
        </w:rPr>
        <w:t>ea</w:t>
      </w:r>
      <w:r w:rsidR="00ED0F7E">
        <w:rPr>
          <w:rFonts w:ascii="Calibri" w:eastAsia="Calibri" w:hAnsi="Calibri" w:cs="Calibri"/>
          <w:sz w:val="28"/>
          <w:szCs w:val="28"/>
        </w:rPr>
        <w:t xml:space="preserve">m </w:t>
      </w:r>
      <w:r w:rsidR="00ED0F7E">
        <w:rPr>
          <w:rFonts w:ascii="Calibri" w:eastAsia="Calibri" w:hAnsi="Calibri" w:cs="Calibri"/>
          <w:spacing w:val="9"/>
          <w:sz w:val="28"/>
          <w:szCs w:val="28"/>
        </w:rPr>
        <w:t xml:space="preserve"> </w:t>
      </w:r>
      <w:r w:rsidR="00ED0F7E">
        <w:rPr>
          <w:rFonts w:ascii="Calibri" w:eastAsia="Calibri" w:hAnsi="Calibri" w:cs="Calibri"/>
          <w:spacing w:val="4"/>
          <w:sz w:val="28"/>
          <w:szCs w:val="28"/>
        </w:rPr>
        <w:t>T</w:t>
      </w:r>
      <w:r w:rsidR="00ED0F7E">
        <w:rPr>
          <w:rFonts w:ascii="Calibri" w:eastAsia="Calibri" w:hAnsi="Calibri" w:cs="Calibri"/>
          <w:spacing w:val="-2"/>
          <w:sz w:val="28"/>
          <w:szCs w:val="28"/>
        </w:rPr>
        <w:t>u</w:t>
      </w:r>
      <w:r w:rsidR="00ED0F7E">
        <w:rPr>
          <w:rFonts w:ascii="Calibri" w:eastAsia="Calibri" w:hAnsi="Calibri" w:cs="Calibri"/>
          <w:spacing w:val="4"/>
          <w:sz w:val="28"/>
          <w:szCs w:val="28"/>
        </w:rPr>
        <w:t>r</w:t>
      </w:r>
      <w:r w:rsidR="00ED0F7E">
        <w:rPr>
          <w:rFonts w:ascii="Calibri" w:eastAsia="Calibri" w:hAnsi="Calibri" w:cs="Calibri"/>
          <w:spacing w:val="-2"/>
          <w:sz w:val="28"/>
          <w:szCs w:val="28"/>
        </w:rPr>
        <w:t>b</w:t>
      </w:r>
      <w:r w:rsidR="00ED0F7E">
        <w:rPr>
          <w:rFonts w:ascii="Calibri" w:eastAsia="Calibri" w:hAnsi="Calibri" w:cs="Calibri"/>
          <w:sz w:val="28"/>
          <w:szCs w:val="28"/>
        </w:rPr>
        <w:t xml:space="preserve">o </w:t>
      </w:r>
      <w:r w:rsidR="00ED0F7E">
        <w:rPr>
          <w:rFonts w:ascii="Calibri" w:eastAsia="Calibri" w:hAnsi="Calibri" w:cs="Calibri"/>
          <w:spacing w:val="2"/>
          <w:sz w:val="28"/>
          <w:szCs w:val="28"/>
        </w:rPr>
        <w:t>G</w:t>
      </w:r>
      <w:r w:rsidR="00ED0F7E">
        <w:rPr>
          <w:rFonts w:ascii="Calibri" w:eastAsia="Calibri" w:hAnsi="Calibri" w:cs="Calibri"/>
          <w:spacing w:val="1"/>
          <w:sz w:val="28"/>
          <w:szCs w:val="28"/>
        </w:rPr>
        <w:t>e</w:t>
      </w:r>
      <w:r w:rsidR="00ED0F7E">
        <w:rPr>
          <w:rFonts w:ascii="Calibri" w:eastAsia="Calibri" w:hAnsi="Calibri" w:cs="Calibri"/>
          <w:spacing w:val="-2"/>
          <w:sz w:val="28"/>
          <w:szCs w:val="28"/>
        </w:rPr>
        <w:t>n</w:t>
      </w:r>
      <w:r w:rsidR="00ED0F7E">
        <w:rPr>
          <w:rFonts w:ascii="Calibri" w:eastAsia="Calibri" w:hAnsi="Calibri" w:cs="Calibri"/>
          <w:spacing w:val="1"/>
          <w:sz w:val="28"/>
          <w:szCs w:val="28"/>
        </w:rPr>
        <w:t>e</w:t>
      </w:r>
      <w:r w:rsidR="00ED0F7E">
        <w:rPr>
          <w:rFonts w:ascii="Calibri" w:eastAsia="Calibri" w:hAnsi="Calibri" w:cs="Calibri"/>
          <w:spacing w:val="-1"/>
          <w:sz w:val="28"/>
          <w:szCs w:val="28"/>
        </w:rPr>
        <w:t>r</w:t>
      </w:r>
      <w:r w:rsidR="00ED0F7E">
        <w:rPr>
          <w:rFonts w:ascii="Calibri" w:eastAsia="Calibri" w:hAnsi="Calibri" w:cs="Calibri"/>
          <w:spacing w:val="1"/>
          <w:sz w:val="28"/>
          <w:szCs w:val="28"/>
        </w:rPr>
        <w:t>a</w:t>
      </w:r>
      <w:r w:rsidR="00ED0F7E">
        <w:rPr>
          <w:rFonts w:ascii="Calibri" w:eastAsia="Calibri" w:hAnsi="Calibri" w:cs="Calibri"/>
          <w:spacing w:val="-2"/>
          <w:sz w:val="28"/>
          <w:szCs w:val="28"/>
        </w:rPr>
        <w:t>t</w:t>
      </w:r>
      <w:r w:rsidR="00ED0F7E">
        <w:rPr>
          <w:rFonts w:ascii="Calibri" w:eastAsia="Calibri" w:hAnsi="Calibri" w:cs="Calibri"/>
          <w:spacing w:val="2"/>
          <w:sz w:val="28"/>
          <w:szCs w:val="28"/>
        </w:rPr>
        <w:t>o</w:t>
      </w:r>
      <w:r w:rsidR="00ED0F7E">
        <w:rPr>
          <w:rFonts w:ascii="Calibri" w:eastAsia="Calibri" w:hAnsi="Calibri" w:cs="Calibri"/>
          <w:spacing w:val="-1"/>
          <w:sz w:val="28"/>
          <w:szCs w:val="28"/>
        </w:rPr>
        <w:t>r</w:t>
      </w:r>
      <w:r w:rsidR="001D04EA">
        <w:rPr>
          <w:rFonts w:ascii="Calibri" w:eastAsia="Calibri" w:hAnsi="Calibri" w:cs="Calibri"/>
          <w:spacing w:val="-1"/>
          <w:sz w:val="28"/>
          <w:szCs w:val="28"/>
        </w:rPr>
        <w:t xml:space="preserve"> </w:t>
      </w:r>
      <w:r w:rsidR="00ED0F7E">
        <w:rPr>
          <w:rFonts w:ascii="Calibri" w:eastAsia="Calibri" w:hAnsi="Calibri" w:cs="Calibri"/>
          <w:sz w:val="28"/>
          <w:szCs w:val="28"/>
        </w:rPr>
        <w:t>(</w:t>
      </w:r>
      <w:r w:rsidR="00ED0F7E">
        <w:rPr>
          <w:rFonts w:ascii="Calibri" w:eastAsia="Calibri" w:hAnsi="Calibri" w:cs="Calibri"/>
          <w:spacing w:val="3"/>
          <w:sz w:val="28"/>
          <w:szCs w:val="28"/>
        </w:rPr>
        <w:t>E</w:t>
      </w:r>
      <w:r w:rsidR="00ED0F7E">
        <w:rPr>
          <w:rFonts w:ascii="Calibri" w:eastAsia="Calibri" w:hAnsi="Calibri" w:cs="Calibri"/>
          <w:spacing w:val="-1"/>
          <w:sz w:val="28"/>
          <w:szCs w:val="28"/>
        </w:rPr>
        <w:t>l</w:t>
      </w:r>
      <w:r w:rsidR="00ED0F7E">
        <w:rPr>
          <w:rFonts w:ascii="Calibri" w:eastAsia="Calibri" w:hAnsi="Calibri" w:cs="Calibri"/>
          <w:spacing w:val="1"/>
          <w:sz w:val="28"/>
          <w:szCs w:val="28"/>
        </w:rPr>
        <w:t>e</w:t>
      </w:r>
      <w:r w:rsidR="00ED0F7E">
        <w:rPr>
          <w:rFonts w:ascii="Calibri" w:eastAsia="Calibri" w:hAnsi="Calibri" w:cs="Calibri"/>
          <w:spacing w:val="2"/>
          <w:sz w:val="28"/>
          <w:szCs w:val="28"/>
        </w:rPr>
        <w:t>c</w:t>
      </w:r>
      <w:r w:rsidR="00ED0F7E">
        <w:rPr>
          <w:rFonts w:ascii="Calibri" w:eastAsia="Calibri" w:hAnsi="Calibri" w:cs="Calibri"/>
          <w:spacing w:val="-2"/>
          <w:sz w:val="28"/>
          <w:szCs w:val="28"/>
        </w:rPr>
        <w:t>t</w:t>
      </w:r>
      <w:r w:rsidR="00ED0F7E">
        <w:rPr>
          <w:rFonts w:ascii="Calibri" w:eastAsia="Calibri" w:hAnsi="Calibri" w:cs="Calibri"/>
          <w:spacing w:val="-1"/>
          <w:sz w:val="28"/>
          <w:szCs w:val="28"/>
        </w:rPr>
        <w:t>r</w:t>
      </w:r>
      <w:r w:rsidR="00ED0F7E">
        <w:rPr>
          <w:rFonts w:ascii="Calibri" w:eastAsia="Calibri" w:hAnsi="Calibri" w:cs="Calibri"/>
          <w:spacing w:val="2"/>
          <w:sz w:val="28"/>
          <w:szCs w:val="28"/>
        </w:rPr>
        <w:t>os</w:t>
      </w:r>
      <w:r w:rsidR="00ED0F7E">
        <w:rPr>
          <w:rFonts w:ascii="Calibri" w:eastAsia="Calibri" w:hAnsi="Calibri" w:cs="Calibri"/>
          <w:spacing w:val="3"/>
          <w:sz w:val="28"/>
          <w:szCs w:val="28"/>
        </w:rPr>
        <w:t>i</w:t>
      </w:r>
      <w:r w:rsidR="00ED0F7E">
        <w:rPr>
          <w:rFonts w:ascii="Calibri" w:eastAsia="Calibri" w:hAnsi="Calibri" w:cs="Calibri"/>
          <w:spacing w:val="-1"/>
          <w:sz w:val="28"/>
          <w:szCs w:val="28"/>
        </w:rPr>
        <w:t>l</w:t>
      </w:r>
      <w:r w:rsidR="00ED0F7E">
        <w:rPr>
          <w:rFonts w:ascii="Calibri" w:eastAsia="Calibri" w:hAnsi="Calibri" w:cs="Calibri"/>
          <w:spacing w:val="1"/>
          <w:sz w:val="28"/>
          <w:szCs w:val="28"/>
        </w:rPr>
        <w:t>a</w:t>
      </w:r>
      <w:r w:rsidR="00ED0F7E">
        <w:rPr>
          <w:rFonts w:ascii="Calibri" w:eastAsia="Calibri" w:hAnsi="Calibri" w:cs="Calibri"/>
          <w:sz w:val="28"/>
          <w:szCs w:val="28"/>
        </w:rPr>
        <w:t xml:space="preserve">,  </w:t>
      </w:r>
      <w:r w:rsidR="00ED0F7E">
        <w:rPr>
          <w:rFonts w:ascii="Calibri" w:eastAsia="Calibri" w:hAnsi="Calibri" w:cs="Calibri"/>
          <w:spacing w:val="3"/>
          <w:sz w:val="28"/>
          <w:szCs w:val="28"/>
        </w:rPr>
        <w:t>R</w:t>
      </w:r>
      <w:r w:rsidR="00ED0F7E">
        <w:rPr>
          <w:rFonts w:ascii="Calibri" w:eastAsia="Calibri" w:hAnsi="Calibri" w:cs="Calibri"/>
          <w:spacing w:val="-2"/>
          <w:sz w:val="28"/>
          <w:szCs w:val="28"/>
        </w:rPr>
        <w:t>u</w:t>
      </w:r>
      <w:r w:rsidR="00ED0F7E">
        <w:rPr>
          <w:rFonts w:ascii="Calibri" w:eastAsia="Calibri" w:hAnsi="Calibri" w:cs="Calibri"/>
          <w:spacing w:val="2"/>
          <w:sz w:val="28"/>
          <w:szCs w:val="28"/>
        </w:rPr>
        <w:t>ss</w:t>
      </w:r>
      <w:r w:rsidR="00ED0F7E">
        <w:rPr>
          <w:rFonts w:ascii="Calibri" w:eastAsia="Calibri" w:hAnsi="Calibri" w:cs="Calibri"/>
          <w:spacing w:val="-1"/>
          <w:sz w:val="28"/>
          <w:szCs w:val="28"/>
        </w:rPr>
        <w:t>i</w:t>
      </w:r>
      <w:r w:rsidR="00ED0F7E">
        <w:rPr>
          <w:rFonts w:ascii="Calibri" w:eastAsia="Calibri" w:hAnsi="Calibri" w:cs="Calibri"/>
          <w:sz w:val="28"/>
          <w:szCs w:val="28"/>
        </w:rPr>
        <w:t xml:space="preserve">a </w:t>
      </w:r>
      <w:r w:rsidR="00ED0F7E">
        <w:rPr>
          <w:rFonts w:ascii="Calibri" w:eastAsia="Calibri" w:hAnsi="Calibri" w:cs="Calibri"/>
          <w:spacing w:val="8"/>
          <w:sz w:val="28"/>
          <w:szCs w:val="28"/>
        </w:rPr>
        <w:t xml:space="preserve"> </w:t>
      </w:r>
      <w:r w:rsidR="00ED0F7E">
        <w:rPr>
          <w:rFonts w:ascii="Calibri" w:eastAsia="Calibri" w:hAnsi="Calibri" w:cs="Calibri"/>
          <w:spacing w:val="2"/>
          <w:sz w:val="28"/>
          <w:szCs w:val="28"/>
        </w:rPr>
        <w:t>M</w:t>
      </w:r>
      <w:r w:rsidR="00ED0F7E">
        <w:rPr>
          <w:rFonts w:ascii="Calibri" w:eastAsia="Calibri" w:hAnsi="Calibri" w:cs="Calibri"/>
          <w:spacing w:val="6"/>
          <w:sz w:val="28"/>
          <w:szCs w:val="28"/>
        </w:rPr>
        <w:t>a</w:t>
      </w:r>
      <w:r w:rsidR="00ED0F7E">
        <w:rPr>
          <w:rFonts w:ascii="Calibri" w:eastAsia="Calibri" w:hAnsi="Calibri" w:cs="Calibri"/>
          <w:spacing w:val="-1"/>
          <w:sz w:val="28"/>
          <w:szCs w:val="28"/>
        </w:rPr>
        <w:t>k</w:t>
      </w:r>
      <w:r w:rsidR="00ED0F7E">
        <w:rPr>
          <w:rFonts w:ascii="Calibri" w:eastAsia="Calibri" w:hAnsi="Calibri" w:cs="Calibri"/>
          <w:spacing w:val="1"/>
          <w:sz w:val="28"/>
          <w:szCs w:val="28"/>
        </w:rPr>
        <w:t>e</w:t>
      </w:r>
      <w:r w:rsidR="00ED0F7E">
        <w:rPr>
          <w:rFonts w:ascii="Calibri" w:eastAsia="Calibri" w:hAnsi="Calibri" w:cs="Calibri"/>
          <w:sz w:val="28"/>
          <w:szCs w:val="28"/>
        </w:rPr>
        <w:t>)</w:t>
      </w:r>
      <w:r>
        <w:rPr>
          <w:rFonts w:ascii="Cambria" w:eastAsia="Cambria" w:hAnsi="Cambria" w:cs="Cambria"/>
          <w:i/>
          <w:spacing w:val="21"/>
          <w:sz w:val="28"/>
          <w:szCs w:val="28"/>
        </w:rPr>
        <w:t xml:space="preserve"> </w:t>
      </w:r>
      <w:r>
        <w:rPr>
          <w:rFonts w:ascii="Cambria" w:eastAsia="Cambria" w:hAnsi="Cambria" w:cs="Cambria"/>
          <w:i/>
          <w:spacing w:val="-1"/>
          <w:sz w:val="28"/>
          <w:szCs w:val="28"/>
        </w:rPr>
        <w:t>w</w:t>
      </w:r>
      <w:r>
        <w:rPr>
          <w:rFonts w:ascii="Cambria" w:eastAsia="Cambria" w:hAnsi="Cambria" w:cs="Cambria"/>
          <w:i/>
          <w:spacing w:val="1"/>
          <w:sz w:val="28"/>
          <w:szCs w:val="28"/>
        </w:rPr>
        <w:t>hi</w:t>
      </w:r>
      <w:r>
        <w:rPr>
          <w:rFonts w:ascii="Cambria" w:eastAsia="Cambria" w:hAnsi="Cambria" w:cs="Cambria"/>
          <w:i/>
          <w:sz w:val="28"/>
          <w:szCs w:val="28"/>
        </w:rPr>
        <w:t>ch</w:t>
      </w:r>
      <w:r>
        <w:rPr>
          <w:rFonts w:ascii="Cambria" w:eastAsia="Cambria" w:hAnsi="Cambria" w:cs="Cambria"/>
          <w:i/>
          <w:spacing w:val="25"/>
          <w:sz w:val="28"/>
          <w:szCs w:val="28"/>
        </w:rPr>
        <w:t xml:space="preserve"> </w:t>
      </w:r>
      <w:r>
        <w:rPr>
          <w:rFonts w:ascii="Cambria" w:eastAsia="Cambria" w:hAnsi="Cambria" w:cs="Cambria"/>
          <w:i/>
          <w:spacing w:val="1"/>
          <w:sz w:val="28"/>
          <w:szCs w:val="28"/>
        </w:rPr>
        <w:t>i</w:t>
      </w:r>
      <w:r>
        <w:rPr>
          <w:rFonts w:ascii="Cambria" w:eastAsia="Cambria" w:hAnsi="Cambria" w:cs="Cambria"/>
          <w:i/>
          <w:sz w:val="28"/>
          <w:szCs w:val="28"/>
        </w:rPr>
        <w:t>n</w:t>
      </w:r>
      <w:r>
        <w:rPr>
          <w:rFonts w:ascii="Cambria" w:eastAsia="Cambria" w:hAnsi="Cambria" w:cs="Cambria"/>
          <w:i/>
          <w:spacing w:val="4"/>
          <w:sz w:val="28"/>
          <w:szCs w:val="28"/>
        </w:rPr>
        <w:t>c</w:t>
      </w:r>
      <w:r>
        <w:rPr>
          <w:rFonts w:ascii="Cambria" w:eastAsia="Cambria" w:hAnsi="Cambria" w:cs="Cambria"/>
          <w:i/>
          <w:spacing w:val="-2"/>
          <w:sz w:val="28"/>
          <w:szCs w:val="28"/>
        </w:rPr>
        <w:t>l</w:t>
      </w:r>
      <w:r>
        <w:rPr>
          <w:rFonts w:ascii="Cambria" w:eastAsia="Cambria" w:hAnsi="Cambria" w:cs="Cambria"/>
          <w:i/>
          <w:sz w:val="28"/>
          <w:szCs w:val="28"/>
        </w:rPr>
        <w:t>u</w:t>
      </w:r>
      <w:r>
        <w:rPr>
          <w:rFonts w:ascii="Cambria" w:eastAsia="Cambria" w:hAnsi="Cambria" w:cs="Cambria"/>
          <w:i/>
          <w:spacing w:val="-1"/>
          <w:sz w:val="28"/>
          <w:szCs w:val="28"/>
        </w:rPr>
        <w:t>d</w:t>
      </w:r>
      <w:r>
        <w:rPr>
          <w:rFonts w:ascii="Cambria" w:eastAsia="Cambria" w:hAnsi="Cambria" w:cs="Cambria"/>
          <w:i/>
          <w:spacing w:val="3"/>
          <w:sz w:val="28"/>
          <w:szCs w:val="28"/>
        </w:rPr>
        <w:t>e</w:t>
      </w:r>
      <w:r>
        <w:rPr>
          <w:rFonts w:ascii="Cambria" w:eastAsia="Cambria" w:hAnsi="Cambria" w:cs="Cambria"/>
          <w:i/>
          <w:sz w:val="28"/>
          <w:szCs w:val="28"/>
        </w:rPr>
        <w:t>s</w:t>
      </w:r>
      <w:r>
        <w:rPr>
          <w:rFonts w:ascii="Cambria" w:eastAsia="Cambria" w:hAnsi="Cambria" w:cs="Cambria"/>
          <w:i/>
          <w:spacing w:val="24"/>
          <w:sz w:val="28"/>
          <w:szCs w:val="28"/>
        </w:rPr>
        <w:t xml:space="preserve"> </w:t>
      </w:r>
      <w:r>
        <w:rPr>
          <w:rFonts w:ascii="Cambria" w:eastAsia="Cambria" w:hAnsi="Cambria" w:cs="Cambria"/>
          <w:i/>
          <w:spacing w:val="2"/>
          <w:sz w:val="28"/>
          <w:szCs w:val="28"/>
        </w:rPr>
        <w:t>pr</w:t>
      </w:r>
      <w:r>
        <w:rPr>
          <w:rFonts w:ascii="Cambria" w:eastAsia="Cambria" w:hAnsi="Cambria" w:cs="Cambria"/>
          <w:i/>
          <w:spacing w:val="3"/>
          <w:sz w:val="28"/>
          <w:szCs w:val="28"/>
        </w:rPr>
        <w:t>e</w:t>
      </w:r>
      <w:r>
        <w:rPr>
          <w:rFonts w:ascii="Cambria" w:eastAsia="Cambria" w:hAnsi="Cambria" w:cs="Cambria"/>
          <w:i/>
          <w:spacing w:val="-2"/>
          <w:sz w:val="28"/>
          <w:szCs w:val="28"/>
        </w:rPr>
        <w:t>-</w:t>
      </w:r>
      <w:r>
        <w:rPr>
          <w:rFonts w:ascii="Cambria" w:eastAsia="Cambria" w:hAnsi="Cambria" w:cs="Cambria"/>
          <w:i/>
          <w:sz w:val="28"/>
          <w:szCs w:val="28"/>
        </w:rPr>
        <w:t>c</w:t>
      </w:r>
      <w:r>
        <w:rPr>
          <w:rFonts w:ascii="Cambria" w:eastAsia="Cambria" w:hAnsi="Cambria" w:cs="Cambria"/>
          <w:i/>
          <w:spacing w:val="3"/>
          <w:sz w:val="28"/>
          <w:szCs w:val="28"/>
        </w:rPr>
        <w:t>o</w:t>
      </w:r>
      <w:r>
        <w:rPr>
          <w:rFonts w:ascii="Cambria" w:eastAsia="Cambria" w:hAnsi="Cambria" w:cs="Cambria"/>
          <w:i/>
          <w:spacing w:val="-1"/>
          <w:sz w:val="28"/>
          <w:szCs w:val="28"/>
        </w:rPr>
        <w:t>mm</w:t>
      </w:r>
      <w:r>
        <w:rPr>
          <w:rFonts w:ascii="Cambria" w:eastAsia="Cambria" w:hAnsi="Cambria" w:cs="Cambria"/>
          <w:i/>
          <w:spacing w:val="6"/>
          <w:sz w:val="28"/>
          <w:szCs w:val="28"/>
        </w:rPr>
        <w:t>i</w:t>
      </w:r>
      <w:r>
        <w:rPr>
          <w:rFonts w:ascii="Cambria" w:eastAsia="Cambria" w:hAnsi="Cambria" w:cs="Cambria"/>
          <w:i/>
          <w:sz w:val="28"/>
          <w:szCs w:val="28"/>
        </w:rPr>
        <w:t>ss</w:t>
      </w:r>
      <w:r>
        <w:rPr>
          <w:rFonts w:ascii="Cambria" w:eastAsia="Cambria" w:hAnsi="Cambria" w:cs="Cambria"/>
          <w:i/>
          <w:spacing w:val="1"/>
          <w:sz w:val="28"/>
          <w:szCs w:val="28"/>
        </w:rPr>
        <w:t>i</w:t>
      </w:r>
      <w:r>
        <w:rPr>
          <w:rFonts w:ascii="Cambria" w:eastAsia="Cambria" w:hAnsi="Cambria" w:cs="Cambria"/>
          <w:i/>
          <w:spacing w:val="-2"/>
          <w:sz w:val="28"/>
          <w:szCs w:val="28"/>
        </w:rPr>
        <w:t>o</w:t>
      </w:r>
      <w:r>
        <w:rPr>
          <w:rFonts w:ascii="Cambria" w:eastAsia="Cambria" w:hAnsi="Cambria" w:cs="Cambria"/>
          <w:i/>
          <w:sz w:val="28"/>
          <w:szCs w:val="28"/>
        </w:rPr>
        <w:t>n</w:t>
      </w:r>
      <w:r>
        <w:rPr>
          <w:rFonts w:ascii="Cambria" w:eastAsia="Cambria" w:hAnsi="Cambria" w:cs="Cambria"/>
          <w:i/>
          <w:spacing w:val="6"/>
          <w:sz w:val="28"/>
          <w:szCs w:val="28"/>
        </w:rPr>
        <w:t>i</w:t>
      </w:r>
      <w:r>
        <w:rPr>
          <w:rFonts w:ascii="Cambria" w:eastAsia="Cambria" w:hAnsi="Cambria" w:cs="Cambria"/>
          <w:i/>
          <w:sz w:val="28"/>
          <w:szCs w:val="28"/>
        </w:rPr>
        <w:t>ng</w:t>
      </w:r>
      <w:r>
        <w:rPr>
          <w:rFonts w:ascii="Cambria" w:eastAsia="Cambria" w:hAnsi="Cambria" w:cs="Cambria"/>
          <w:i/>
          <w:spacing w:val="11"/>
          <w:sz w:val="28"/>
          <w:szCs w:val="28"/>
        </w:rPr>
        <w:t xml:space="preserve"> </w:t>
      </w:r>
      <w:r>
        <w:rPr>
          <w:rFonts w:ascii="Cambria" w:eastAsia="Cambria" w:hAnsi="Cambria" w:cs="Cambria"/>
          <w:i/>
          <w:sz w:val="28"/>
          <w:szCs w:val="28"/>
        </w:rPr>
        <w:t>&amp;</w:t>
      </w:r>
      <w:r>
        <w:rPr>
          <w:rFonts w:ascii="Cambria" w:eastAsia="Cambria" w:hAnsi="Cambria" w:cs="Cambria"/>
          <w:i/>
          <w:spacing w:val="27"/>
          <w:sz w:val="28"/>
          <w:szCs w:val="28"/>
        </w:rPr>
        <w:t xml:space="preserve"> </w:t>
      </w:r>
      <w:r>
        <w:rPr>
          <w:rFonts w:ascii="Cambria" w:eastAsia="Cambria" w:hAnsi="Cambria" w:cs="Cambria"/>
          <w:i/>
          <w:spacing w:val="4"/>
          <w:sz w:val="28"/>
          <w:szCs w:val="28"/>
        </w:rPr>
        <w:t>c</w:t>
      </w:r>
      <w:r>
        <w:rPr>
          <w:rFonts w:ascii="Cambria" w:eastAsia="Cambria" w:hAnsi="Cambria" w:cs="Cambria"/>
          <w:i/>
          <w:spacing w:val="-2"/>
          <w:sz w:val="28"/>
          <w:szCs w:val="28"/>
        </w:rPr>
        <w:t>o</w:t>
      </w:r>
      <w:r>
        <w:rPr>
          <w:rFonts w:ascii="Cambria" w:eastAsia="Cambria" w:hAnsi="Cambria" w:cs="Cambria"/>
          <w:i/>
          <w:spacing w:val="3"/>
          <w:sz w:val="28"/>
          <w:szCs w:val="28"/>
        </w:rPr>
        <w:t>m</w:t>
      </w:r>
      <w:r>
        <w:rPr>
          <w:rFonts w:ascii="Cambria" w:eastAsia="Cambria" w:hAnsi="Cambria" w:cs="Cambria"/>
          <w:i/>
          <w:spacing w:val="-1"/>
          <w:sz w:val="28"/>
          <w:szCs w:val="28"/>
        </w:rPr>
        <w:t>m</w:t>
      </w:r>
      <w:r>
        <w:rPr>
          <w:rFonts w:ascii="Cambria" w:eastAsia="Cambria" w:hAnsi="Cambria" w:cs="Cambria"/>
          <w:i/>
          <w:spacing w:val="1"/>
          <w:sz w:val="28"/>
          <w:szCs w:val="28"/>
        </w:rPr>
        <w:t>i</w:t>
      </w:r>
      <w:r>
        <w:rPr>
          <w:rFonts w:ascii="Cambria" w:eastAsia="Cambria" w:hAnsi="Cambria" w:cs="Cambria"/>
          <w:i/>
          <w:sz w:val="28"/>
          <w:szCs w:val="28"/>
        </w:rPr>
        <w:t>ss</w:t>
      </w:r>
      <w:r>
        <w:rPr>
          <w:rFonts w:ascii="Cambria" w:eastAsia="Cambria" w:hAnsi="Cambria" w:cs="Cambria"/>
          <w:i/>
          <w:spacing w:val="6"/>
          <w:sz w:val="28"/>
          <w:szCs w:val="28"/>
        </w:rPr>
        <w:t>i</w:t>
      </w:r>
      <w:r>
        <w:rPr>
          <w:rFonts w:ascii="Cambria" w:eastAsia="Cambria" w:hAnsi="Cambria" w:cs="Cambria"/>
          <w:i/>
          <w:spacing w:val="-2"/>
          <w:sz w:val="28"/>
          <w:szCs w:val="28"/>
        </w:rPr>
        <w:t>o</w:t>
      </w:r>
      <w:r>
        <w:rPr>
          <w:rFonts w:ascii="Cambria" w:eastAsia="Cambria" w:hAnsi="Cambria" w:cs="Cambria"/>
          <w:i/>
          <w:sz w:val="28"/>
          <w:szCs w:val="28"/>
        </w:rPr>
        <w:t>n</w:t>
      </w:r>
      <w:r>
        <w:rPr>
          <w:rFonts w:ascii="Cambria" w:eastAsia="Cambria" w:hAnsi="Cambria" w:cs="Cambria"/>
          <w:i/>
          <w:spacing w:val="1"/>
          <w:sz w:val="28"/>
          <w:szCs w:val="28"/>
        </w:rPr>
        <w:t>i</w:t>
      </w:r>
      <w:r>
        <w:rPr>
          <w:rFonts w:ascii="Cambria" w:eastAsia="Cambria" w:hAnsi="Cambria" w:cs="Cambria"/>
          <w:i/>
          <w:sz w:val="28"/>
          <w:szCs w:val="28"/>
        </w:rPr>
        <w:t>ng</w:t>
      </w:r>
      <w:r>
        <w:rPr>
          <w:rFonts w:ascii="Cambria" w:eastAsia="Cambria" w:hAnsi="Cambria" w:cs="Cambria"/>
          <w:i/>
          <w:spacing w:val="16"/>
          <w:sz w:val="28"/>
          <w:szCs w:val="28"/>
        </w:rPr>
        <w:t xml:space="preserve"> </w:t>
      </w:r>
      <w:r>
        <w:rPr>
          <w:rFonts w:ascii="Cambria" w:eastAsia="Cambria" w:hAnsi="Cambria" w:cs="Cambria"/>
          <w:i/>
          <w:spacing w:val="-2"/>
          <w:sz w:val="28"/>
          <w:szCs w:val="28"/>
        </w:rPr>
        <w:t>o</w:t>
      </w:r>
      <w:r>
        <w:rPr>
          <w:rFonts w:ascii="Cambria" w:eastAsia="Cambria" w:hAnsi="Cambria" w:cs="Cambria"/>
          <w:i/>
          <w:sz w:val="28"/>
          <w:szCs w:val="28"/>
        </w:rPr>
        <w:t>f</w:t>
      </w:r>
      <w:r>
        <w:rPr>
          <w:rFonts w:ascii="Cambria" w:eastAsia="Cambria" w:hAnsi="Cambria" w:cs="Cambria"/>
          <w:i/>
          <w:spacing w:val="32"/>
          <w:sz w:val="28"/>
          <w:szCs w:val="28"/>
        </w:rPr>
        <w:t xml:space="preserve"> </w:t>
      </w:r>
      <w:r>
        <w:rPr>
          <w:rFonts w:ascii="Cambria" w:eastAsia="Cambria" w:hAnsi="Cambria" w:cs="Cambria"/>
          <w:i/>
          <w:sz w:val="28"/>
          <w:szCs w:val="28"/>
        </w:rPr>
        <w:t>st</w:t>
      </w:r>
      <w:r>
        <w:rPr>
          <w:rFonts w:ascii="Cambria" w:eastAsia="Cambria" w:hAnsi="Cambria" w:cs="Cambria"/>
          <w:i/>
          <w:spacing w:val="3"/>
          <w:sz w:val="28"/>
          <w:szCs w:val="28"/>
        </w:rPr>
        <w:t>ea</w:t>
      </w:r>
      <w:r>
        <w:rPr>
          <w:rFonts w:ascii="Cambria" w:eastAsia="Cambria" w:hAnsi="Cambria" w:cs="Cambria"/>
          <w:i/>
          <w:sz w:val="28"/>
          <w:szCs w:val="28"/>
        </w:rPr>
        <w:t>m</w:t>
      </w:r>
      <w:r>
        <w:rPr>
          <w:rFonts w:ascii="Cambria" w:eastAsia="Cambria" w:hAnsi="Cambria" w:cs="Cambria"/>
          <w:i/>
          <w:spacing w:val="27"/>
          <w:sz w:val="28"/>
          <w:szCs w:val="28"/>
        </w:rPr>
        <w:t xml:space="preserve"> </w:t>
      </w:r>
      <w:r>
        <w:rPr>
          <w:rFonts w:ascii="Cambria" w:eastAsia="Cambria" w:hAnsi="Cambria" w:cs="Cambria"/>
          <w:i/>
          <w:spacing w:val="-1"/>
          <w:sz w:val="28"/>
          <w:szCs w:val="28"/>
        </w:rPr>
        <w:t>T</w:t>
      </w:r>
      <w:r>
        <w:rPr>
          <w:rFonts w:ascii="Cambria" w:eastAsia="Cambria" w:hAnsi="Cambria" w:cs="Cambria"/>
          <w:i/>
          <w:sz w:val="28"/>
          <w:szCs w:val="28"/>
        </w:rPr>
        <w:t>u</w:t>
      </w:r>
      <w:r>
        <w:rPr>
          <w:rFonts w:ascii="Cambria" w:eastAsia="Cambria" w:hAnsi="Cambria" w:cs="Cambria"/>
          <w:i/>
          <w:spacing w:val="2"/>
          <w:sz w:val="28"/>
          <w:szCs w:val="28"/>
        </w:rPr>
        <w:t>r</w:t>
      </w:r>
      <w:r>
        <w:rPr>
          <w:rFonts w:ascii="Cambria" w:eastAsia="Cambria" w:hAnsi="Cambria" w:cs="Cambria"/>
          <w:i/>
          <w:spacing w:val="-1"/>
          <w:sz w:val="28"/>
          <w:szCs w:val="28"/>
        </w:rPr>
        <w:t>b</w:t>
      </w:r>
      <w:r>
        <w:rPr>
          <w:rFonts w:ascii="Cambria" w:eastAsia="Cambria" w:hAnsi="Cambria" w:cs="Cambria"/>
          <w:i/>
          <w:spacing w:val="1"/>
          <w:sz w:val="28"/>
          <w:szCs w:val="28"/>
        </w:rPr>
        <w:t>i</w:t>
      </w:r>
      <w:r>
        <w:rPr>
          <w:rFonts w:ascii="Cambria" w:eastAsia="Cambria" w:hAnsi="Cambria" w:cs="Cambria"/>
          <w:i/>
          <w:sz w:val="28"/>
          <w:szCs w:val="28"/>
        </w:rPr>
        <w:t>n</w:t>
      </w:r>
      <w:r w:rsidR="001D04EA">
        <w:rPr>
          <w:rFonts w:ascii="Cambria" w:eastAsia="Cambria" w:hAnsi="Cambria" w:cs="Cambria"/>
          <w:i/>
          <w:sz w:val="28"/>
          <w:szCs w:val="28"/>
        </w:rPr>
        <w:t xml:space="preserve">e, Major </w:t>
      </w:r>
      <w:r w:rsidR="00ED0F7E">
        <w:rPr>
          <w:rFonts w:ascii="Cambria" w:eastAsia="Cambria" w:hAnsi="Cambria" w:cs="Cambria"/>
          <w:i/>
          <w:spacing w:val="-1"/>
          <w:sz w:val="28"/>
          <w:szCs w:val="28"/>
        </w:rPr>
        <w:t>Modifi</w:t>
      </w:r>
      <w:r w:rsidR="001D04EA">
        <w:rPr>
          <w:rFonts w:ascii="Cambria" w:eastAsia="Cambria" w:hAnsi="Cambria" w:cs="Cambria"/>
          <w:i/>
          <w:spacing w:val="-1"/>
          <w:sz w:val="28"/>
          <w:szCs w:val="28"/>
        </w:rPr>
        <w:t xml:space="preserve">cations </w:t>
      </w:r>
      <w:r w:rsidR="00ED0F7E">
        <w:rPr>
          <w:rFonts w:ascii="Cambria" w:eastAsia="Cambria" w:hAnsi="Cambria" w:cs="Cambria"/>
          <w:i/>
          <w:spacing w:val="-1"/>
          <w:sz w:val="28"/>
          <w:szCs w:val="28"/>
        </w:rPr>
        <w:t xml:space="preserve"> and </w:t>
      </w:r>
      <w:r>
        <w:rPr>
          <w:rFonts w:ascii="Cambria" w:eastAsia="Cambria" w:hAnsi="Cambria" w:cs="Cambria"/>
          <w:i/>
          <w:spacing w:val="-1"/>
          <w:sz w:val="28"/>
          <w:szCs w:val="28"/>
        </w:rPr>
        <w:t>d</w:t>
      </w:r>
      <w:r>
        <w:rPr>
          <w:rFonts w:ascii="Cambria" w:eastAsia="Cambria" w:hAnsi="Cambria" w:cs="Cambria"/>
          <w:i/>
          <w:spacing w:val="3"/>
          <w:sz w:val="28"/>
          <w:szCs w:val="28"/>
        </w:rPr>
        <w:t>e</w:t>
      </w:r>
      <w:r>
        <w:rPr>
          <w:rFonts w:ascii="Cambria" w:eastAsia="Cambria" w:hAnsi="Cambria" w:cs="Cambria"/>
          <w:i/>
          <w:spacing w:val="2"/>
          <w:sz w:val="28"/>
          <w:szCs w:val="28"/>
        </w:rPr>
        <w:t>v</w:t>
      </w:r>
      <w:r>
        <w:rPr>
          <w:rFonts w:ascii="Cambria" w:eastAsia="Cambria" w:hAnsi="Cambria" w:cs="Cambria"/>
          <w:i/>
          <w:spacing w:val="3"/>
          <w:sz w:val="28"/>
          <w:szCs w:val="28"/>
        </w:rPr>
        <w:t>e</w:t>
      </w:r>
      <w:r>
        <w:rPr>
          <w:rFonts w:ascii="Cambria" w:eastAsia="Cambria" w:hAnsi="Cambria" w:cs="Cambria"/>
          <w:i/>
          <w:spacing w:val="-2"/>
          <w:sz w:val="28"/>
          <w:szCs w:val="28"/>
        </w:rPr>
        <w:t>lo</w:t>
      </w:r>
      <w:r>
        <w:rPr>
          <w:rFonts w:ascii="Cambria" w:eastAsia="Cambria" w:hAnsi="Cambria" w:cs="Cambria"/>
          <w:i/>
          <w:spacing w:val="2"/>
          <w:sz w:val="28"/>
          <w:szCs w:val="28"/>
        </w:rPr>
        <w:t>p</w:t>
      </w:r>
      <w:r w:rsidR="00ED0F7E">
        <w:rPr>
          <w:rFonts w:ascii="Cambria" w:eastAsia="Cambria" w:hAnsi="Cambria" w:cs="Cambria"/>
          <w:i/>
          <w:spacing w:val="1"/>
          <w:sz w:val="28"/>
          <w:szCs w:val="28"/>
        </w:rPr>
        <w:t>ment</w:t>
      </w:r>
      <w:r>
        <w:rPr>
          <w:rFonts w:ascii="Cambria" w:eastAsia="Cambria" w:hAnsi="Cambria" w:cs="Cambria"/>
          <w:i/>
          <w:spacing w:val="-7"/>
          <w:sz w:val="28"/>
          <w:szCs w:val="28"/>
        </w:rPr>
        <w:t xml:space="preserve"> </w:t>
      </w:r>
      <w:r>
        <w:rPr>
          <w:rFonts w:ascii="Cambria" w:eastAsia="Cambria" w:hAnsi="Cambria" w:cs="Cambria"/>
          <w:i/>
          <w:spacing w:val="2"/>
          <w:sz w:val="28"/>
          <w:szCs w:val="28"/>
        </w:rPr>
        <w:t>r</w:t>
      </w:r>
      <w:r>
        <w:rPr>
          <w:rFonts w:ascii="Cambria" w:eastAsia="Cambria" w:hAnsi="Cambria" w:cs="Cambria"/>
          <w:i/>
          <w:spacing w:val="3"/>
          <w:sz w:val="28"/>
          <w:szCs w:val="28"/>
        </w:rPr>
        <w:t>e</w:t>
      </w:r>
      <w:r>
        <w:rPr>
          <w:rFonts w:ascii="Cambria" w:eastAsia="Cambria" w:hAnsi="Cambria" w:cs="Cambria"/>
          <w:i/>
          <w:spacing w:val="-2"/>
          <w:sz w:val="28"/>
          <w:szCs w:val="28"/>
        </w:rPr>
        <w:t>l</w:t>
      </w:r>
      <w:r>
        <w:rPr>
          <w:rFonts w:ascii="Cambria" w:eastAsia="Cambria" w:hAnsi="Cambria" w:cs="Cambria"/>
          <w:i/>
          <w:spacing w:val="3"/>
          <w:sz w:val="28"/>
          <w:szCs w:val="28"/>
        </w:rPr>
        <w:t>a</w:t>
      </w:r>
      <w:r>
        <w:rPr>
          <w:rFonts w:ascii="Cambria" w:eastAsia="Cambria" w:hAnsi="Cambria" w:cs="Cambria"/>
          <w:i/>
          <w:sz w:val="28"/>
          <w:szCs w:val="28"/>
        </w:rPr>
        <w:t>t</w:t>
      </w:r>
      <w:r>
        <w:rPr>
          <w:rFonts w:ascii="Cambria" w:eastAsia="Cambria" w:hAnsi="Cambria" w:cs="Cambria"/>
          <w:i/>
          <w:spacing w:val="3"/>
          <w:sz w:val="28"/>
          <w:szCs w:val="28"/>
        </w:rPr>
        <w:t>e</w:t>
      </w:r>
      <w:r>
        <w:rPr>
          <w:rFonts w:ascii="Cambria" w:eastAsia="Cambria" w:hAnsi="Cambria" w:cs="Cambria"/>
          <w:i/>
          <w:sz w:val="28"/>
          <w:szCs w:val="28"/>
        </w:rPr>
        <w:t>d</w:t>
      </w:r>
      <w:r>
        <w:rPr>
          <w:rFonts w:ascii="Cambria" w:eastAsia="Cambria" w:hAnsi="Cambria" w:cs="Cambria"/>
          <w:i/>
          <w:spacing w:val="-9"/>
          <w:sz w:val="28"/>
          <w:szCs w:val="28"/>
        </w:rPr>
        <w:t xml:space="preserve"> </w:t>
      </w:r>
      <w:r>
        <w:rPr>
          <w:rFonts w:ascii="Cambria" w:eastAsia="Cambria" w:hAnsi="Cambria" w:cs="Cambria"/>
          <w:i/>
          <w:sz w:val="28"/>
          <w:szCs w:val="28"/>
        </w:rPr>
        <w:t>to</w:t>
      </w:r>
      <w:r>
        <w:rPr>
          <w:rFonts w:ascii="Cambria" w:eastAsia="Cambria" w:hAnsi="Cambria" w:cs="Cambria"/>
          <w:i/>
          <w:spacing w:val="-3"/>
          <w:sz w:val="28"/>
          <w:szCs w:val="28"/>
        </w:rPr>
        <w:t xml:space="preserve"> </w:t>
      </w:r>
      <w:r>
        <w:rPr>
          <w:rFonts w:ascii="Cambria" w:eastAsia="Cambria" w:hAnsi="Cambria" w:cs="Cambria"/>
          <w:i/>
          <w:sz w:val="28"/>
          <w:szCs w:val="28"/>
        </w:rPr>
        <w:t>tu</w:t>
      </w:r>
      <w:r>
        <w:rPr>
          <w:rFonts w:ascii="Cambria" w:eastAsia="Cambria" w:hAnsi="Cambria" w:cs="Cambria"/>
          <w:i/>
          <w:spacing w:val="2"/>
          <w:sz w:val="28"/>
          <w:szCs w:val="28"/>
        </w:rPr>
        <w:t>r</w:t>
      </w:r>
      <w:r>
        <w:rPr>
          <w:rFonts w:ascii="Cambria" w:eastAsia="Cambria" w:hAnsi="Cambria" w:cs="Cambria"/>
          <w:i/>
          <w:spacing w:val="-1"/>
          <w:sz w:val="28"/>
          <w:szCs w:val="28"/>
        </w:rPr>
        <w:t>b</w:t>
      </w:r>
      <w:r>
        <w:rPr>
          <w:rFonts w:ascii="Cambria" w:eastAsia="Cambria" w:hAnsi="Cambria" w:cs="Cambria"/>
          <w:i/>
          <w:spacing w:val="1"/>
          <w:sz w:val="28"/>
          <w:szCs w:val="28"/>
        </w:rPr>
        <w:t>i</w:t>
      </w:r>
      <w:r>
        <w:rPr>
          <w:rFonts w:ascii="Cambria" w:eastAsia="Cambria" w:hAnsi="Cambria" w:cs="Cambria"/>
          <w:i/>
          <w:sz w:val="28"/>
          <w:szCs w:val="28"/>
        </w:rPr>
        <w:t>ne</w:t>
      </w:r>
      <w:r>
        <w:rPr>
          <w:rFonts w:ascii="Cambria" w:eastAsia="Cambria" w:hAnsi="Cambria" w:cs="Cambria"/>
          <w:i/>
          <w:spacing w:val="-6"/>
          <w:sz w:val="28"/>
          <w:szCs w:val="28"/>
        </w:rPr>
        <w:t xml:space="preserve"> </w:t>
      </w:r>
      <w:r>
        <w:rPr>
          <w:rFonts w:ascii="Cambria" w:eastAsia="Cambria" w:hAnsi="Cambria" w:cs="Cambria"/>
          <w:i/>
          <w:spacing w:val="3"/>
          <w:sz w:val="28"/>
          <w:szCs w:val="28"/>
        </w:rPr>
        <w:t>a</w:t>
      </w:r>
      <w:r>
        <w:rPr>
          <w:rFonts w:ascii="Cambria" w:eastAsia="Cambria" w:hAnsi="Cambria" w:cs="Cambria"/>
          <w:i/>
          <w:sz w:val="28"/>
          <w:szCs w:val="28"/>
        </w:rPr>
        <w:t>nd</w:t>
      </w:r>
      <w:r>
        <w:rPr>
          <w:rFonts w:ascii="Cambria" w:eastAsia="Cambria" w:hAnsi="Cambria" w:cs="Cambria"/>
          <w:i/>
          <w:spacing w:val="-5"/>
          <w:sz w:val="28"/>
          <w:szCs w:val="28"/>
        </w:rPr>
        <w:t xml:space="preserve"> </w:t>
      </w:r>
      <w:r>
        <w:rPr>
          <w:rFonts w:ascii="Cambria" w:eastAsia="Cambria" w:hAnsi="Cambria" w:cs="Cambria"/>
          <w:i/>
          <w:spacing w:val="5"/>
          <w:sz w:val="28"/>
          <w:szCs w:val="28"/>
        </w:rPr>
        <w:t>t</w:t>
      </w:r>
      <w:r>
        <w:rPr>
          <w:rFonts w:ascii="Cambria" w:eastAsia="Cambria" w:hAnsi="Cambria" w:cs="Cambria"/>
          <w:i/>
          <w:spacing w:val="1"/>
          <w:sz w:val="28"/>
          <w:szCs w:val="28"/>
        </w:rPr>
        <w:t>h</w:t>
      </w:r>
      <w:r>
        <w:rPr>
          <w:rFonts w:ascii="Cambria" w:eastAsia="Cambria" w:hAnsi="Cambria" w:cs="Cambria"/>
          <w:i/>
          <w:spacing w:val="3"/>
          <w:sz w:val="28"/>
          <w:szCs w:val="28"/>
        </w:rPr>
        <w:t>e</w:t>
      </w:r>
      <w:r>
        <w:rPr>
          <w:rFonts w:ascii="Cambria" w:eastAsia="Cambria" w:hAnsi="Cambria" w:cs="Cambria"/>
          <w:i/>
          <w:spacing w:val="1"/>
          <w:sz w:val="28"/>
          <w:szCs w:val="28"/>
        </w:rPr>
        <w:t>i</w:t>
      </w:r>
      <w:r>
        <w:rPr>
          <w:rFonts w:ascii="Cambria" w:eastAsia="Cambria" w:hAnsi="Cambria" w:cs="Cambria"/>
          <w:i/>
          <w:sz w:val="28"/>
          <w:szCs w:val="28"/>
        </w:rPr>
        <w:t>r</w:t>
      </w:r>
      <w:r>
        <w:rPr>
          <w:rFonts w:ascii="Cambria" w:eastAsia="Cambria" w:hAnsi="Cambria" w:cs="Cambria"/>
          <w:i/>
          <w:spacing w:val="-3"/>
          <w:sz w:val="28"/>
          <w:szCs w:val="28"/>
        </w:rPr>
        <w:t xml:space="preserve"> </w:t>
      </w:r>
      <w:r>
        <w:rPr>
          <w:rFonts w:ascii="Cambria" w:eastAsia="Cambria" w:hAnsi="Cambria" w:cs="Cambria"/>
          <w:i/>
          <w:spacing w:val="3"/>
          <w:sz w:val="28"/>
          <w:szCs w:val="28"/>
        </w:rPr>
        <w:t>a</w:t>
      </w:r>
      <w:r>
        <w:rPr>
          <w:rFonts w:ascii="Cambria" w:eastAsia="Cambria" w:hAnsi="Cambria" w:cs="Cambria"/>
          <w:i/>
          <w:sz w:val="28"/>
          <w:szCs w:val="28"/>
        </w:rPr>
        <w:t>ux</w:t>
      </w:r>
      <w:r>
        <w:rPr>
          <w:rFonts w:ascii="Cambria" w:eastAsia="Cambria" w:hAnsi="Cambria" w:cs="Cambria"/>
          <w:i/>
          <w:spacing w:val="1"/>
          <w:sz w:val="28"/>
          <w:szCs w:val="28"/>
        </w:rPr>
        <w:t>i</w:t>
      </w:r>
      <w:r>
        <w:rPr>
          <w:rFonts w:ascii="Cambria" w:eastAsia="Cambria" w:hAnsi="Cambria" w:cs="Cambria"/>
          <w:i/>
          <w:spacing w:val="-2"/>
          <w:sz w:val="28"/>
          <w:szCs w:val="28"/>
        </w:rPr>
        <w:t>l</w:t>
      </w:r>
      <w:r>
        <w:rPr>
          <w:rFonts w:ascii="Cambria" w:eastAsia="Cambria" w:hAnsi="Cambria" w:cs="Cambria"/>
          <w:i/>
          <w:spacing w:val="1"/>
          <w:sz w:val="28"/>
          <w:szCs w:val="28"/>
        </w:rPr>
        <w:t>i</w:t>
      </w:r>
      <w:r>
        <w:rPr>
          <w:rFonts w:ascii="Cambria" w:eastAsia="Cambria" w:hAnsi="Cambria" w:cs="Cambria"/>
          <w:i/>
          <w:spacing w:val="3"/>
          <w:sz w:val="28"/>
          <w:szCs w:val="28"/>
        </w:rPr>
        <w:t>a</w:t>
      </w:r>
      <w:r>
        <w:rPr>
          <w:rFonts w:ascii="Cambria" w:eastAsia="Cambria" w:hAnsi="Cambria" w:cs="Cambria"/>
          <w:i/>
          <w:spacing w:val="-3"/>
          <w:sz w:val="28"/>
          <w:szCs w:val="28"/>
        </w:rPr>
        <w:t>r</w:t>
      </w:r>
      <w:r>
        <w:rPr>
          <w:rFonts w:ascii="Cambria" w:eastAsia="Cambria" w:hAnsi="Cambria" w:cs="Cambria"/>
          <w:i/>
          <w:spacing w:val="1"/>
          <w:sz w:val="28"/>
          <w:szCs w:val="28"/>
        </w:rPr>
        <w:t>i</w:t>
      </w:r>
      <w:r>
        <w:rPr>
          <w:rFonts w:ascii="Cambria" w:eastAsia="Cambria" w:hAnsi="Cambria" w:cs="Cambria"/>
          <w:i/>
          <w:spacing w:val="3"/>
          <w:sz w:val="28"/>
          <w:szCs w:val="28"/>
        </w:rPr>
        <w:t>e</w:t>
      </w:r>
      <w:r>
        <w:rPr>
          <w:rFonts w:ascii="Cambria" w:eastAsia="Cambria" w:hAnsi="Cambria" w:cs="Cambria"/>
          <w:i/>
          <w:sz w:val="28"/>
          <w:szCs w:val="28"/>
        </w:rPr>
        <w:t>s.</w:t>
      </w:r>
    </w:p>
    <w:p w:rsidR="00661431" w:rsidRDefault="00661431" w:rsidP="00F651B2">
      <w:pPr>
        <w:spacing w:before="5" w:line="120" w:lineRule="exact"/>
        <w:rPr>
          <w:sz w:val="12"/>
          <w:szCs w:val="12"/>
        </w:rPr>
      </w:pPr>
    </w:p>
    <w:p w:rsidR="00661431" w:rsidRDefault="00661431" w:rsidP="00F651B2">
      <w:pPr>
        <w:spacing w:line="200" w:lineRule="exact"/>
      </w:pPr>
    </w:p>
    <w:p w:rsidR="00661431" w:rsidRDefault="007A2022" w:rsidP="00F651B2">
      <w:pPr>
        <w:spacing w:line="287" w:lineRule="auto"/>
        <w:ind w:right="62"/>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pacing w:val="1"/>
          <w:sz w:val="28"/>
          <w:szCs w:val="28"/>
        </w:rPr>
        <w:t>o</w:t>
      </w:r>
      <w:r>
        <w:rPr>
          <w:rFonts w:ascii="Cambria" w:eastAsia="Cambria" w:hAnsi="Cambria" w:cs="Cambria"/>
          <w:spacing w:val="2"/>
          <w:sz w:val="28"/>
          <w:szCs w:val="28"/>
        </w:rPr>
        <w:t>t</w:t>
      </w:r>
      <w:r>
        <w:rPr>
          <w:rFonts w:ascii="Cambria" w:eastAsia="Cambria" w:hAnsi="Cambria" w:cs="Cambria"/>
          <w:spacing w:val="-1"/>
          <w:sz w:val="28"/>
          <w:szCs w:val="28"/>
        </w:rPr>
        <w:t>a</w:t>
      </w:r>
      <w:r>
        <w:rPr>
          <w:rFonts w:ascii="Cambria" w:eastAsia="Cambria" w:hAnsi="Cambria" w:cs="Cambria"/>
          <w:sz w:val="28"/>
          <w:szCs w:val="28"/>
        </w:rPr>
        <w:t>l</w:t>
      </w:r>
      <w:r>
        <w:rPr>
          <w:rFonts w:ascii="Cambria" w:eastAsia="Cambria" w:hAnsi="Cambria" w:cs="Cambria"/>
          <w:spacing w:val="-4"/>
          <w:sz w:val="28"/>
          <w:szCs w:val="28"/>
        </w:rPr>
        <w:t xml:space="preserve"> </w:t>
      </w:r>
      <w:r>
        <w:rPr>
          <w:rFonts w:ascii="Cambria" w:eastAsia="Cambria" w:hAnsi="Cambria" w:cs="Cambria"/>
          <w:sz w:val="28"/>
          <w:szCs w:val="28"/>
        </w:rPr>
        <w:t>i</w:t>
      </w:r>
      <w:r>
        <w:rPr>
          <w:rFonts w:ascii="Cambria" w:eastAsia="Cambria" w:hAnsi="Cambria" w:cs="Cambria"/>
          <w:spacing w:val="3"/>
          <w:sz w:val="28"/>
          <w:szCs w:val="28"/>
        </w:rPr>
        <w:t>n</w:t>
      </w:r>
      <w:r>
        <w:rPr>
          <w:rFonts w:ascii="Cambria" w:eastAsia="Cambria" w:hAnsi="Cambria" w:cs="Cambria"/>
          <w:spacing w:val="-1"/>
          <w:sz w:val="28"/>
          <w:szCs w:val="28"/>
        </w:rPr>
        <w:t>v</w:t>
      </w:r>
      <w:r>
        <w:rPr>
          <w:rFonts w:ascii="Cambria" w:eastAsia="Cambria" w:hAnsi="Cambria" w:cs="Cambria"/>
          <w:spacing w:val="1"/>
          <w:sz w:val="28"/>
          <w:szCs w:val="28"/>
        </w:rPr>
        <w:t>ol</w:t>
      </w:r>
      <w:r>
        <w:rPr>
          <w:rFonts w:ascii="Cambria" w:eastAsia="Cambria" w:hAnsi="Cambria" w:cs="Cambria"/>
          <w:spacing w:val="-1"/>
          <w:sz w:val="28"/>
          <w:szCs w:val="28"/>
        </w:rPr>
        <w:t>v</w:t>
      </w:r>
      <w:r>
        <w:rPr>
          <w:rFonts w:ascii="Cambria" w:eastAsia="Cambria" w:hAnsi="Cambria" w:cs="Cambria"/>
          <w:spacing w:val="3"/>
          <w:sz w:val="28"/>
          <w:szCs w:val="28"/>
        </w:rPr>
        <w:t>e</w:t>
      </w:r>
      <w:r>
        <w:rPr>
          <w:rFonts w:ascii="Cambria" w:eastAsia="Cambria" w:hAnsi="Cambria" w:cs="Cambria"/>
          <w:spacing w:val="-1"/>
          <w:sz w:val="28"/>
          <w:szCs w:val="28"/>
        </w:rPr>
        <w:t>m</w:t>
      </w:r>
      <w:r>
        <w:rPr>
          <w:rFonts w:ascii="Cambria" w:eastAsia="Cambria" w:hAnsi="Cambria" w:cs="Cambria"/>
          <w:spacing w:val="3"/>
          <w:sz w:val="28"/>
          <w:szCs w:val="28"/>
        </w:rPr>
        <w:t>e</w:t>
      </w:r>
      <w:r>
        <w:rPr>
          <w:rFonts w:ascii="Cambria" w:eastAsia="Cambria" w:hAnsi="Cambria" w:cs="Cambria"/>
          <w:spacing w:val="-1"/>
          <w:sz w:val="28"/>
          <w:szCs w:val="28"/>
        </w:rPr>
        <w:t>n</w:t>
      </w:r>
      <w:r>
        <w:rPr>
          <w:rFonts w:ascii="Cambria" w:eastAsia="Cambria" w:hAnsi="Cambria" w:cs="Cambria"/>
          <w:sz w:val="28"/>
          <w:szCs w:val="28"/>
        </w:rPr>
        <w:t>t</w:t>
      </w:r>
      <w:r>
        <w:rPr>
          <w:rFonts w:ascii="Cambria" w:eastAsia="Cambria" w:hAnsi="Cambria" w:cs="Cambria"/>
          <w:spacing w:val="-12"/>
          <w:sz w:val="28"/>
          <w:szCs w:val="28"/>
        </w:rPr>
        <w:t xml:space="preserve"> </w:t>
      </w:r>
      <w:r>
        <w:rPr>
          <w:rFonts w:ascii="Cambria" w:eastAsia="Cambria" w:hAnsi="Cambria" w:cs="Cambria"/>
          <w:sz w:val="28"/>
          <w:szCs w:val="28"/>
        </w:rPr>
        <w:t>in</w:t>
      </w:r>
      <w:r>
        <w:rPr>
          <w:rFonts w:ascii="Cambria" w:eastAsia="Cambria" w:hAnsi="Cambria" w:cs="Cambria"/>
          <w:spacing w:val="-3"/>
          <w:sz w:val="28"/>
          <w:szCs w:val="28"/>
        </w:rPr>
        <w:t xml:space="preserve"> </w:t>
      </w:r>
      <w:r>
        <w:rPr>
          <w:rFonts w:ascii="Cambria" w:eastAsia="Cambria" w:hAnsi="Cambria" w:cs="Cambria"/>
          <w:spacing w:val="3"/>
          <w:sz w:val="28"/>
          <w:szCs w:val="28"/>
        </w:rPr>
        <w:t>e</w:t>
      </w:r>
      <w:r>
        <w:rPr>
          <w:rFonts w:ascii="Cambria" w:eastAsia="Cambria" w:hAnsi="Cambria" w:cs="Cambria"/>
          <w:spacing w:val="-1"/>
          <w:sz w:val="28"/>
          <w:szCs w:val="28"/>
        </w:rPr>
        <w:t>n</w:t>
      </w:r>
      <w:r>
        <w:rPr>
          <w:rFonts w:ascii="Cambria" w:eastAsia="Cambria" w:hAnsi="Cambria" w:cs="Cambria"/>
          <w:spacing w:val="2"/>
          <w:sz w:val="28"/>
          <w:szCs w:val="28"/>
        </w:rPr>
        <w:t>t</w:t>
      </w:r>
      <w:r>
        <w:rPr>
          <w:rFonts w:ascii="Cambria" w:eastAsia="Cambria" w:hAnsi="Cambria" w:cs="Cambria"/>
          <w:sz w:val="28"/>
          <w:szCs w:val="28"/>
        </w:rPr>
        <w:t>ire</w:t>
      </w:r>
      <w:r>
        <w:rPr>
          <w:rFonts w:ascii="Cambria" w:eastAsia="Cambria" w:hAnsi="Cambria" w:cs="Cambria"/>
          <w:spacing w:val="-7"/>
          <w:sz w:val="28"/>
          <w:szCs w:val="28"/>
        </w:rPr>
        <w:t xml:space="preserve"> </w:t>
      </w:r>
      <w:r>
        <w:rPr>
          <w:rFonts w:ascii="Cambria" w:eastAsia="Cambria" w:hAnsi="Cambria" w:cs="Cambria"/>
          <w:spacing w:val="1"/>
          <w:sz w:val="28"/>
          <w:szCs w:val="28"/>
        </w:rPr>
        <w:t>P</w:t>
      </w:r>
      <w:r>
        <w:rPr>
          <w:rFonts w:ascii="Cambria" w:eastAsia="Cambria" w:hAnsi="Cambria" w:cs="Cambria"/>
          <w:spacing w:val="6"/>
          <w:sz w:val="28"/>
          <w:szCs w:val="28"/>
        </w:rPr>
        <w:t>l</w:t>
      </w:r>
      <w:r>
        <w:rPr>
          <w:rFonts w:ascii="Cambria" w:eastAsia="Cambria" w:hAnsi="Cambria" w:cs="Cambria"/>
          <w:spacing w:val="-1"/>
          <w:sz w:val="28"/>
          <w:szCs w:val="28"/>
        </w:rPr>
        <w:t>an</w:t>
      </w:r>
      <w:r>
        <w:rPr>
          <w:rFonts w:ascii="Cambria" w:eastAsia="Cambria" w:hAnsi="Cambria" w:cs="Cambria"/>
          <w:sz w:val="28"/>
          <w:szCs w:val="28"/>
        </w:rPr>
        <w:t>t</w:t>
      </w:r>
      <w:r>
        <w:rPr>
          <w:rFonts w:ascii="Cambria" w:eastAsia="Cambria" w:hAnsi="Cambria" w:cs="Cambria"/>
          <w:spacing w:val="-3"/>
          <w:sz w:val="28"/>
          <w:szCs w:val="28"/>
        </w:rPr>
        <w:t xml:space="preserve"> </w:t>
      </w:r>
      <w:r w:rsidR="00ED0F7E">
        <w:rPr>
          <w:rFonts w:ascii="Cambria" w:eastAsia="Cambria" w:hAnsi="Cambria" w:cs="Cambria"/>
          <w:spacing w:val="-3"/>
          <w:sz w:val="28"/>
          <w:szCs w:val="28"/>
        </w:rPr>
        <w:t>Mechan</w:t>
      </w:r>
      <w:r>
        <w:rPr>
          <w:rFonts w:ascii="Cambria" w:eastAsia="Cambria" w:hAnsi="Cambria" w:cs="Cambria"/>
          <w:sz w:val="28"/>
          <w:szCs w:val="28"/>
        </w:rPr>
        <w:t>i</w:t>
      </w:r>
      <w:r>
        <w:rPr>
          <w:rFonts w:ascii="Cambria" w:eastAsia="Cambria" w:hAnsi="Cambria" w:cs="Cambria"/>
          <w:spacing w:val="2"/>
          <w:sz w:val="28"/>
          <w:szCs w:val="28"/>
        </w:rPr>
        <w:t>c</w:t>
      </w:r>
      <w:r>
        <w:rPr>
          <w:rFonts w:ascii="Cambria" w:eastAsia="Cambria" w:hAnsi="Cambria" w:cs="Cambria"/>
          <w:spacing w:val="-1"/>
          <w:sz w:val="28"/>
          <w:szCs w:val="28"/>
        </w:rPr>
        <w:t>a</w:t>
      </w:r>
      <w:r>
        <w:rPr>
          <w:rFonts w:ascii="Cambria" w:eastAsia="Cambria" w:hAnsi="Cambria" w:cs="Cambria"/>
          <w:sz w:val="28"/>
          <w:szCs w:val="28"/>
        </w:rPr>
        <w:t>l</w:t>
      </w:r>
      <w:r>
        <w:rPr>
          <w:rFonts w:ascii="Cambria" w:eastAsia="Cambria" w:hAnsi="Cambria" w:cs="Cambria"/>
          <w:spacing w:val="-9"/>
          <w:sz w:val="28"/>
          <w:szCs w:val="28"/>
        </w:rPr>
        <w:t xml:space="preserve"> </w:t>
      </w:r>
      <w:r>
        <w:rPr>
          <w:rFonts w:ascii="Cambria" w:eastAsia="Cambria" w:hAnsi="Cambria" w:cs="Cambria"/>
          <w:spacing w:val="-1"/>
          <w:sz w:val="28"/>
          <w:szCs w:val="28"/>
        </w:rPr>
        <w:t>e</w:t>
      </w:r>
      <w:r>
        <w:rPr>
          <w:rFonts w:ascii="Cambria" w:eastAsia="Cambria" w:hAnsi="Cambria" w:cs="Cambria"/>
          <w:sz w:val="28"/>
          <w:szCs w:val="28"/>
        </w:rPr>
        <w:t>r</w:t>
      </w:r>
      <w:r>
        <w:rPr>
          <w:rFonts w:ascii="Cambria" w:eastAsia="Cambria" w:hAnsi="Cambria" w:cs="Cambria"/>
          <w:spacing w:val="-1"/>
          <w:sz w:val="28"/>
          <w:szCs w:val="28"/>
        </w:rPr>
        <w:t>e</w:t>
      </w:r>
      <w:r>
        <w:rPr>
          <w:rFonts w:ascii="Cambria" w:eastAsia="Cambria" w:hAnsi="Cambria" w:cs="Cambria"/>
          <w:spacing w:val="2"/>
          <w:sz w:val="28"/>
          <w:szCs w:val="28"/>
        </w:rPr>
        <w:t>ct</w:t>
      </w:r>
      <w:r>
        <w:rPr>
          <w:rFonts w:ascii="Cambria" w:eastAsia="Cambria" w:hAnsi="Cambria" w:cs="Cambria"/>
          <w:sz w:val="28"/>
          <w:szCs w:val="28"/>
        </w:rPr>
        <w:t>i</w:t>
      </w:r>
      <w:r>
        <w:rPr>
          <w:rFonts w:ascii="Cambria" w:eastAsia="Cambria" w:hAnsi="Cambria" w:cs="Cambria"/>
          <w:spacing w:val="1"/>
          <w:sz w:val="28"/>
          <w:szCs w:val="28"/>
        </w:rPr>
        <w:t>o</w:t>
      </w:r>
      <w:r>
        <w:rPr>
          <w:rFonts w:ascii="Cambria" w:eastAsia="Cambria" w:hAnsi="Cambria" w:cs="Cambria"/>
          <w:sz w:val="28"/>
          <w:szCs w:val="28"/>
        </w:rPr>
        <w:t>n</w:t>
      </w:r>
      <w:r>
        <w:rPr>
          <w:rFonts w:ascii="Cambria" w:eastAsia="Cambria" w:hAnsi="Cambria" w:cs="Cambria"/>
          <w:spacing w:val="-11"/>
          <w:sz w:val="28"/>
          <w:szCs w:val="28"/>
        </w:rPr>
        <w:t xml:space="preserve"> </w:t>
      </w:r>
      <w:r>
        <w:rPr>
          <w:rFonts w:ascii="Cambria" w:eastAsia="Cambria" w:hAnsi="Cambria" w:cs="Cambria"/>
          <w:sz w:val="28"/>
          <w:szCs w:val="28"/>
        </w:rPr>
        <w:t>&amp;</w:t>
      </w:r>
      <w:r>
        <w:rPr>
          <w:rFonts w:ascii="Cambria" w:eastAsia="Cambria" w:hAnsi="Cambria" w:cs="Cambria"/>
          <w:spacing w:val="-1"/>
          <w:sz w:val="28"/>
          <w:szCs w:val="28"/>
        </w:rPr>
        <w:t xml:space="preserve"> </w:t>
      </w:r>
      <w:r>
        <w:rPr>
          <w:rFonts w:ascii="Cambria" w:eastAsia="Cambria" w:hAnsi="Cambria" w:cs="Cambria"/>
          <w:spacing w:val="2"/>
          <w:sz w:val="28"/>
          <w:szCs w:val="28"/>
        </w:rPr>
        <w:t>c</w:t>
      </w:r>
      <w:r>
        <w:rPr>
          <w:rFonts w:ascii="Cambria" w:eastAsia="Cambria" w:hAnsi="Cambria" w:cs="Cambria"/>
          <w:spacing w:val="1"/>
          <w:sz w:val="28"/>
          <w:szCs w:val="28"/>
        </w:rPr>
        <w:t>o</w:t>
      </w:r>
      <w:r>
        <w:rPr>
          <w:rFonts w:ascii="Cambria" w:eastAsia="Cambria" w:hAnsi="Cambria" w:cs="Cambria"/>
          <w:spacing w:val="4"/>
          <w:sz w:val="28"/>
          <w:szCs w:val="28"/>
        </w:rPr>
        <w:t>m</w:t>
      </w:r>
      <w:r>
        <w:rPr>
          <w:rFonts w:ascii="Cambria" w:eastAsia="Cambria" w:hAnsi="Cambria" w:cs="Cambria"/>
          <w:spacing w:val="-1"/>
          <w:sz w:val="28"/>
          <w:szCs w:val="28"/>
        </w:rPr>
        <w:t>m</w:t>
      </w:r>
      <w:r>
        <w:rPr>
          <w:rFonts w:ascii="Cambria" w:eastAsia="Cambria" w:hAnsi="Cambria" w:cs="Cambria"/>
          <w:sz w:val="28"/>
          <w:szCs w:val="28"/>
        </w:rPr>
        <w:t>issi</w:t>
      </w:r>
      <w:r>
        <w:rPr>
          <w:rFonts w:ascii="Cambria" w:eastAsia="Cambria" w:hAnsi="Cambria" w:cs="Cambria"/>
          <w:spacing w:val="6"/>
          <w:sz w:val="28"/>
          <w:szCs w:val="28"/>
        </w:rPr>
        <w:t>o</w:t>
      </w:r>
      <w:r>
        <w:rPr>
          <w:rFonts w:ascii="Cambria" w:eastAsia="Cambria" w:hAnsi="Cambria" w:cs="Cambria"/>
          <w:spacing w:val="-1"/>
          <w:sz w:val="28"/>
          <w:szCs w:val="28"/>
        </w:rPr>
        <w:t>n</w:t>
      </w:r>
      <w:r>
        <w:rPr>
          <w:rFonts w:ascii="Cambria" w:eastAsia="Cambria" w:hAnsi="Cambria" w:cs="Cambria"/>
          <w:spacing w:val="4"/>
          <w:sz w:val="28"/>
          <w:szCs w:val="28"/>
        </w:rPr>
        <w:t>i</w:t>
      </w:r>
      <w:r>
        <w:rPr>
          <w:rFonts w:ascii="Cambria" w:eastAsia="Cambria" w:hAnsi="Cambria" w:cs="Cambria"/>
          <w:spacing w:val="-1"/>
          <w:sz w:val="28"/>
          <w:szCs w:val="28"/>
        </w:rPr>
        <w:t>n</w:t>
      </w:r>
      <w:r>
        <w:rPr>
          <w:rFonts w:ascii="Cambria" w:eastAsia="Cambria" w:hAnsi="Cambria" w:cs="Cambria"/>
          <w:sz w:val="28"/>
          <w:szCs w:val="28"/>
        </w:rPr>
        <w:t>g</w:t>
      </w:r>
      <w:r>
        <w:rPr>
          <w:rFonts w:ascii="Cambria" w:eastAsia="Cambria" w:hAnsi="Cambria" w:cs="Cambria"/>
          <w:spacing w:val="-16"/>
          <w:sz w:val="28"/>
          <w:szCs w:val="28"/>
        </w:rPr>
        <w:t xml:space="preserve"> </w:t>
      </w:r>
      <w:r>
        <w:rPr>
          <w:rFonts w:ascii="Cambria" w:eastAsia="Cambria" w:hAnsi="Cambria" w:cs="Cambria"/>
          <w:spacing w:val="4"/>
          <w:sz w:val="28"/>
          <w:szCs w:val="28"/>
        </w:rPr>
        <w:t>w</w:t>
      </w:r>
      <w:r>
        <w:rPr>
          <w:rFonts w:ascii="Cambria" w:eastAsia="Cambria" w:hAnsi="Cambria" w:cs="Cambria"/>
          <w:spacing w:val="1"/>
          <w:sz w:val="28"/>
          <w:szCs w:val="28"/>
        </w:rPr>
        <w:t>o</w:t>
      </w:r>
      <w:r>
        <w:rPr>
          <w:rFonts w:ascii="Cambria" w:eastAsia="Cambria" w:hAnsi="Cambria" w:cs="Cambria"/>
          <w:sz w:val="28"/>
          <w:szCs w:val="28"/>
        </w:rPr>
        <w:t>r</w:t>
      </w:r>
      <w:r>
        <w:rPr>
          <w:rFonts w:ascii="Cambria" w:eastAsia="Cambria" w:hAnsi="Cambria" w:cs="Cambria"/>
          <w:spacing w:val="-1"/>
          <w:sz w:val="28"/>
          <w:szCs w:val="28"/>
        </w:rPr>
        <w:t>k</w:t>
      </w:r>
      <w:r>
        <w:rPr>
          <w:rFonts w:ascii="Cambria" w:eastAsia="Cambria" w:hAnsi="Cambria" w:cs="Cambria"/>
          <w:sz w:val="28"/>
          <w:szCs w:val="28"/>
        </w:rPr>
        <w:t xml:space="preserve">s. </w:t>
      </w:r>
      <w:r>
        <w:rPr>
          <w:rFonts w:ascii="Cambria" w:eastAsia="Cambria" w:hAnsi="Cambria" w:cs="Cambria"/>
          <w:spacing w:val="-1"/>
          <w:sz w:val="28"/>
          <w:szCs w:val="28"/>
        </w:rPr>
        <w:t>T</w:t>
      </w:r>
      <w:r>
        <w:rPr>
          <w:rFonts w:ascii="Cambria" w:eastAsia="Cambria" w:hAnsi="Cambria" w:cs="Cambria"/>
          <w:sz w:val="28"/>
          <w:szCs w:val="28"/>
        </w:rPr>
        <w:t>r</w:t>
      </w:r>
      <w:r>
        <w:rPr>
          <w:rFonts w:ascii="Cambria" w:eastAsia="Cambria" w:hAnsi="Cambria" w:cs="Cambria"/>
          <w:spacing w:val="1"/>
          <w:sz w:val="28"/>
          <w:szCs w:val="28"/>
        </w:rPr>
        <w:t>o</w:t>
      </w:r>
      <w:r>
        <w:rPr>
          <w:rFonts w:ascii="Cambria" w:eastAsia="Cambria" w:hAnsi="Cambria" w:cs="Cambria"/>
          <w:sz w:val="28"/>
          <w:szCs w:val="28"/>
        </w:rPr>
        <w:t>u</w:t>
      </w:r>
      <w:r>
        <w:rPr>
          <w:rFonts w:ascii="Cambria" w:eastAsia="Cambria" w:hAnsi="Cambria" w:cs="Cambria"/>
          <w:spacing w:val="1"/>
          <w:sz w:val="28"/>
          <w:szCs w:val="28"/>
        </w:rPr>
        <w:t>bl</w:t>
      </w:r>
      <w:r>
        <w:rPr>
          <w:rFonts w:ascii="Cambria" w:eastAsia="Cambria" w:hAnsi="Cambria" w:cs="Cambria"/>
          <w:spacing w:val="-1"/>
          <w:sz w:val="28"/>
          <w:szCs w:val="28"/>
        </w:rPr>
        <w:t>e</w:t>
      </w:r>
      <w:r>
        <w:rPr>
          <w:rFonts w:ascii="Cambria" w:eastAsia="Cambria" w:hAnsi="Cambria" w:cs="Cambria"/>
          <w:sz w:val="28"/>
          <w:szCs w:val="28"/>
        </w:rPr>
        <w:t>sh</w:t>
      </w:r>
      <w:r>
        <w:rPr>
          <w:rFonts w:ascii="Cambria" w:eastAsia="Cambria" w:hAnsi="Cambria" w:cs="Cambria"/>
          <w:spacing w:val="1"/>
          <w:sz w:val="28"/>
          <w:szCs w:val="28"/>
        </w:rPr>
        <w:t>oo</w:t>
      </w:r>
      <w:r>
        <w:rPr>
          <w:rFonts w:ascii="Cambria" w:eastAsia="Cambria" w:hAnsi="Cambria" w:cs="Cambria"/>
          <w:spacing w:val="2"/>
          <w:sz w:val="28"/>
          <w:szCs w:val="28"/>
        </w:rPr>
        <w:t>t</w:t>
      </w:r>
      <w:r>
        <w:rPr>
          <w:rFonts w:ascii="Cambria" w:eastAsia="Cambria" w:hAnsi="Cambria" w:cs="Cambria"/>
          <w:spacing w:val="4"/>
          <w:sz w:val="28"/>
          <w:szCs w:val="28"/>
        </w:rPr>
        <w:t>i</w:t>
      </w:r>
      <w:r>
        <w:rPr>
          <w:rFonts w:ascii="Cambria" w:eastAsia="Cambria" w:hAnsi="Cambria" w:cs="Cambria"/>
          <w:spacing w:val="-1"/>
          <w:sz w:val="28"/>
          <w:szCs w:val="28"/>
        </w:rPr>
        <w:t>n</w:t>
      </w:r>
      <w:r>
        <w:rPr>
          <w:rFonts w:ascii="Cambria" w:eastAsia="Cambria" w:hAnsi="Cambria" w:cs="Cambria"/>
          <w:sz w:val="28"/>
          <w:szCs w:val="28"/>
        </w:rPr>
        <w:t>g</w:t>
      </w:r>
      <w:r>
        <w:rPr>
          <w:rFonts w:ascii="Cambria" w:eastAsia="Cambria" w:hAnsi="Cambria" w:cs="Cambria"/>
          <w:spacing w:val="6"/>
          <w:sz w:val="28"/>
          <w:szCs w:val="28"/>
        </w:rPr>
        <w:t xml:space="preserve"> </w:t>
      </w:r>
      <w:r>
        <w:rPr>
          <w:rFonts w:ascii="Cambria" w:eastAsia="Cambria" w:hAnsi="Cambria" w:cs="Cambria"/>
          <w:spacing w:val="3"/>
          <w:sz w:val="28"/>
          <w:szCs w:val="28"/>
        </w:rPr>
        <w:t>a</w:t>
      </w:r>
      <w:r>
        <w:rPr>
          <w:rFonts w:ascii="Cambria" w:eastAsia="Cambria" w:hAnsi="Cambria" w:cs="Cambria"/>
          <w:spacing w:val="-1"/>
          <w:sz w:val="28"/>
          <w:szCs w:val="28"/>
        </w:rPr>
        <w:t>n</w:t>
      </w:r>
      <w:r>
        <w:rPr>
          <w:rFonts w:ascii="Cambria" w:eastAsia="Cambria" w:hAnsi="Cambria" w:cs="Cambria"/>
          <w:sz w:val="28"/>
          <w:szCs w:val="28"/>
        </w:rPr>
        <w:t>d</w:t>
      </w:r>
      <w:r>
        <w:rPr>
          <w:rFonts w:ascii="Cambria" w:eastAsia="Cambria" w:hAnsi="Cambria" w:cs="Cambria"/>
          <w:spacing w:val="24"/>
          <w:sz w:val="28"/>
          <w:szCs w:val="28"/>
        </w:rPr>
        <w:t xml:space="preserve"> </w:t>
      </w:r>
      <w:r>
        <w:rPr>
          <w:rFonts w:ascii="Cambria" w:eastAsia="Cambria" w:hAnsi="Cambria" w:cs="Cambria"/>
          <w:sz w:val="28"/>
          <w:szCs w:val="28"/>
        </w:rPr>
        <w:t>R</w:t>
      </w:r>
      <w:r>
        <w:rPr>
          <w:rFonts w:ascii="Cambria" w:eastAsia="Cambria" w:hAnsi="Cambria" w:cs="Cambria"/>
          <w:spacing w:val="-1"/>
          <w:sz w:val="28"/>
          <w:szCs w:val="28"/>
        </w:rPr>
        <w:t>e</w:t>
      </w:r>
      <w:r>
        <w:rPr>
          <w:rFonts w:ascii="Cambria" w:eastAsia="Cambria" w:hAnsi="Cambria" w:cs="Cambria"/>
          <w:spacing w:val="2"/>
          <w:sz w:val="28"/>
          <w:szCs w:val="28"/>
        </w:rPr>
        <w:t>ct</w:t>
      </w:r>
      <w:r>
        <w:rPr>
          <w:rFonts w:ascii="Cambria" w:eastAsia="Cambria" w:hAnsi="Cambria" w:cs="Cambria"/>
          <w:sz w:val="28"/>
          <w:szCs w:val="28"/>
        </w:rPr>
        <w:t>i</w:t>
      </w:r>
      <w:r>
        <w:rPr>
          <w:rFonts w:ascii="Cambria" w:eastAsia="Cambria" w:hAnsi="Cambria" w:cs="Cambria"/>
          <w:spacing w:val="2"/>
          <w:sz w:val="28"/>
          <w:szCs w:val="28"/>
        </w:rPr>
        <w:t>f</w:t>
      </w:r>
      <w:r>
        <w:rPr>
          <w:rFonts w:ascii="Cambria" w:eastAsia="Cambria" w:hAnsi="Cambria" w:cs="Cambria"/>
          <w:sz w:val="28"/>
          <w:szCs w:val="28"/>
        </w:rPr>
        <w:t>i</w:t>
      </w:r>
      <w:r>
        <w:rPr>
          <w:rFonts w:ascii="Cambria" w:eastAsia="Cambria" w:hAnsi="Cambria" w:cs="Cambria"/>
          <w:spacing w:val="2"/>
          <w:sz w:val="28"/>
          <w:szCs w:val="28"/>
        </w:rPr>
        <w:t>c</w:t>
      </w:r>
      <w:r>
        <w:rPr>
          <w:rFonts w:ascii="Cambria" w:eastAsia="Cambria" w:hAnsi="Cambria" w:cs="Cambria"/>
          <w:spacing w:val="-1"/>
          <w:sz w:val="28"/>
          <w:szCs w:val="28"/>
        </w:rPr>
        <w:t>a</w:t>
      </w:r>
      <w:r>
        <w:rPr>
          <w:rFonts w:ascii="Cambria" w:eastAsia="Cambria" w:hAnsi="Cambria" w:cs="Cambria"/>
          <w:spacing w:val="2"/>
          <w:sz w:val="28"/>
          <w:szCs w:val="28"/>
        </w:rPr>
        <w:t>t</w:t>
      </w:r>
      <w:r>
        <w:rPr>
          <w:rFonts w:ascii="Cambria" w:eastAsia="Cambria" w:hAnsi="Cambria" w:cs="Cambria"/>
          <w:sz w:val="28"/>
          <w:szCs w:val="28"/>
        </w:rPr>
        <w:t>i</w:t>
      </w:r>
      <w:r>
        <w:rPr>
          <w:rFonts w:ascii="Cambria" w:eastAsia="Cambria" w:hAnsi="Cambria" w:cs="Cambria"/>
          <w:spacing w:val="1"/>
          <w:sz w:val="28"/>
          <w:szCs w:val="28"/>
        </w:rPr>
        <w:t>o</w:t>
      </w:r>
      <w:r>
        <w:rPr>
          <w:rFonts w:ascii="Cambria" w:eastAsia="Cambria" w:hAnsi="Cambria" w:cs="Cambria"/>
          <w:sz w:val="28"/>
          <w:szCs w:val="28"/>
        </w:rPr>
        <w:t>n</w:t>
      </w:r>
      <w:r>
        <w:rPr>
          <w:rFonts w:ascii="Cambria" w:eastAsia="Cambria" w:hAnsi="Cambria" w:cs="Cambria"/>
          <w:spacing w:val="13"/>
          <w:sz w:val="28"/>
          <w:szCs w:val="28"/>
        </w:rPr>
        <w:t xml:space="preserve"> </w:t>
      </w:r>
      <w:r>
        <w:rPr>
          <w:rFonts w:ascii="Cambria" w:eastAsia="Cambria" w:hAnsi="Cambria" w:cs="Cambria"/>
          <w:sz w:val="28"/>
          <w:szCs w:val="28"/>
        </w:rPr>
        <w:t>in</w:t>
      </w:r>
      <w:r>
        <w:rPr>
          <w:rFonts w:ascii="Cambria" w:eastAsia="Cambria" w:hAnsi="Cambria" w:cs="Cambria"/>
          <w:spacing w:val="26"/>
          <w:sz w:val="28"/>
          <w:szCs w:val="28"/>
        </w:rPr>
        <w:t xml:space="preserve"> </w:t>
      </w:r>
      <w:r>
        <w:rPr>
          <w:rFonts w:ascii="Cambria" w:eastAsia="Cambria" w:hAnsi="Cambria" w:cs="Cambria"/>
          <w:spacing w:val="-1"/>
          <w:sz w:val="28"/>
          <w:szCs w:val="28"/>
        </w:rPr>
        <w:t>d</w:t>
      </w:r>
      <w:r>
        <w:rPr>
          <w:rFonts w:ascii="Cambria" w:eastAsia="Cambria" w:hAnsi="Cambria" w:cs="Cambria"/>
          <w:sz w:val="28"/>
          <w:szCs w:val="28"/>
        </w:rPr>
        <w:t>i</w:t>
      </w:r>
      <w:r>
        <w:rPr>
          <w:rFonts w:ascii="Cambria" w:eastAsia="Cambria" w:hAnsi="Cambria" w:cs="Cambria"/>
          <w:spacing w:val="7"/>
          <w:sz w:val="28"/>
          <w:szCs w:val="28"/>
        </w:rPr>
        <w:t>f</w:t>
      </w:r>
      <w:r>
        <w:rPr>
          <w:rFonts w:ascii="Cambria" w:eastAsia="Cambria" w:hAnsi="Cambria" w:cs="Cambria"/>
          <w:spacing w:val="2"/>
          <w:sz w:val="28"/>
          <w:szCs w:val="28"/>
        </w:rPr>
        <w:t>f</w:t>
      </w:r>
      <w:r>
        <w:rPr>
          <w:rFonts w:ascii="Cambria" w:eastAsia="Cambria" w:hAnsi="Cambria" w:cs="Cambria"/>
          <w:spacing w:val="-1"/>
          <w:sz w:val="28"/>
          <w:szCs w:val="28"/>
        </w:rPr>
        <w:t>e</w:t>
      </w:r>
      <w:r>
        <w:rPr>
          <w:rFonts w:ascii="Cambria" w:eastAsia="Cambria" w:hAnsi="Cambria" w:cs="Cambria"/>
          <w:sz w:val="28"/>
          <w:szCs w:val="28"/>
        </w:rPr>
        <w:t>r</w:t>
      </w:r>
      <w:r>
        <w:rPr>
          <w:rFonts w:ascii="Cambria" w:eastAsia="Cambria" w:hAnsi="Cambria" w:cs="Cambria"/>
          <w:spacing w:val="-1"/>
          <w:sz w:val="28"/>
          <w:szCs w:val="28"/>
        </w:rPr>
        <w:t>en</w:t>
      </w:r>
      <w:r>
        <w:rPr>
          <w:rFonts w:ascii="Cambria" w:eastAsia="Cambria" w:hAnsi="Cambria" w:cs="Cambria"/>
          <w:sz w:val="28"/>
          <w:szCs w:val="28"/>
        </w:rPr>
        <w:t>t</w:t>
      </w:r>
      <w:r>
        <w:rPr>
          <w:rFonts w:ascii="Cambria" w:eastAsia="Cambria" w:hAnsi="Cambria" w:cs="Cambria"/>
          <w:spacing w:val="21"/>
          <w:sz w:val="28"/>
          <w:szCs w:val="28"/>
        </w:rPr>
        <w:t xml:space="preserve"> </w:t>
      </w:r>
      <w:r>
        <w:rPr>
          <w:rFonts w:ascii="Cambria" w:eastAsia="Cambria" w:hAnsi="Cambria" w:cs="Cambria"/>
          <w:spacing w:val="-1"/>
          <w:sz w:val="28"/>
          <w:szCs w:val="28"/>
        </w:rPr>
        <w:t>p</w:t>
      </w:r>
      <w:r>
        <w:rPr>
          <w:rFonts w:ascii="Cambria" w:eastAsia="Cambria" w:hAnsi="Cambria" w:cs="Cambria"/>
          <w:spacing w:val="1"/>
          <w:sz w:val="28"/>
          <w:szCs w:val="28"/>
        </w:rPr>
        <w:t>l</w:t>
      </w:r>
      <w:r>
        <w:rPr>
          <w:rFonts w:ascii="Cambria" w:eastAsia="Cambria" w:hAnsi="Cambria" w:cs="Cambria"/>
          <w:spacing w:val="-1"/>
          <w:sz w:val="28"/>
          <w:szCs w:val="28"/>
        </w:rPr>
        <w:t>an</w:t>
      </w:r>
      <w:r>
        <w:rPr>
          <w:rFonts w:ascii="Cambria" w:eastAsia="Cambria" w:hAnsi="Cambria" w:cs="Cambria"/>
          <w:sz w:val="28"/>
          <w:szCs w:val="28"/>
        </w:rPr>
        <w:t>t</w:t>
      </w:r>
      <w:r>
        <w:rPr>
          <w:rFonts w:ascii="Cambria" w:eastAsia="Cambria" w:hAnsi="Cambria" w:cs="Cambria"/>
          <w:spacing w:val="20"/>
          <w:sz w:val="28"/>
          <w:szCs w:val="28"/>
        </w:rPr>
        <w:t xml:space="preserve"> </w:t>
      </w:r>
      <w:r w:rsidR="00734A4B">
        <w:rPr>
          <w:rFonts w:ascii="Cambria" w:eastAsia="Cambria" w:hAnsi="Cambria" w:cs="Cambria"/>
          <w:spacing w:val="20"/>
          <w:sz w:val="28"/>
          <w:szCs w:val="28"/>
        </w:rPr>
        <w:t>Equipment’s</w:t>
      </w:r>
      <w:r>
        <w:rPr>
          <w:rFonts w:ascii="Cambria" w:eastAsia="Cambria" w:hAnsi="Cambria" w:cs="Cambria"/>
          <w:spacing w:val="15"/>
          <w:sz w:val="28"/>
          <w:szCs w:val="28"/>
        </w:rPr>
        <w:t xml:space="preserve"> </w:t>
      </w:r>
      <w:r>
        <w:rPr>
          <w:rFonts w:ascii="Cambria" w:eastAsia="Cambria" w:hAnsi="Cambria" w:cs="Cambria"/>
          <w:spacing w:val="2"/>
          <w:sz w:val="28"/>
          <w:szCs w:val="28"/>
        </w:rPr>
        <w:t>f</w:t>
      </w:r>
      <w:r>
        <w:rPr>
          <w:rFonts w:ascii="Cambria" w:eastAsia="Cambria" w:hAnsi="Cambria" w:cs="Cambria"/>
          <w:spacing w:val="1"/>
          <w:sz w:val="28"/>
          <w:szCs w:val="28"/>
        </w:rPr>
        <w:t>o</w:t>
      </w:r>
      <w:r>
        <w:rPr>
          <w:rFonts w:ascii="Cambria" w:eastAsia="Cambria" w:hAnsi="Cambria" w:cs="Cambria"/>
          <w:sz w:val="28"/>
          <w:szCs w:val="28"/>
        </w:rPr>
        <w:t>r</w:t>
      </w:r>
      <w:r>
        <w:rPr>
          <w:rFonts w:ascii="Cambria" w:eastAsia="Cambria" w:hAnsi="Cambria" w:cs="Cambria"/>
          <w:spacing w:val="22"/>
          <w:sz w:val="28"/>
          <w:szCs w:val="28"/>
        </w:rPr>
        <w:t xml:space="preserve"> </w:t>
      </w:r>
      <w:r>
        <w:rPr>
          <w:rFonts w:ascii="Cambria" w:eastAsia="Cambria" w:hAnsi="Cambria" w:cs="Cambria"/>
          <w:spacing w:val="2"/>
          <w:sz w:val="28"/>
          <w:szCs w:val="28"/>
        </w:rPr>
        <w:t>t</w:t>
      </w:r>
      <w:r>
        <w:rPr>
          <w:rFonts w:ascii="Cambria" w:eastAsia="Cambria" w:hAnsi="Cambria" w:cs="Cambria"/>
          <w:sz w:val="28"/>
          <w:szCs w:val="28"/>
        </w:rPr>
        <w:t>he</w:t>
      </w:r>
      <w:r>
        <w:rPr>
          <w:rFonts w:ascii="Cambria" w:eastAsia="Cambria" w:hAnsi="Cambria" w:cs="Cambria"/>
          <w:spacing w:val="24"/>
          <w:sz w:val="28"/>
          <w:szCs w:val="28"/>
        </w:rPr>
        <w:t xml:space="preserve"> </w:t>
      </w:r>
      <w:r>
        <w:rPr>
          <w:rFonts w:ascii="Cambria" w:eastAsia="Cambria" w:hAnsi="Cambria" w:cs="Cambria"/>
          <w:spacing w:val="-1"/>
          <w:sz w:val="28"/>
          <w:szCs w:val="28"/>
        </w:rPr>
        <w:t>p</w:t>
      </w:r>
      <w:r>
        <w:rPr>
          <w:rFonts w:ascii="Cambria" w:eastAsia="Cambria" w:hAnsi="Cambria" w:cs="Cambria"/>
          <w:spacing w:val="1"/>
          <w:sz w:val="28"/>
          <w:szCs w:val="28"/>
        </w:rPr>
        <w:t>l</w:t>
      </w:r>
      <w:r>
        <w:rPr>
          <w:rFonts w:ascii="Cambria" w:eastAsia="Cambria" w:hAnsi="Cambria" w:cs="Cambria"/>
          <w:spacing w:val="3"/>
          <w:sz w:val="28"/>
          <w:szCs w:val="28"/>
        </w:rPr>
        <w:t>a</w:t>
      </w:r>
      <w:r>
        <w:rPr>
          <w:rFonts w:ascii="Cambria" w:eastAsia="Cambria" w:hAnsi="Cambria" w:cs="Cambria"/>
          <w:spacing w:val="-1"/>
          <w:sz w:val="28"/>
          <w:szCs w:val="28"/>
        </w:rPr>
        <w:t>n</w:t>
      </w:r>
      <w:r>
        <w:rPr>
          <w:rFonts w:ascii="Cambria" w:eastAsia="Cambria" w:hAnsi="Cambria" w:cs="Cambria"/>
          <w:sz w:val="28"/>
          <w:szCs w:val="28"/>
        </w:rPr>
        <w:t>t</w:t>
      </w:r>
    </w:p>
    <w:p w:rsidR="00661431" w:rsidRDefault="00590A24" w:rsidP="00F651B2">
      <w:pPr>
        <w:spacing w:line="240" w:lineRule="exact"/>
        <w:ind w:right="8428"/>
        <w:jc w:val="both"/>
        <w:rPr>
          <w:rFonts w:ascii="Cambria" w:eastAsia="Cambria" w:hAnsi="Cambria" w:cs="Cambria"/>
          <w:sz w:val="28"/>
          <w:szCs w:val="28"/>
        </w:rPr>
      </w:pPr>
      <w:r>
        <w:rPr>
          <w:rFonts w:ascii="Cambria" w:eastAsia="Cambria" w:hAnsi="Cambria" w:cs="Cambria"/>
          <w:position w:val="1"/>
          <w:sz w:val="28"/>
          <w:szCs w:val="28"/>
        </w:rPr>
        <w:t>Stabilization</w:t>
      </w:r>
      <w:r w:rsidR="007A2022">
        <w:rPr>
          <w:rFonts w:ascii="Cambria" w:eastAsia="Cambria" w:hAnsi="Cambria" w:cs="Cambria"/>
          <w:position w:val="1"/>
          <w:sz w:val="28"/>
          <w:szCs w:val="28"/>
        </w:rPr>
        <w:t>.</w:t>
      </w:r>
    </w:p>
    <w:p w:rsidR="00661431" w:rsidRDefault="00661431" w:rsidP="00F651B2">
      <w:pPr>
        <w:spacing w:before="2" w:line="180" w:lineRule="exact"/>
        <w:rPr>
          <w:sz w:val="19"/>
          <w:szCs w:val="19"/>
        </w:rPr>
      </w:pPr>
    </w:p>
    <w:p w:rsidR="00E47CA8" w:rsidRDefault="00E47CA8" w:rsidP="00F651B2">
      <w:pPr>
        <w:spacing w:before="16" w:line="360" w:lineRule="exact"/>
        <w:ind w:right="4238"/>
        <w:jc w:val="center"/>
      </w:pPr>
    </w:p>
    <w:p w:rsidR="00661431" w:rsidRDefault="00661431" w:rsidP="00F651B2">
      <w:pPr>
        <w:spacing w:line="120" w:lineRule="exact"/>
        <w:rPr>
          <w:sz w:val="13"/>
          <w:szCs w:val="13"/>
        </w:rPr>
      </w:pPr>
    </w:p>
    <w:p w:rsidR="00661431" w:rsidRDefault="00661431" w:rsidP="00F651B2">
      <w:pPr>
        <w:spacing w:line="200" w:lineRule="exact"/>
      </w:pPr>
    </w:p>
    <w:p w:rsidR="00661431" w:rsidRDefault="00661431" w:rsidP="00F651B2">
      <w:pPr>
        <w:spacing w:line="200" w:lineRule="exact"/>
      </w:pPr>
    </w:p>
    <w:p w:rsidR="00661431" w:rsidRDefault="00D70E26" w:rsidP="00F651B2">
      <w:pPr>
        <w:spacing w:line="200" w:lineRule="exact"/>
      </w:pPr>
      <w:r>
        <w:pict>
          <v:group id="_x0000_s1161" style="position:absolute;margin-left:69.5pt;margin-top:7.15pt;width:496.65pt;height:1.55pt;z-index:-251654656;mso-position-horizontal-relative:page" coordorigin="1785,696" coordsize="9933,31">
            <v:group id="_x0000_s1162" style="position:absolute;left:1800;top:712;width:9902;height:0" coordorigin="1800,712" coordsize="9902,0">
              <v:shape id="_x0000_s1187" style="position:absolute;left:1800;top:712;width:9902;height:0" coordorigin="1800,712" coordsize="9902,0" path="m1800,712r9902,e" filled="f" strokecolor="#aba799" strokeweight="1.54pt">
                <v:path arrowok="t"/>
              </v:shape>
              <v:group id="_x0000_s1163" style="position:absolute;left:1800;top:700;width:5;height:0" coordorigin="1800,700" coordsize="5,0">
                <v:shape id="_x0000_s1186" style="position:absolute;left:1800;top:700;width:5;height:0" coordorigin="1800,700" coordsize="5,0" path="m1800,700r5,e" filled="f" strokecolor="#9f9f9f" strokeweight=".34pt">
                  <v:path arrowok="t"/>
                </v:shape>
                <v:group id="_x0000_s1164" style="position:absolute;left:1800;top:700;width:5;height:0" coordorigin="1800,700" coordsize="5,0">
                  <v:shape id="_x0000_s1185" style="position:absolute;left:1800;top:700;width:5;height:0" coordorigin="1800,700" coordsize="5,0" path="m1800,700r5,e" filled="f" strokecolor="#9f9f9f" strokeweight=".34pt">
                    <v:path arrowok="t"/>
                  </v:shape>
                  <v:group id="_x0000_s1165" style="position:absolute;left:1805;top:700;width:9893;height:0" coordorigin="1805,700" coordsize="9893,0">
                    <v:shape id="_x0000_s1184" style="position:absolute;left:1805;top:700;width:9893;height:0" coordorigin="1805,700" coordsize="9893,0" path="m1805,700r9893,e" filled="f" strokecolor="#9f9f9f" strokeweight=".34pt">
                      <v:path arrowok="t"/>
                    </v:shape>
                    <v:group id="_x0000_s1166" style="position:absolute;left:11698;top:700;width:5;height:0" coordorigin="11698,700" coordsize="5,0">
                      <v:shape id="_x0000_s1183" style="position:absolute;left:11698;top:700;width:5;height:0" coordorigin="11698,700" coordsize="5,0" path="m11698,700r4,e" filled="f" strokecolor="#e2e2e2" strokeweight=".34pt">
                        <v:path arrowok="t"/>
                      </v:shape>
                      <v:group id="_x0000_s1167" style="position:absolute;left:11698;top:700;width:5;height:0" coordorigin="11698,700" coordsize="5,0">
                        <v:shape id="_x0000_s1182" style="position:absolute;left:11698;top:700;width:5;height:0" coordorigin="11698,700" coordsize="5,0" path="m11698,700r4,e" filled="f" strokecolor="#9f9f9f" strokeweight=".34pt">
                          <v:path arrowok="t"/>
                        </v:shape>
                        <v:group id="_x0000_s1168" style="position:absolute;left:1800;top:712;width:5;height:0" coordorigin="1800,712" coordsize="5,0">
                          <v:shape id="_x0000_s1181" style="position:absolute;left:1800;top:712;width:5;height:0" coordorigin="1800,712" coordsize="5,0" path="m1800,712r5,e" filled="f" strokecolor="#9f9f9f" strokeweight="1.06pt">
                            <v:path arrowok="t"/>
                          </v:shape>
                          <v:group id="_x0000_s1169" style="position:absolute;left:11698;top:712;width:5;height:0" coordorigin="11698,712" coordsize="5,0">
                            <v:shape id="_x0000_s1180" style="position:absolute;left:11698;top:712;width:5;height:0" coordorigin="11698,712" coordsize="5,0" path="m11698,712r4,e" filled="f" strokecolor="#e2e2e2" strokeweight="1.06pt">
                              <v:path arrowok="t"/>
                            </v:shape>
                            <v:group id="_x0000_s1170" style="position:absolute;left:1800;top:724;width:5;height:0" coordorigin="1800,724" coordsize="5,0">
                              <v:shape id="_x0000_s1179" style="position:absolute;left:1800;top:724;width:5;height:0" coordorigin="1800,724" coordsize="5,0" path="m1800,724r5,e" filled="f" strokecolor="#9f9f9f" strokeweight=".34pt">
                                <v:path arrowok="t"/>
                              </v:shape>
                              <v:group id="_x0000_s1171" style="position:absolute;left:1800;top:724;width:5;height:0" coordorigin="1800,724" coordsize="5,0">
                                <v:shape id="_x0000_s1178" style="position:absolute;left:1800;top:724;width:5;height:0" coordorigin="1800,724" coordsize="5,0" path="m1800,724r5,e" filled="f" strokecolor="#e2e2e2" strokeweight=".34pt">
                                  <v:path arrowok="t"/>
                                </v:shape>
                                <v:group id="_x0000_s1172" style="position:absolute;left:1805;top:724;width:9893;height:0" coordorigin="1805,724" coordsize="9893,0">
                                  <v:shape id="_x0000_s1177" style="position:absolute;left:1805;top:724;width:9893;height:0" coordorigin="1805,724" coordsize="9893,0" path="m1805,724r9893,e" filled="f" strokecolor="#e2e2e2" strokeweight=".34pt">
                                    <v:path arrowok="t"/>
                                  </v:shape>
                                  <v:group id="_x0000_s1173" style="position:absolute;left:11698;top:724;width:5;height:0" coordorigin="11698,724" coordsize="5,0">
                                    <v:shape id="_x0000_s1176" style="position:absolute;left:11698;top:724;width:5;height:0" coordorigin="11698,724" coordsize="5,0" path="m11698,724r4,e" filled="f" strokecolor="#e2e2e2" strokeweight=".34pt">
                                      <v:path arrowok="t"/>
                                    </v:shape>
                                    <v:group id="_x0000_s1174" style="position:absolute;left:11698;top:724;width:5;height:0" coordorigin="11698,724" coordsize="5,0">
                                      <v:shape id="_x0000_s1175" style="position:absolute;left:11698;top:724;width:5;height:0" coordorigin="11698,724" coordsize="5,0" path="m11698,724r4,e" filled="f" strokecolor="#e2e2e2" strokeweight=".34pt">
                                        <v:path arrowok="t"/>
                                      </v:shape>
                                    </v:group>
                                  </v:group>
                                </v:group>
                              </v:group>
                            </v:group>
                          </v:group>
                        </v:group>
                      </v:group>
                    </v:group>
                  </v:group>
                </v:group>
              </v:group>
            </v:group>
            <w10:wrap anchorx="page"/>
          </v:group>
        </w:pict>
      </w:r>
    </w:p>
    <w:p w:rsidR="00661431" w:rsidRDefault="00661431" w:rsidP="00F651B2">
      <w:pPr>
        <w:spacing w:line="200" w:lineRule="exact"/>
      </w:pPr>
    </w:p>
    <w:p w:rsidR="00661431" w:rsidRDefault="007A2022" w:rsidP="00E47CA8">
      <w:pPr>
        <w:spacing w:before="16"/>
        <w:ind w:right="4254"/>
        <w:rPr>
          <w:rFonts w:ascii="Cambria" w:eastAsia="Cambria" w:hAnsi="Cambria" w:cs="Cambria"/>
          <w:sz w:val="32"/>
          <w:szCs w:val="32"/>
        </w:rPr>
      </w:pPr>
      <w:r>
        <w:rPr>
          <w:rFonts w:ascii="Cambria" w:eastAsia="Cambria" w:hAnsi="Cambria" w:cs="Cambria"/>
          <w:color w:val="001F5F"/>
          <w:spacing w:val="-1"/>
          <w:sz w:val="32"/>
          <w:szCs w:val="32"/>
          <w:u w:val="thick" w:color="001F5F"/>
        </w:rPr>
        <w:t>U</w:t>
      </w:r>
      <w:r>
        <w:rPr>
          <w:rFonts w:ascii="Cambria" w:eastAsia="Cambria" w:hAnsi="Cambria" w:cs="Cambria"/>
          <w:color w:val="001F5F"/>
          <w:spacing w:val="2"/>
          <w:sz w:val="32"/>
          <w:szCs w:val="32"/>
          <w:u w:val="thick" w:color="001F5F"/>
        </w:rPr>
        <w:t>ti</w:t>
      </w:r>
      <w:r>
        <w:rPr>
          <w:rFonts w:ascii="Cambria" w:eastAsia="Cambria" w:hAnsi="Cambria" w:cs="Cambria"/>
          <w:color w:val="001F5F"/>
          <w:sz w:val="32"/>
          <w:szCs w:val="32"/>
          <w:u w:val="thick" w:color="001F5F"/>
        </w:rPr>
        <w:t>l</w:t>
      </w:r>
      <w:r>
        <w:rPr>
          <w:rFonts w:ascii="Cambria" w:eastAsia="Cambria" w:hAnsi="Cambria" w:cs="Cambria"/>
          <w:color w:val="001F5F"/>
          <w:spacing w:val="2"/>
          <w:sz w:val="32"/>
          <w:szCs w:val="32"/>
          <w:u w:val="thick" w:color="001F5F"/>
        </w:rPr>
        <w:t>i</w:t>
      </w:r>
      <w:r>
        <w:rPr>
          <w:rFonts w:ascii="Cambria" w:eastAsia="Cambria" w:hAnsi="Cambria" w:cs="Cambria"/>
          <w:color w:val="001F5F"/>
          <w:spacing w:val="-2"/>
          <w:sz w:val="32"/>
          <w:szCs w:val="32"/>
          <w:u w:val="thick" w:color="001F5F"/>
        </w:rPr>
        <w:t>z</w:t>
      </w:r>
      <w:r>
        <w:rPr>
          <w:rFonts w:ascii="Cambria" w:eastAsia="Cambria" w:hAnsi="Cambria" w:cs="Cambria"/>
          <w:color w:val="001F5F"/>
          <w:spacing w:val="-3"/>
          <w:sz w:val="32"/>
          <w:szCs w:val="32"/>
          <w:u w:val="thick" w:color="001F5F"/>
        </w:rPr>
        <w:t>a</w:t>
      </w:r>
      <w:r>
        <w:rPr>
          <w:rFonts w:ascii="Cambria" w:eastAsia="Cambria" w:hAnsi="Cambria" w:cs="Cambria"/>
          <w:color w:val="001F5F"/>
          <w:spacing w:val="2"/>
          <w:sz w:val="32"/>
          <w:szCs w:val="32"/>
          <w:u w:val="thick" w:color="001F5F"/>
        </w:rPr>
        <w:t>t</w:t>
      </w:r>
      <w:r>
        <w:rPr>
          <w:rFonts w:ascii="Cambria" w:eastAsia="Cambria" w:hAnsi="Cambria" w:cs="Cambria"/>
          <w:color w:val="001F5F"/>
          <w:spacing w:val="-3"/>
          <w:sz w:val="32"/>
          <w:szCs w:val="32"/>
          <w:u w:val="thick" w:color="001F5F"/>
        </w:rPr>
        <w:t>i</w:t>
      </w:r>
      <w:r>
        <w:rPr>
          <w:rFonts w:ascii="Cambria" w:eastAsia="Cambria" w:hAnsi="Cambria" w:cs="Cambria"/>
          <w:color w:val="001F5F"/>
          <w:spacing w:val="2"/>
          <w:sz w:val="32"/>
          <w:szCs w:val="32"/>
          <w:u w:val="thick" w:color="001F5F"/>
        </w:rPr>
        <w:t>o</w:t>
      </w:r>
      <w:r>
        <w:rPr>
          <w:rFonts w:ascii="Cambria" w:eastAsia="Cambria" w:hAnsi="Cambria" w:cs="Cambria"/>
          <w:color w:val="001F5F"/>
          <w:spacing w:val="-1"/>
          <w:sz w:val="32"/>
          <w:szCs w:val="32"/>
          <w:u w:val="thick" w:color="001F5F"/>
        </w:rPr>
        <w:t>n</w:t>
      </w:r>
      <w:r>
        <w:rPr>
          <w:rFonts w:ascii="Cambria" w:eastAsia="Cambria" w:hAnsi="Cambria" w:cs="Cambria"/>
          <w:color w:val="001F5F"/>
          <w:sz w:val="32"/>
          <w:szCs w:val="32"/>
          <w:u w:val="thick" w:color="001F5F"/>
        </w:rPr>
        <w:t>.</w:t>
      </w:r>
    </w:p>
    <w:p w:rsidR="00661431" w:rsidRDefault="007A2022" w:rsidP="003D12A4">
      <w:pPr>
        <w:spacing w:before="71" w:line="320" w:lineRule="exact"/>
        <w:ind w:right="102"/>
        <w:rPr>
          <w:rFonts w:ascii="Cambria" w:eastAsia="Cambria" w:hAnsi="Cambria" w:cs="Cambria"/>
          <w:sz w:val="28"/>
          <w:szCs w:val="28"/>
        </w:rPr>
      </w:pPr>
      <w:r>
        <w:rPr>
          <w:rFonts w:ascii="Cambria" w:eastAsia="Cambria" w:hAnsi="Cambria" w:cs="Cambria"/>
          <w:spacing w:val="-1"/>
          <w:sz w:val="28"/>
          <w:szCs w:val="28"/>
        </w:rPr>
        <w:t>T</w:t>
      </w:r>
      <w:r>
        <w:rPr>
          <w:rFonts w:ascii="Cambria" w:eastAsia="Cambria" w:hAnsi="Cambria" w:cs="Cambria"/>
          <w:sz w:val="28"/>
          <w:szCs w:val="28"/>
        </w:rPr>
        <w:t>r</w:t>
      </w:r>
      <w:r>
        <w:rPr>
          <w:rFonts w:ascii="Cambria" w:eastAsia="Cambria" w:hAnsi="Cambria" w:cs="Cambria"/>
          <w:spacing w:val="1"/>
          <w:sz w:val="28"/>
          <w:szCs w:val="28"/>
        </w:rPr>
        <w:t>o</w:t>
      </w:r>
      <w:r>
        <w:rPr>
          <w:rFonts w:ascii="Cambria" w:eastAsia="Cambria" w:hAnsi="Cambria" w:cs="Cambria"/>
          <w:sz w:val="28"/>
          <w:szCs w:val="28"/>
        </w:rPr>
        <w:t>u</w:t>
      </w:r>
      <w:r>
        <w:rPr>
          <w:rFonts w:ascii="Cambria" w:eastAsia="Cambria" w:hAnsi="Cambria" w:cs="Cambria"/>
          <w:spacing w:val="1"/>
          <w:sz w:val="28"/>
          <w:szCs w:val="28"/>
        </w:rPr>
        <w:t>bl</w:t>
      </w:r>
      <w:r>
        <w:rPr>
          <w:rFonts w:ascii="Cambria" w:eastAsia="Cambria" w:hAnsi="Cambria" w:cs="Cambria"/>
          <w:sz w:val="28"/>
          <w:szCs w:val="28"/>
        </w:rPr>
        <w:t>e</w:t>
      </w:r>
      <w:r>
        <w:rPr>
          <w:rFonts w:ascii="Cambria" w:eastAsia="Cambria" w:hAnsi="Cambria" w:cs="Cambria"/>
          <w:spacing w:val="-9"/>
          <w:sz w:val="28"/>
          <w:szCs w:val="28"/>
        </w:rPr>
        <w:t xml:space="preserve"> </w:t>
      </w:r>
      <w:r>
        <w:rPr>
          <w:rFonts w:ascii="Cambria" w:eastAsia="Cambria" w:hAnsi="Cambria" w:cs="Cambria"/>
          <w:spacing w:val="1"/>
          <w:sz w:val="28"/>
          <w:szCs w:val="28"/>
        </w:rPr>
        <w:t>S</w:t>
      </w:r>
      <w:r>
        <w:rPr>
          <w:rFonts w:ascii="Cambria" w:eastAsia="Cambria" w:hAnsi="Cambria" w:cs="Cambria"/>
          <w:sz w:val="28"/>
          <w:szCs w:val="28"/>
        </w:rPr>
        <w:t>h</w:t>
      </w:r>
      <w:r>
        <w:rPr>
          <w:rFonts w:ascii="Cambria" w:eastAsia="Cambria" w:hAnsi="Cambria" w:cs="Cambria"/>
          <w:spacing w:val="1"/>
          <w:sz w:val="28"/>
          <w:szCs w:val="28"/>
        </w:rPr>
        <w:t>oo</w:t>
      </w:r>
      <w:r>
        <w:rPr>
          <w:rFonts w:ascii="Cambria" w:eastAsia="Cambria" w:hAnsi="Cambria" w:cs="Cambria"/>
          <w:spacing w:val="2"/>
          <w:sz w:val="28"/>
          <w:szCs w:val="28"/>
        </w:rPr>
        <w:t>t</w:t>
      </w:r>
      <w:r>
        <w:rPr>
          <w:rFonts w:ascii="Cambria" w:eastAsia="Cambria" w:hAnsi="Cambria" w:cs="Cambria"/>
          <w:sz w:val="28"/>
          <w:szCs w:val="28"/>
        </w:rPr>
        <w:t>i</w:t>
      </w:r>
      <w:r>
        <w:rPr>
          <w:rFonts w:ascii="Cambria" w:eastAsia="Cambria" w:hAnsi="Cambria" w:cs="Cambria"/>
          <w:spacing w:val="-1"/>
          <w:sz w:val="28"/>
          <w:szCs w:val="28"/>
        </w:rPr>
        <w:t>n</w:t>
      </w:r>
      <w:r>
        <w:rPr>
          <w:rFonts w:ascii="Cambria" w:eastAsia="Cambria" w:hAnsi="Cambria" w:cs="Cambria"/>
          <w:sz w:val="28"/>
          <w:szCs w:val="28"/>
        </w:rPr>
        <w:t>g</w:t>
      </w:r>
      <w:r>
        <w:rPr>
          <w:rFonts w:ascii="Cambria" w:eastAsia="Cambria" w:hAnsi="Cambria" w:cs="Cambria"/>
          <w:spacing w:val="-9"/>
          <w:sz w:val="28"/>
          <w:szCs w:val="28"/>
        </w:rPr>
        <w:t xml:space="preserve"> </w:t>
      </w:r>
      <w:r>
        <w:rPr>
          <w:rFonts w:ascii="Cambria" w:eastAsia="Cambria" w:hAnsi="Cambria" w:cs="Cambria"/>
          <w:spacing w:val="1"/>
          <w:sz w:val="28"/>
          <w:szCs w:val="28"/>
        </w:rPr>
        <w:t>o</w:t>
      </w:r>
      <w:r>
        <w:rPr>
          <w:rFonts w:ascii="Cambria" w:eastAsia="Cambria" w:hAnsi="Cambria" w:cs="Cambria"/>
          <w:sz w:val="28"/>
          <w:szCs w:val="28"/>
        </w:rPr>
        <w:t>f</w:t>
      </w:r>
      <w:r>
        <w:rPr>
          <w:rFonts w:ascii="Cambria" w:eastAsia="Cambria" w:hAnsi="Cambria" w:cs="Cambria"/>
          <w:spacing w:val="1"/>
          <w:sz w:val="28"/>
          <w:szCs w:val="28"/>
        </w:rPr>
        <w:t xml:space="preserve"> </w:t>
      </w:r>
      <w:r w:rsidR="003B6D67">
        <w:rPr>
          <w:rFonts w:ascii="Cambria" w:eastAsia="Cambria" w:hAnsi="Cambria" w:cs="Cambria"/>
          <w:spacing w:val="1"/>
          <w:sz w:val="28"/>
          <w:szCs w:val="28"/>
        </w:rPr>
        <w:t xml:space="preserve"> SGT 5</w:t>
      </w:r>
      <w:r w:rsidR="00045079">
        <w:rPr>
          <w:rFonts w:ascii="Cambria" w:eastAsia="Cambria" w:hAnsi="Cambria" w:cs="Cambria"/>
          <w:spacing w:val="1"/>
          <w:sz w:val="28"/>
          <w:szCs w:val="28"/>
        </w:rPr>
        <w:t xml:space="preserve"> And 6</w:t>
      </w:r>
      <w:r w:rsidR="003B6D67">
        <w:rPr>
          <w:rFonts w:ascii="Cambria" w:eastAsia="Cambria" w:hAnsi="Cambria" w:cs="Cambria"/>
          <w:spacing w:val="1"/>
          <w:sz w:val="28"/>
          <w:szCs w:val="28"/>
        </w:rPr>
        <w:t xml:space="preserve"> Ignition and Burners </w:t>
      </w:r>
      <w:r w:rsidR="00045079">
        <w:rPr>
          <w:rFonts w:ascii="Cambria" w:eastAsia="Cambria" w:hAnsi="Cambria" w:cs="Cambria"/>
          <w:spacing w:val="1"/>
          <w:sz w:val="28"/>
          <w:szCs w:val="28"/>
        </w:rPr>
        <w:t xml:space="preserve">Rectification of Flame tube Ceramic Tiles Inspection and fixing Activities </w:t>
      </w:r>
      <w:r w:rsidR="003B6D67">
        <w:rPr>
          <w:rFonts w:ascii="Cambria" w:eastAsia="Cambria" w:hAnsi="Cambria" w:cs="Cambria"/>
          <w:spacing w:val="1"/>
          <w:sz w:val="28"/>
          <w:szCs w:val="28"/>
        </w:rPr>
        <w:t xml:space="preserve">STG </w:t>
      </w:r>
      <w:r>
        <w:rPr>
          <w:rFonts w:ascii="Cambria" w:eastAsia="Cambria" w:hAnsi="Cambria" w:cs="Cambria"/>
          <w:spacing w:val="1"/>
          <w:sz w:val="28"/>
          <w:szCs w:val="28"/>
        </w:rPr>
        <w:t>H</w:t>
      </w:r>
      <w:r w:rsidR="003D12A4">
        <w:rPr>
          <w:rFonts w:ascii="Cambria" w:eastAsia="Cambria" w:hAnsi="Cambria" w:cs="Cambria"/>
          <w:spacing w:val="1"/>
          <w:sz w:val="28"/>
          <w:szCs w:val="28"/>
        </w:rPr>
        <w:t>P and</w:t>
      </w:r>
      <w:r>
        <w:rPr>
          <w:rFonts w:ascii="Cambria" w:eastAsia="Cambria" w:hAnsi="Cambria" w:cs="Cambria"/>
          <w:spacing w:val="-4"/>
          <w:sz w:val="28"/>
          <w:szCs w:val="28"/>
        </w:rPr>
        <w:t xml:space="preserve"> </w:t>
      </w:r>
      <w:r>
        <w:rPr>
          <w:rFonts w:ascii="Cambria" w:eastAsia="Cambria" w:hAnsi="Cambria" w:cs="Cambria"/>
          <w:spacing w:val="4"/>
          <w:sz w:val="28"/>
          <w:szCs w:val="28"/>
        </w:rPr>
        <w:t>L</w:t>
      </w:r>
      <w:r w:rsidR="003B6D67">
        <w:rPr>
          <w:rFonts w:ascii="Cambria" w:eastAsia="Cambria" w:hAnsi="Cambria" w:cs="Cambria"/>
          <w:spacing w:val="4"/>
          <w:sz w:val="28"/>
          <w:szCs w:val="28"/>
        </w:rPr>
        <w:t xml:space="preserve"> </w:t>
      </w:r>
      <w:r w:rsidR="003D12A4">
        <w:rPr>
          <w:rFonts w:ascii="Cambria" w:eastAsia="Cambria" w:hAnsi="Cambria" w:cs="Cambria"/>
          <w:spacing w:val="4"/>
          <w:sz w:val="28"/>
          <w:szCs w:val="28"/>
        </w:rPr>
        <w:t>P</w:t>
      </w:r>
      <w:r w:rsidR="00ED0F7E">
        <w:rPr>
          <w:rFonts w:ascii="Cambria" w:eastAsia="Cambria" w:hAnsi="Cambria" w:cs="Cambria"/>
          <w:spacing w:val="4"/>
          <w:sz w:val="28"/>
          <w:szCs w:val="28"/>
        </w:rPr>
        <w:t xml:space="preserve"> Stop valves and Control valves Major overhauling and Assembling </w:t>
      </w:r>
      <w:r>
        <w:rPr>
          <w:rFonts w:ascii="Cambria" w:eastAsia="Cambria" w:hAnsi="Cambria" w:cs="Cambria"/>
          <w:spacing w:val="-7"/>
          <w:sz w:val="28"/>
          <w:szCs w:val="28"/>
        </w:rPr>
        <w:t xml:space="preserve"> </w:t>
      </w:r>
      <w:r>
        <w:rPr>
          <w:rFonts w:ascii="Cambria" w:eastAsia="Cambria" w:hAnsi="Cambria" w:cs="Cambria"/>
          <w:spacing w:val="3"/>
          <w:sz w:val="28"/>
          <w:szCs w:val="28"/>
        </w:rPr>
        <w:t>a</w:t>
      </w:r>
      <w:r>
        <w:rPr>
          <w:rFonts w:ascii="Cambria" w:eastAsia="Cambria" w:hAnsi="Cambria" w:cs="Cambria"/>
          <w:spacing w:val="-1"/>
          <w:sz w:val="28"/>
          <w:szCs w:val="28"/>
        </w:rPr>
        <w:t>n</w:t>
      </w:r>
      <w:r>
        <w:rPr>
          <w:rFonts w:ascii="Cambria" w:eastAsia="Cambria" w:hAnsi="Cambria" w:cs="Cambria"/>
          <w:sz w:val="28"/>
          <w:szCs w:val="28"/>
        </w:rPr>
        <w:t>d</w:t>
      </w:r>
      <w:r>
        <w:rPr>
          <w:rFonts w:ascii="Cambria" w:eastAsia="Cambria" w:hAnsi="Cambria" w:cs="Cambria"/>
          <w:spacing w:val="-4"/>
          <w:sz w:val="28"/>
          <w:szCs w:val="28"/>
        </w:rPr>
        <w:t xml:space="preserve"> </w:t>
      </w:r>
      <w:r>
        <w:rPr>
          <w:rFonts w:ascii="Cambria" w:eastAsia="Cambria" w:hAnsi="Cambria" w:cs="Cambria"/>
          <w:spacing w:val="2"/>
          <w:sz w:val="28"/>
          <w:szCs w:val="28"/>
        </w:rPr>
        <w:t>t</w:t>
      </w:r>
      <w:r>
        <w:rPr>
          <w:rFonts w:ascii="Cambria" w:eastAsia="Cambria" w:hAnsi="Cambria" w:cs="Cambria"/>
          <w:spacing w:val="5"/>
          <w:sz w:val="28"/>
          <w:szCs w:val="28"/>
        </w:rPr>
        <w:t>h</w:t>
      </w:r>
      <w:r>
        <w:rPr>
          <w:rFonts w:ascii="Cambria" w:eastAsia="Cambria" w:hAnsi="Cambria" w:cs="Cambria"/>
          <w:spacing w:val="-1"/>
          <w:sz w:val="28"/>
          <w:szCs w:val="28"/>
        </w:rPr>
        <w:t>e</w:t>
      </w:r>
      <w:r>
        <w:rPr>
          <w:rFonts w:ascii="Cambria" w:eastAsia="Cambria" w:hAnsi="Cambria" w:cs="Cambria"/>
          <w:sz w:val="28"/>
          <w:szCs w:val="28"/>
        </w:rPr>
        <w:t>ir</w:t>
      </w:r>
      <w:r>
        <w:rPr>
          <w:rFonts w:ascii="Cambria" w:eastAsia="Cambria" w:hAnsi="Cambria" w:cs="Cambria"/>
          <w:spacing w:val="-5"/>
          <w:sz w:val="28"/>
          <w:szCs w:val="28"/>
        </w:rPr>
        <w:t xml:space="preserve"> </w:t>
      </w:r>
      <w:r>
        <w:rPr>
          <w:rFonts w:ascii="Cambria" w:eastAsia="Cambria" w:hAnsi="Cambria" w:cs="Cambria"/>
          <w:spacing w:val="2"/>
          <w:sz w:val="28"/>
          <w:szCs w:val="28"/>
        </w:rPr>
        <w:t>c</w:t>
      </w:r>
      <w:r>
        <w:rPr>
          <w:rFonts w:ascii="Cambria" w:eastAsia="Cambria" w:hAnsi="Cambria" w:cs="Cambria"/>
          <w:spacing w:val="1"/>
          <w:sz w:val="28"/>
          <w:szCs w:val="28"/>
        </w:rPr>
        <w:t>o</w:t>
      </w:r>
      <w:r>
        <w:rPr>
          <w:rFonts w:ascii="Cambria" w:eastAsia="Cambria" w:hAnsi="Cambria" w:cs="Cambria"/>
          <w:spacing w:val="-1"/>
          <w:sz w:val="28"/>
          <w:szCs w:val="28"/>
        </w:rPr>
        <w:t>n</w:t>
      </w:r>
      <w:r>
        <w:rPr>
          <w:rFonts w:ascii="Cambria" w:eastAsia="Cambria" w:hAnsi="Cambria" w:cs="Cambria"/>
          <w:spacing w:val="2"/>
          <w:sz w:val="28"/>
          <w:szCs w:val="28"/>
        </w:rPr>
        <w:t>t</w:t>
      </w:r>
      <w:r>
        <w:rPr>
          <w:rFonts w:ascii="Cambria" w:eastAsia="Cambria" w:hAnsi="Cambria" w:cs="Cambria"/>
          <w:sz w:val="28"/>
          <w:szCs w:val="28"/>
        </w:rPr>
        <w:t>r</w:t>
      </w:r>
      <w:r>
        <w:rPr>
          <w:rFonts w:ascii="Cambria" w:eastAsia="Cambria" w:hAnsi="Cambria" w:cs="Cambria"/>
          <w:spacing w:val="1"/>
          <w:sz w:val="28"/>
          <w:szCs w:val="28"/>
        </w:rPr>
        <w:t>ol</w:t>
      </w:r>
      <w:r>
        <w:rPr>
          <w:rFonts w:ascii="Cambria" w:eastAsia="Cambria" w:hAnsi="Cambria" w:cs="Cambria"/>
          <w:sz w:val="28"/>
          <w:szCs w:val="28"/>
        </w:rPr>
        <w:t>s</w:t>
      </w:r>
      <w:r w:rsidR="00ED0F7E">
        <w:rPr>
          <w:rFonts w:ascii="Cambria" w:eastAsia="Cambria" w:hAnsi="Cambria" w:cs="Cambria"/>
          <w:sz w:val="28"/>
          <w:szCs w:val="28"/>
        </w:rPr>
        <w:t xml:space="preserve"> Testing</w:t>
      </w:r>
      <w:r>
        <w:rPr>
          <w:rFonts w:ascii="Cambria" w:eastAsia="Cambria" w:hAnsi="Cambria" w:cs="Cambria"/>
          <w:spacing w:val="-4"/>
          <w:sz w:val="28"/>
          <w:szCs w:val="28"/>
        </w:rPr>
        <w:t xml:space="preserve"> </w:t>
      </w:r>
      <w:r>
        <w:rPr>
          <w:rFonts w:ascii="Cambria" w:eastAsia="Cambria" w:hAnsi="Cambria" w:cs="Cambria"/>
          <w:spacing w:val="5"/>
          <w:sz w:val="28"/>
          <w:szCs w:val="28"/>
        </w:rPr>
        <w:t>r</w:t>
      </w:r>
      <w:r>
        <w:rPr>
          <w:rFonts w:ascii="Cambria" w:eastAsia="Cambria" w:hAnsi="Cambria" w:cs="Cambria"/>
          <w:spacing w:val="-1"/>
          <w:sz w:val="28"/>
          <w:szCs w:val="28"/>
        </w:rPr>
        <w:t>e</w:t>
      </w:r>
      <w:r>
        <w:rPr>
          <w:rFonts w:ascii="Cambria" w:eastAsia="Cambria" w:hAnsi="Cambria" w:cs="Cambria"/>
          <w:spacing w:val="1"/>
          <w:sz w:val="28"/>
          <w:szCs w:val="28"/>
        </w:rPr>
        <w:t>l</w:t>
      </w:r>
      <w:r>
        <w:rPr>
          <w:rFonts w:ascii="Cambria" w:eastAsia="Cambria" w:hAnsi="Cambria" w:cs="Cambria"/>
          <w:spacing w:val="-1"/>
          <w:sz w:val="28"/>
          <w:szCs w:val="28"/>
        </w:rPr>
        <w:t>a</w:t>
      </w:r>
      <w:r>
        <w:rPr>
          <w:rFonts w:ascii="Cambria" w:eastAsia="Cambria" w:hAnsi="Cambria" w:cs="Cambria"/>
          <w:spacing w:val="2"/>
          <w:sz w:val="28"/>
          <w:szCs w:val="28"/>
        </w:rPr>
        <w:t>t</w:t>
      </w:r>
      <w:r>
        <w:rPr>
          <w:rFonts w:ascii="Cambria" w:eastAsia="Cambria" w:hAnsi="Cambria" w:cs="Cambria"/>
          <w:spacing w:val="-1"/>
          <w:sz w:val="28"/>
          <w:szCs w:val="28"/>
        </w:rPr>
        <w:t>e</w:t>
      </w:r>
      <w:r>
        <w:rPr>
          <w:rFonts w:ascii="Cambria" w:eastAsia="Cambria" w:hAnsi="Cambria" w:cs="Cambria"/>
          <w:sz w:val="28"/>
          <w:szCs w:val="28"/>
        </w:rPr>
        <w:t>d</w:t>
      </w:r>
      <w:r w:rsidR="00ED0F7E">
        <w:rPr>
          <w:rFonts w:ascii="Cambria" w:eastAsia="Cambria" w:hAnsi="Cambria" w:cs="Cambria"/>
          <w:sz w:val="28"/>
          <w:szCs w:val="28"/>
        </w:rPr>
        <w:t xml:space="preserve"> problems Solving</w:t>
      </w:r>
      <w:r w:rsidR="009546DC">
        <w:rPr>
          <w:rFonts w:ascii="Cambria" w:eastAsia="Cambria" w:hAnsi="Cambria" w:cs="Cambria"/>
          <w:sz w:val="28"/>
          <w:szCs w:val="28"/>
        </w:rPr>
        <w:t>.</w:t>
      </w:r>
    </w:p>
    <w:p w:rsidR="00CD13C8" w:rsidRPr="00CD13C8" w:rsidRDefault="008013B1" w:rsidP="00CD13C8">
      <w:pPr>
        <w:spacing w:before="71" w:line="320" w:lineRule="exact"/>
        <w:ind w:right="102"/>
        <w:rPr>
          <w:rFonts w:asciiTheme="majorHAnsi" w:hAnsiTheme="majorHAnsi"/>
          <w:color w:val="333333"/>
          <w:sz w:val="28"/>
          <w:szCs w:val="28"/>
        </w:rPr>
      </w:pPr>
      <w:r>
        <w:rPr>
          <w:rFonts w:asciiTheme="majorHAnsi" w:hAnsiTheme="majorHAnsi"/>
          <w:color w:val="333333"/>
          <w:sz w:val="28"/>
          <w:szCs w:val="28"/>
        </w:rPr>
        <w:t>Experience in Siemens</w:t>
      </w:r>
      <w:r w:rsidR="00482BF0" w:rsidRPr="00482BF0">
        <w:rPr>
          <w:rFonts w:asciiTheme="majorHAnsi" w:hAnsiTheme="majorHAnsi"/>
          <w:color w:val="333333"/>
          <w:sz w:val="28"/>
          <w:szCs w:val="28"/>
        </w:rPr>
        <w:t xml:space="preserve"> and GE Gas Turbine</w:t>
      </w:r>
      <w:r w:rsidR="00670848">
        <w:rPr>
          <w:rFonts w:asciiTheme="majorHAnsi" w:hAnsiTheme="majorHAnsi"/>
          <w:color w:val="333333"/>
          <w:sz w:val="28"/>
          <w:szCs w:val="28"/>
        </w:rPr>
        <w:t>s</w:t>
      </w:r>
      <w:r w:rsidR="005C5799">
        <w:rPr>
          <w:rFonts w:asciiTheme="majorHAnsi" w:hAnsiTheme="majorHAnsi"/>
          <w:color w:val="333333"/>
          <w:sz w:val="28"/>
          <w:szCs w:val="28"/>
        </w:rPr>
        <w:t xml:space="preserve"> and Alstom, Siemens, </w:t>
      </w:r>
      <w:proofErr w:type="gramStart"/>
      <w:r w:rsidR="005C5799">
        <w:rPr>
          <w:rFonts w:asciiTheme="majorHAnsi" w:hAnsiTheme="majorHAnsi"/>
          <w:color w:val="333333"/>
          <w:sz w:val="28"/>
          <w:szCs w:val="28"/>
        </w:rPr>
        <w:t xml:space="preserve">LMZ </w:t>
      </w:r>
      <w:r w:rsidR="004660F1">
        <w:rPr>
          <w:rFonts w:asciiTheme="majorHAnsi" w:hAnsiTheme="majorHAnsi"/>
          <w:color w:val="333333"/>
          <w:sz w:val="28"/>
          <w:szCs w:val="28"/>
        </w:rPr>
        <w:t>,</w:t>
      </w:r>
      <w:proofErr w:type="gramEnd"/>
      <w:r w:rsidR="004660F1">
        <w:rPr>
          <w:rFonts w:asciiTheme="majorHAnsi" w:hAnsiTheme="majorHAnsi"/>
          <w:color w:val="333333"/>
          <w:sz w:val="28"/>
          <w:szCs w:val="28"/>
        </w:rPr>
        <w:t xml:space="preserve"> </w:t>
      </w:r>
      <w:r w:rsidR="005C5799">
        <w:rPr>
          <w:rFonts w:asciiTheme="majorHAnsi" w:hAnsiTheme="majorHAnsi"/>
          <w:color w:val="333333"/>
          <w:sz w:val="28"/>
          <w:szCs w:val="28"/>
        </w:rPr>
        <w:t xml:space="preserve">DOOSAN SKODA Steam Turbines </w:t>
      </w:r>
      <w:r w:rsidR="00482BF0" w:rsidRPr="00482BF0">
        <w:rPr>
          <w:rFonts w:asciiTheme="majorHAnsi" w:hAnsiTheme="majorHAnsi"/>
          <w:color w:val="333333"/>
          <w:sz w:val="28"/>
          <w:szCs w:val="28"/>
        </w:rPr>
        <w:t xml:space="preserve"> Maintenance and Inspections</w:t>
      </w:r>
      <w:r>
        <w:rPr>
          <w:rFonts w:asciiTheme="majorHAnsi" w:hAnsiTheme="majorHAnsi"/>
          <w:color w:val="333333"/>
          <w:sz w:val="28"/>
          <w:szCs w:val="28"/>
        </w:rPr>
        <w:t>.</w:t>
      </w:r>
      <w:r w:rsidR="00CD13C8">
        <w:rPr>
          <w:rFonts w:asciiTheme="majorHAnsi" w:hAnsiTheme="majorHAnsi"/>
          <w:color w:val="333333"/>
          <w:sz w:val="28"/>
          <w:szCs w:val="28"/>
        </w:rPr>
        <w:t xml:space="preserve"> </w:t>
      </w:r>
      <w:r w:rsidR="00CD13C8" w:rsidRPr="000871D9">
        <w:rPr>
          <w:rFonts w:ascii="Arial" w:hAnsi="Arial" w:cs="Arial"/>
          <w:sz w:val="22"/>
          <w:szCs w:val="22"/>
        </w:rPr>
        <w:t>Frame 9E Gas Turbine PG 9171E of GE, USA.</w:t>
      </w:r>
    </w:p>
    <w:p w:rsidR="00CD13C8" w:rsidRPr="00482BF0" w:rsidRDefault="00CD13C8" w:rsidP="003D12A4">
      <w:pPr>
        <w:spacing w:before="71" w:line="320" w:lineRule="exact"/>
        <w:ind w:right="102"/>
        <w:rPr>
          <w:rFonts w:asciiTheme="majorHAnsi" w:hAnsiTheme="majorHAnsi"/>
          <w:sz w:val="28"/>
          <w:szCs w:val="28"/>
        </w:rPr>
      </w:pPr>
    </w:p>
    <w:p w:rsidR="00661431" w:rsidRDefault="00661431" w:rsidP="00E47CA8">
      <w:pPr>
        <w:spacing w:line="200" w:lineRule="exact"/>
      </w:pPr>
    </w:p>
    <w:p w:rsidR="00661431" w:rsidRDefault="00D70E26" w:rsidP="00F651B2">
      <w:pPr>
        <w:spacing w:line="200" w:lineRule="exact"/>
      </w:pPr>
      <w:r>
        <w:pict>
          <v:group id="_x0000_s1134" style="position:absolute;margin-left:68.5pt;margin-top:6.9pt;width:496.65pt;height:1.55pt;z-index:-251653632;mso-position-horizontal-relative:page" coordorigin="1785,1353" coordsize="9933,31">
            <v:group id="_x0000_s1135" style="position:absolute;left:1800;top:1369;width:9902;height:0" coordorigin="1800,1369" coordsize="9902,0">
              <v:shape id="_x0000_s1160" style="position:absolute;left:1800;top:1369;width:9902;height:0" coordorigin="1800,1369" coordsize="9902,0" path="m1800,1369r9902,e" filled="f" strokecolor="#aba799" strokeweight="1.54pt">
                <v:path arrowok="t"/>
              </v:shape>
              <v:group id="_x0000_s1136" style="position:absolute;left:1800;top:1357;width:5;height:0" coordorigin="1800,1357" coordsize="5,0">
                <v:shape id="_x0000_s1159" style="position:absolute;left:1800;top:1357;width:5;height:0" coordorigin="1800,1357" coordsize="5,0" path="m1800,1357r5,e" filled="f" strokecolor="#9f9f9f" strokeweight=".34pt">
                  <v:path arrowok="t"/>
                </v:shape>
                <v:group id="_x0000_s1137" style="position:absolute;left:1800;top:1357;width:5;height:0" coordorigin="1800,1357" coordsize="5,0">
                  <v:shape id="_x0000_s1158" style="position:absolute;left:1800;top:1357;width:5;height:0" coordorigin="1800,1357" coordsize="5,0" path="m1800,1357r5,e" filled="f" strokecolor="#9f9f9f" strokeweight=".34pt">
                    <v:path arrowok="t"/>
                  </v:shape>
                  <v:group id="_x0000_s1138" style="position:absolute;left:1805;top:1357;width:9893;height:0" coordorigin="1805,1357" coordsize="9893,0">
                    <v:shape id="_x0000_s1157" style="position:absolute;left:1805;top:1357;width:9893;height:0" coordorigin="1805,1357" coordsize="9893,0" path="m1805,1357r9893,e" filled="f" strokecolor="#9f9f9f" strokeweight=".34pt">
                      <v:path arrowok="t"/>
                    </v:shape>
                    <v:group id="_x0000_s1139" style="position:absolute;left:11698;top:1357;width:5;height:0" coordorigin="11698,1357" coordsize="5,0">
                      <v:shape id="_x0000_s1156" style="position:absolute;left:11698;top:1357;width:5;height:0" coordorigin="11698,1357" coordsize="5,0" path="m11698,1357r4,e" filled="f" strokecolor="#e2e2e2" strokeweight=".34pt">
                        <v:path arrowok="t"/>
                      </v:shape>
                      <v:group id="_x0000_s1140" style="position:absolute;left:11698;top:1357;width:5;height:0" coordorigin="11698,1357" coordsize="5,0">
                        <v:shape id="_x0000_s1155" style="position:absolute;left:11698;top:1357;width:5;height:0" coordorigin="11698,1357" coordsize="5,0" path="m11698,1357r4,e" filled="f" strokecolor="#9f9f9f" strokeweight=".34pt">
                          <v:path arrowok="t"/>
                        </v:shape>
                        <v:group id="_x0000_s1141" style="position:absolute;left:1800;top:1369;width:5;height:0" coordorigin="1800,1369" coordsize="5,0">
                          <v:shape id="_x0000_s1154" style="position:absolute;left:1800;top:1369;width:5;height:0" coordorigin="1800,1369" coordsize="5,0" path="m1800,1369r5,e" filled="f" strokecolor="#9f9f9f" strokeweight="1.06pt">
                            <v:path arrowok="t"/>
                          </v:shape>
                          <v:group id="_x0000_s1142" style="position:absolute;left:11698;top:1369;width:5;height:0" coordorigin="11698,1369" coordsize="5,0">
                            <v:shape id="_x0000_s1153" style="position:absolute;left:11698;top:1369;width:5;height:0" coordorigin="11698,1369" coordsize="5,0" path="m11698,1369r4,e" filled="f" strokecolor="#e2e2e2" strokeweight="1.06pt">
                              <v:path arrowok="t"/>
                            </v:shape>
                            <v:group id="_x0000_s1143" style="position:absolute;left:1800;top:1381;width:5;height:0" coordorigin="1800,1381" coordsize="5,0">
                              <v:shape id="_x0000_s1152" style="position:absolute;left:1800;top:1381;width:5;height:0" coordorigin="1800,1381" coordsize="5,0" path="m1800,1381r5,e" filled="f" strokecolor="#9f9f9f" strokeweight=".34pt">
                                <v:path arrowok="t"/>
                              </v:shape>
                              <v:group id="_x0000_s1144" style="position:absolute;left:1800;top:1381;width:5;height:0" coordorigin="1800,1381" coordsize="5,0">
                                <v:shape id="_x0000_s1151" style="position:absolute;left:1800;top:1381;width:5;height:0" coordorigin="1800,1381" coordsize="5,0" path="m1800,1381r5,e" filled="f" strokecolor="#e2e2e2" strokeweight=".34pt">
                                  <v:path arrowok="t"/>
                                </v:shape>
                                <v:group id="_x0000_s1145" style="position:absolute;left:1805;top:1381;width:9893;height:0" coordorigin="1805,1381" coordsize="9893,0">
                                  <v:shape id="_x0000_s1150" style="position:absolute;left:1805;top:1381;width:9893;height:0" coordorigin="1805,1381" coordsize="9893,0" path="m1805,1381r9893,e" filled="f" strokecolor="#e2e2e2" strokeweight=".34pt">
                                    <v:path arrowok="t"/>
                                  </v:shape>
                                  <v:group id="_x0000_s1146" style="position:absolute;left:11698;top:1381;width:5;height:0" coordorigin="11698,1381" coordsize="5,0">
                                    <v:shape id="_x0000_s1149" style="position:absolute;left:11698;top:1381;width:5;height:0" coordorigin="11698,1381" coordsize="5,0" path="m11698,1381r4,e" filled="f" strokecolor="#e2e2e2" strokeweight=".34pt">
                                      <v:path arrowok="t"/>
                                    </v:shape>
                                    <v:group id="_x0000_s1147" style="position:absolute;left:11698;top:1381;width:5;height:0" coordorigin="11698,1381" coordsize="5,0">
                                      <v:shape id="_x0000_s1148" style="position:absolute;left:11698;top:1381;width:5;height:0" coordorigin="11698,1381" coordsize="5,0" path="m11698,1381r4,e" filled="f" strokecolor="#e2e2e2" strokeweight=".34pt">
                                        <v:path arrowok="t"/>
                                      </v:shape>
                                    </v:group>
                                  </v:group>
                                </v:group>
                              </v:group>
                            </v:group>
                          </v:group>
                        </v:group>
                      </v:group>
                    </v:group>
                  </v:group>
                </v:group>
              </v:group>
            </v:group>
            <w10:wrap anchorx="page"/>
          </v:group>
        </w:pict>
      </w:r>
    </w:p>
    <w:p w:rsidR="00661431" w:rsidRDefault="00661431" w:rsidP="00F651B2">
      <w:pPr>
        <w:spacing w:before="2" w:line="260" w:lineRule="exact"/>
        <w:rPr>
          <w:sz w:val="26"/>
          <w:szCs w:val="26"/>
        </w:rPr>
      </w:pPr>
    </w:p>
    <w:p w:rsidR="00661431" w:rsidRDefault="00661431" w:rsidP="00F651B2">
      <w:pPr>
        <w:spacing w:before="10" w:line="100" w:lineRule="exact"/>
        <w:rPr>
          <w:sz w:val="10"/>
          <w:szCs w:val="10"/>
        </w:rPr>
      </w:pPr>
    </w:p>
    <w:p w:rsidR="00661431" w:rsidRDefault="00661431" w:rsidP="00F651B2">
      <w:pPr>
        <w:spacing w:line="200" w:lineRule="exact"/>
      </w:pPr>
    </w:p>
    <w:p w:rsidR="00C54902" w:rsidRDefault="00C54902" w:rsidP="00F651B2">
      <w:pPr>
        <w:spacing w:line="200" w:lineRule="exact"/>
      </w:pPr>
    </w:p>
    <w:p w:rsidR="00C54902" w:rsidRDefault="00C54902" w:rsidP="00F651B2">
      <w:pPr>
        <w:spacing w:line="200" w:lineRule="exact"/>
      </w:pPr>
    </w:p>
    <w:p w:rsidR="00C54902" w:rsidRDefault="00C54902" w:rsidP="00F651B2">
      <w:pPr>
        <w:spacing w:line="200" w:lineRule="exact"/>
      </w:pPr>
    </w:p>
    <w:p w:rsidR="00E47CA8" w:rsidRDefault="00E47CA8" w:rsidP="00F651B2">
      <w:pPr>
        <w:spacing w:before="8" w:line="420" w:lineRule="atLeast"/>
        <w:ind w:right="2764"/>
        <w:rPr>
          <w:rFonts w:ascii="Cambria" w:eastAsia="Cambria" w:hAnsi="Cambria" w:cs="Cambria"/>
          <w:color w:val="001F5F"/>
          <w:spacing w:val="3"/>
          <w:sz w:val="32"/>
          <w:szCs w:val="32"/>
          <w:u w:val="thick" w:color="001F5F"/>
        </w:rPr>
      </w:pPr>
    </w:p>
    <w:p w:rsidR="00661431" w:rsidRDefault="00D70E26" w:rsidP="00E80BFE">
      <w:pPr>
        <w:spacing w:before="8" w:line="420" w:lineRule="atLeast"/>
        <w:ind w:right="2764"/>
      </w:pPr>
      <w:r>
        <w:pict>
          <v:group id="_x0000_s1080" style="position:absolute;margin-left:67.25pt;margin-top:37.55pt;width:496.65pt;height:1.55pt;z-index:-251651584;mso-position-horizontal-relative:page;mso-position-vertical-relative:page" coordorigin="1785,748" coordsize="9933,31">
            <v:group id="_x0000_s1081" style="position:absolute;left:1800;top:763;width:9902;height:0" coordorigin="1800,763" coordsize="9902,0">
              <v:shape id="_x0000_s1106" style="position:absolute;left:1800;top:763;width:9902;height:0" coordorigin="1800,763" coordsize="9902,0" path="m1800,763r9902,e" filled="f" strokecolor="#aba799" strokeweight="1.54pt">
                <v:path arrowok="t"/>
              </v:shape>
              <v:group id="_x0000_s1082" style="position:absolute;left:1800;top:751;width:5;height:0" coordorigin="1800,751" coordsize="5,0">
                <v:shape id="_x0000_s1105" style="position:absolute;left:1800;top:751;width:5;height:0" coordorigin="1800,751" coordsize="5,0" path="m1800,751r5,e" filled="f" strokecolor="#9f9f9f" strokeweight=".34pt">
                  <v:path arrowok="t"/>
                </v:shape>
                <v:group id="_x0000_s1083" style="position:absolute;left:1800;top:751;width:5;height:0" coordorigin="1800,751" coordsize="5,0">
                  <v:shape id="_x0000_s1104" style="position:absolute;left:1800;top:751;width:5;height:0" coordorigin="1800,751" coordsize="5,0" path="m1800,751r5,e" filled="f" strokecolor="#9f9f9f" strokeweight=".34pt">
                    <v:path arrowok="t"/>
                  </v:shape>
                  <v:group id="_x0000_s1084" style="position:absolute;left:1805;top:751;width:9893;height:0" coordorigin="1805,751" coordsize="9893,0">
                    <v:shape id="_x0000_s1103" style="position:absolute;left:1805;top:751;width:9893;height:0" coordorigin="1805,751" coordsize="9893,0" path="m1805,751r9893,e" filled="f" strokecolor="#9f9f9f" strokeweight=".34pt">
                      <v:path arrowok="t"/>
                    </v:shape>
                    <v:group id="_x0000_s1085" style="position:absolute;left:11698;top:751;width:5;height:0" coordorigin="11698,751" coordsize="5,0">
                      <v:shape id="_x0000_s1102" style="position:absolute;left:11698;top:751;width:5;height:0" coordorigin="11698,751" coordsize="5,0" path="m11698,751r4,e" filled="f" strokecolor="#e2e2e2" strokeweight=".34pt">
                        <v:path arrowok="t"/>
                      </v:shape>
                      <v:group id="_x0000_s1086" style="position:absolute;left:11698;top:751;width:5;height:0" coordorigin="11698,751" coordsize="5,0">
                        <v:shape id="_x0000_s1101" style="position:absolute;left:11698;top:751;width:5;height:0" coordorigin="11698,751" coordsize="5,0" path="m11698,751r4,e" filled="f" strokecolor="#9f9f9f" strokeweight=".34pt">
                          <v:path arrowok="t"/>
                        </v:shape>
                        <v:group id="_x0000_s1087" style="position:absolute;left:1800;top:763;width:5;height:0" coordorigin="1800,763" coordsize="5,0">
                          <v:shape id="_x0000_s1100" style="position:absolute;left:1800;top:763;width:5;height:0" coordorigin="1800,763" coordsize="5,0" path="m1800,763r5,e" filled="f" strokecolor="#9f9f9f" strokeweight="1.06pt">
                            <v:path arrowok="t"/>
                          </v:shape>
                          <v:group id="_x0000_s1088" style="position:absolute;left:11698;top:763;width:5;height:0" coordorigin="11698,763" coordsize="5,0">
                            <v:shape id="_x0000_s1099" style="position:absolute;left:11698;top:763;width:5;height:0" coordorigin="11698,763" coordsize="5,0" path="m11698,763r4,e" filled="f" strokecolor="#e2e2e2" strokeweight="1.06pt">
                              <v:path arrowok="t"/>
                            </v:shape>
                            <v:group id="_x0000_s1089" style="position:absolute;left:1800;top:775;width:5;height:0" coordorigin="1800,775" coordsize="5,0">
                              <v:shape id="_x0000_s1098" style="position:absolute;left:1800;top:775;width:5;height:0" coordorigin="1800,775" coordsize="5,0" path="m1800,775r5,e" filled="f" strokecolor="#9f9f9f" strokeweight=".34pt">
                                <v:path arrowok="t"/>
                              </v:shape>
                              <v:group id="_x0000_s1090" style="position:absolute;left:1800;top:775;width:5;height:0" coordorigin="1800,775" coordsize="5,0">
                                <v:shape id="_x0000_s1097" style="position:absolute;left:1800;top:775;width:5;height:0" coordorigin="1800,775" coordsize="5,0" path="m1800,775r5,e" filled="f" strokecolor="#e2e2e2" strokeweight=".34pt">
                                  <v:path arrowok="t"/>
                                </v:shape>
                                <v:group id="_x0000_s1091" style="position:absolute;left:1805;top:775;width:9893;height:0" coordorigin="1805,775" coordsize="9893,0">
                                  <v:shape id="_x0000_s1096" style="position:absolute;left:1805;top:775;width:9893;height:0" coordorigin="1805,775" coordsize="9893,0" path="m1805,775r9893,e" filled="f" strokecolor="#e2e2e2" strokeweight=".34pt">
                                    <v:path arrowok="t"/>
                                  </v:shape>
                                  <v:group id="_x0000_s1092" style="position:absolute;left:11698;top:775;width:5;height:0" coordorigin="11698,775" coordsize="5,0">
                                    <v:shape id="_x0000_s1095" style="position:absolute;left:11698;top:775;width:5;height:0" coordorigin="11698,775" coordsize="5,0" path="m11698,775r4,e" filled="f" strokecolor="#e2e2e2" strokeweight=".34pt">
                                      <v:path arrowok="t"/>
                                    </v:shape>
                                    <v:group id="_x0000_s1093" style="position:absolute;left:11698;top:775;width:5;height:0" coordorigin="11698,775" coordsize="5,0">
                                      <v:shape id="_x0000_s1094" style="position:absolute;left:11698;top:775;width:5;height:0" coordorigin="11698,775" coordsize="5,0" path="m11698,775r4,e" filled="f" strokecolor="#e2e2e2" strokeweight=".34pt">
                                        <v:path arrowok="t"/>
                                      </v:shape>
                                    </v:group>
                                  </v:group>
                                </v:group>
                              </v:group>
                            </v:group>
                          </v:group>
                        </v:group>
                      </v:group>
                    </v:group>
                  </v:group>
                </v:group>
              </v:group>
            </v:group>
            <w10:wrap anchorx="page" anchory="page"/>
          </v:group>
        </w:pict>
      </w:r>
      <w:r w:rsidR="007A2022">
        <w:rPr>
          <w:rFonts w:ascii="Cambria" w:eastAsia="Cambria" w:hAnsi="Cambria" w:cs="Cambria"/>
          <w:color w:val="001F5F"/>
          <w:spacing w:val="3"/>
          <w:sz w:val="32"/>
          <w:szCs w:val="32"/>
          <w:u w:val="thick" w:color="001F5F"/>
        </w:rPr>
        <w:t>E</w:t>
      </w:r>
      <w:r w:rsidR="007A2022">
        <w:rPr>
          <w:rFonts w:ascii="Cambria" w:eastAsia="Cambria" w:hAnsi="Cambria" w:cs="Cambria"/>
          <w:color w:val="001F5F"/>
          <w:spacing w:val="-1"/>
          <w:sz w:val="32"/>
          <w:szCs w:val="32"/>
          <w:u w:val="thick" w:color="001F5F"/>
        </w:rPr>
        <w:t>DU</w:t>
      </w:r>
      <w:r w:rsidR="007A2022">
        <w:rPr>
          <w:rFonts w:ascii="Cambria" w:eastAsia="Cambria" w:hAnsi="Cambria" w:cs="Cambria"/>
          <w:color w:val="001F5F"/>
          <w:spacing w:val="2"/>
          <w:sz w:val="32"/>
          <w:szCs w:val="32"/>
          <w:u w:val="thick" w:color="001F5F"/>
        </w:rPr>
        <w:t>C</w:t>
      </w:r>
      <w:r w:rsidR="007A2022">
        <w:rPr>
          <w:rFonts w:ascii="Cambria" w:eastAsia="Cambria" w:hAnsi="Cambria" w:cs="Cambria"/>
          <w:color w:val="001F5F"/>
          <w:spacing w:val="-3"/>
          <w:sz w:val="32"/>
          <w:szCs w:val="32"/>
          <w:u w:val="thick" w:color="001F5F"/>
        </w:rPr>
        <w:t>A</w:t>
      </w:r>
      <w:r w:rsidR="007A2022">
        <w:rPr>
          <w:rFonts w:ascii="Cambria" w:eastAsia="Cambria" w:hAnsi="Cambria" w:cs="Cambria"/>
          <w:color w:val="001F5F"/>
          <w:spacing w:val="2"/>
          <w:sz w:val="32"/>
          <w:szCs w:val="32"/>
          <w:u w:val="thick" w:color="001F5F"/>
        </w:rPr>
        <w:t>T</w:t>
      </w:r>
      <w:r w:rsidR="007A2022">
        <w:rPr>
          <w:rFonts w:ascii="Cambria" w:eastAsia="Cambria" w:hAnsi="Cambria" w:cs="Cambria"/>
          <w:color w:val="001F5F"/>
          <w:spacing w:val="-3"/>
          <w:sz w:val="32"/>
          <w:szCs w:val="32"/>
          <w:u w:val="thick" w:color="001F5F"/>
        </w:rPr>
        <w:t>I</w:t>
      </w:r>
      <w:r w:rsidR="007A2022">
        <w:rPr>
          <w:rFonts w:ascii="Cambria" w:eastAsia="Cambria" w:hAnsi="Cambria" w:cs="Cambria"/>
          <w:color w:val="001F5F"/>
          <w:spacing w:val="1"/>
          <w:sz w:val="32"/>
          <w:szCs w:val="32"/>
          <w:u w:val="thick" w:color="001F5F"/>
        </w:rPr>
        <w:t>O</w:t>
      </w:r>
      <w:r w:rsidR="007A2022">
        <w:rPr>
          <w:rFonts w:ascii="Cambria" w:eastAsia="Cambria" w:hAnsi="Cambria" w:cs="Cambria"/>
          <w:color w:val="001F5F"/>
          <w:spacing w:val="-3"/>
          <w:sz w:val="32"/>
          <w:szCs w:val="32"/>
          <w:u w:val="thick" w:color="001F5F"/>
        </w:rPr>
        <w:t>N</w:t>
      </w:r>
      <w:r w:rsidR="007A2022">
        <w:rPr>
          <w:rFonts w:ascii="Cambria" w:eastAsia="Cambria" w:hAnsi="Cambria" w:cs="Cambria"/>
          <w:color w:val="001F5F"/>
          <w:spacing w:val="2"/>
          <w:sz w:val="32"/>
          <w:szCs w:val="32"/>
          <w:u w:val="thick" w:color="001F5F"/>
        </w:rPr>
        <w:t>A</w:t>
      </w:r>
      <w:r w:rsidR="007A2022">
        <w:rPr>
          <w:rFonts w:ascii="Cambria" w:eastAsia="Cambria" w:hAnsi="Cambria" w:cs="Cambria"/>
          <w:color w:val="001F5F"/>
          <w:sz w:val="32"/>
          <w:szCs w:val="32"/>
          <w:u w:val="thick" w:color="001F5F"/>
        </w:rPr>
        <w:t>L</w:t>
      </w:r>
      <w:r w:rsidR="007A2022">
        <w:rPr>
          <w:rFonts w:ascii="Cambria" w:eastAsia="Cambria" w:hAnsi="Cambria" w:cs="Cambria"/>
          <w:color w:val="001F5F"/>
          <w:spacing w:val="-3"/>
          <w:sz w:val="32"/>
          <w:szCs w:val="32"/>
          <w:u w:val="thick" w:color="001F5F"/>
        </w:rPr>
        <w:t xml:space="preserve"> </w:t>
      </w:r>
      <w:r w:rsidR="00B41000">
        <w:rPr>
          <w:rFonts w:ascii="Cambria" w:eastAsia="Cambria" w:hAnsi="Cambria" w:cs="Cambria"/>
          <w:color w:val="001F5F"/>
          <w:spacing w:val="-3"/>
          <w:sz w:val="32"/>
          <w:szCs w:val="32"/>
          <w:u w:val="thick" w:color="001F5F"/>
        </w:rPr>
        <w:t xml:space="preserve">&amp; </w:t>
      </w:r>
      <w:r w:rsidR="00B41000">
        <w:rPr>
          <w:rFonts w:ascii="Cambria" w:eastAsia="Cambria" w:hAnsi="Cambria" w:cs="Cambria"/>
          <w:color w:val="001F5F"/>
          <w:spacing w:val="2"/>
          <w:sz w:val="32"/>
          <w:szCs w:val="32"/>
          <w:u w:val="thick" w:color="001F5F"/>
        </w:rPr>
        <w:t>T</w:t>
      </w:r>
      <w:r w:rsidR="00B41000">
        <w:rPr>
          <w:rFonts w:ascii="Cambria" w:eastAsia="Cambria" w:hAnsi="Cambria" w:cs="Cambria"/>
          <w:color w:val="001F5F"/>
          <w:spacing w:val="-2"/>
          <w:sz w:val="32"/>
          <w:szCs w:val="32"/>
          <w:u w:val="thick" w:color="001F5F"/>
        </w:rPr>
        <w:t>E</w:t>
      </w:r>
      <w:r w:rsidR="00B41000">
        <w:rPr>
          <w:rFonts w:ascii="Cambria" w:eastAsia="Cambria" w:hAnsi="Cambria" w:cs="Cambria"/>
          <w:color w:val="001F5F"/>
          <w:spacing w:val="2"/>
          <w:sz w:val="32"/>
          <w:szCs w:val="32"/>
          <w:u w:val="thick" w:color="001F5F"/>
        </w:rPr>
        <w:t>C</w:t>
      </w:r>
      <w:r w:rsidR="00B41000">
        <w:rPr>
          <w:rFonts w:ascii="Cambria" w:eastAsia="Cambria" w:hAnsi="Cambria" w:cs="Cambria"/>
          <w:color w:val="001F5F"/>
          <w:spacing w:val="-4"/>
          <w:sz w:val="32"/>
          <w:szCs w:val="32"/>
          <w:u w:val="thick" w:color="001F5F"/>
        </w:rPr>
        <w:t>H</w:t>
      </w:r>
      <w:r w:rsidR="00B41000">
        <w:rPr>
          <w:rFonts w:ascii="Cambria" w:eastAsia="Cambria" w:hAnsi="Cambria" w:cs="Cambria"/>
          <w:color w:val="001F5F"/>
          <w:spacing w:val="2"/>
          <w:sz w:val="32"/>
          <w:szCs w:val="32"/>
          <w:u w:val="thick" w:color="001F5F"/>
        </w:rPr>
        <w:t>N</w:t>
      </w:r>
      <w:r w:rsidR="00B41000">
        <w:rPr>
          <w:rFonts w:ascii="Cambria" w:eastAsia="Cambria" w:hAnsi="Cambria" w:cs="Cambria"/>
          <w:color w:val="001F5F"/>
          <w:spacing w:val="1"/>
          <w:sz w:val="32"/>
          <w:szCs w:val="32"/>
          <w:u w:val="thick" w:color="001F5F"/>
        </w:rPr>
        <w:t>I</w:t>
      </w:r>
      <w:r w:rsidR="00B41000">
        <w:rPr>
          <w:rFonts w:ascii="Cambria" w:eastAsia="Cambria" w:hAnsi="Cambria" w:cs="Cambria"/>
          <w:color w:val="001F5F"/>
          <w:spacing w:val="-3"/>
          <w:sz w:val="32"/>
          <w:szCs w:val="32"/>
          <w:u w:val="thick" w:color="001F5F"/>
        </w:rPr>
        <w:t>C</w:t>
      </w:r>
      <w:r w:rsidR="00B41000">
        <w:rPr>
          <w:rFonts w:ascii="Cambria" w:eastAsia="Cambria" w:hAnsi="Cambria" w:cs="Cambria"/>
          <w:color w:val="001F5F"/>
          <w:spacing w:val="2"/>
          <w:sz w:val="32"/>
          <w:szCs w:val="32"/>
          <w:u w:val="thick" w:color="001F5F"/>
        </w:rPr>
        <w:t>A</w:t>
      </w:r>
      <w:r w:rsidR="00B41000">
        <w:rPr>
          <w:rFonts w:ascii="Cambria" w:eastAsia="Cambria" w:hAnsi="Cambria" w:cs="Cambria"/>
          <w:color w:val="001F5F"/>
          <w:sz w:val="32"/>
          <w:szCs w:val="32"/>
          <w:u w:val="thick" w:color="001F5F"/>
        </w:rPr>
        <w:t xml:space="preserve">L </w:t>
      </w:r>
      <w:r w:rsidR="007A2022">
        <w:rPr>
          <w:rFonts w:ascii="Cambria" w:eastAsia="Cambria" w:hAnsi="Cambria" w:cs="Cambria"/>
          <w:color w:val="001F5F"/>
          <w:spacing w:val="1"/>
          <w:sz w:val="32"/>
          <w:szCs w:val="32"/>
          <w:u w:val="thick" w:color="001F5F"/>
        </w:rPr>
        <w:t>Q</w:t>
      </w:r>
      <w:r w:rsidR="007A2022">
        <w:rPr>
          <w:rFonts w:ascii="Cambria" w:eastAsia="Cambria" w:hAnsi="Cambria" w:cs="Cambria"/>
          <w:color w:val="001F5F"/>
          <w:spacing w:val="-1"/>
          <w:sz w:val="32"/>
          <w:szCs w:val="32"/>
          <w:u w:val="thick" w:color="001F5F"/>
        </w:rPr>
        <w:t>U</w:t>
      </w:r>
      <w:r w:rsidR="007A2022">
        <w:rPr>
          <w:rFonts w:ascii="Cambria" w:eastAsia="Cambria" w:hAnsi="Cambria" w:cs="Cambria"/>
          <w:color w:val="001F5F"/>
          <w:spacing w:val="2"/>
          <w:sz w:val="32"/>
          <w:szCs w:val="32"/>
          <w:u w:val="thick" w:color="001F5F"/>
        </w:rPr>
        <w:t>A</w:t>
      </w:r>
      <w:r w:rsidR="007A2022">
        <w:rPr>
          <w:rFonts w:ascii="Cambria" w:eastAsia="Cambria" w:hAnsi="Cambria" w:cs="Cambria"/>
          <w:color w:val="001F5F"/>
          <w:spacing w:val="-4"/>
          <w:sz w:val="32"/>
          <w:szCs w:val="32"/>
          <w:u w:val="thick" w:color="001F5F"/>
        </w:rPr>
        <w:t>L</w:t>
      </w:r>
      <w:r w:rsidR="007A2022">
        <w:rPr>
          <w:rFonts w:ascii="Cambria" w:eastAsia="Cambria" w:hAnsi="Cambria" w:cs="Cambria"/>
          <w:color w:val="001F5F"/>
          <w:spacing w:val="1"/>
          <w:sz w:val="32"/>
          <w:szCs w:val="32"/>
          <w:u w:val="thick" w:color="001F5F"/>
        </w:rPr>
        <w:t>I</w:t>
      </w:r>
      <w:r w:rsidR="007A2022">
        <w:rPr>
          <w:rFonts w:ascii="Cambria" w:eastAsia="Cambria" w:hAnsi="Cambria" w:cs="Cambria"/>
          <w:color w:val="001F5F"/>
          <w:sz w:val="32"/>
          <w:szCs w:val="32"/>
          <w:u w:val="thick" w:color="001F5F"/>
        </w:rPr>
        <w:t>F</w:t>
      </w:r>
      <w:r w:rsidR="007A2022">
        <w:rPr>
          <w:rFonts w:ascii="Cambria" w:eastAsia="Cambria" w:hAnsi="Cambria" w:cs="Cambria"/>
          <w:color w:val="001F5F"/>
          <w:spacing w:val="-3"/>
          <w:sz w:val="32"/>
          <w:szCs w:val="32"/>
          <w:u w:val="thick" w:color="001F5F"/>
        </w:rPr>
        <w:t>I</w:t>
      </w:r>
      <w:r w:rsidR="007A2022">
        <w:rPr>
          <w:rFonts w:ascii="Cambria" w:eastAsia="Cambria" w:hAnsi="Cambria" w:cs="Cambria"/>
          <w:color w:val="001F5F"/>
          <w:spacing w:val="2"/>
          <w:sz w:val="32"/>
          <w:szCs w:val="32"/>
          <w:u w:val="thick" w:color="001F5F"/>
        </w:rPr>
        <w:t>C</w:t>
      </w:r>
      <w:r w:rsidR="007A2022">
        <w:rPr>
          <w:rFonts w:ascii="Cambria" w:eastAsia="Cambria" w:hAnsi="Cambria" w:cs="Cambria"/>
          <w:color w:val="001F5F"/>
          <w:spacing w:val="-3"/>
          <w:sz w:val="32"/>
          <w:szCs w:val="32"/>
          <w:u w:val="thick" w:color="001F5F"/>
        </w:rPr>
        <w:t>A</w:t>
      </w:r>
      <w:r w:rsidR="007A2022">
        <w:rPr>
          <w:rFonts w:ascii="Cambria" w:eastAsia="Cambria" w:hAnsi="Cambria" w:cs="Cambria"/>
          <w:color w:val="001F5F"/>
          <w:spacing w:val="2"/>
          <w:sz w:val="32"/>
          <w:szCs w:val="32"/>
          <w:u w:val="thick" w:color="001F5F"/>
        </w:rPr>
        <w:t>T</w:t>
      </w:r>
      <w:r w:rsidR="007A2022">
        <w:rPr>
          <w:rFonts w:ascii="Cambria" w:eastAsia="Cambria" w:hAnsi="Cambria" w:cs="Cambria"/>
          <w:color w:val="001F5F"/>
          <w:spacing w:val="-3"/>
          <w:sz w:val="32"/>
          <w:szCs w:val="32"/>
          <w:u w:val="thick" w:color="001F5F"/>
        </w:rPr>
        <w:t>I</w:t>
      </w:r>
      <w:r w:rsidR="007A2022">
        <w:rPr>
          <w:rFonts w:ascii="Cambria" w:eastAsia="Cambria" w:hAnsi="Cambria" w:cs="Cambria"/>
          <w:color w:val="001F5F"/>
          <w:spacing w:val="1"/>
          <w:sz w:val="32"/>
          <w:szCs w:val="32"/>
          <w:u w:val="thick" w:color="001F5F"/>
        </w:rPr>
        <w:t>O</w:t>
      </w:r>
      <w:r w:rsidR="007A2022">
        <w:rPr>
          <w:rFonts w:ascii="Cambria" w:eastAsia="Cambria" w:hAnsi="Cambria" w:cs="Cambria"/>
          <w:color w:val="001F5F"/>
          <w:sz w:val="32"/>
          <w:szCs w:val="32"/>
          <w:u w:val="thick" w:color="001F5F"/>
        </w:rPr>
        <w:t>N</w:t>
      </w:r>
      <w:r w:rsidR="00B41000">
        <w:rPr>
          <w:rFonts w:ascii="Cambria" w:eastAsia="Cambria" w:hAnsi="Cambria" w:cs="Cambria"/>
          <w:color w:val="001F5F"/>
          <w:sz w:val="32"/>
          <w:szCs w:val="32"/>
          <w:u w:val="thick" w:color="001F5F"/>
        </w:rPr>
        <w:t>S</w:t>
      </w:r>
      <w:r w:rsidR="007A2022">
        <w:rPr>
          <w:rFonts w:ascii="Cambria" w:eastAsia="Cambria" w:hAnsi="Cambria" w:cs="Cambria"/>
          <w:color w:val="001F5F"/>
          <w:sz w:val="32"/>
          <w:szCs w:val="32"/>
        </w:rPr>
        <w:t xml:space="preserve"> </w:t>
      </w:r>
    </w:p>
    <w:p w:rsidR="00661431" w:rsidRDefault="00661431" w:rsidP="00F651B2">
      <w:pPr>
        <w:spacing w:line="200" w:lineRule="exact"/>
      </w:pPr>
    </w:p>
    <w:p w:rsidR="00661431" w:rsidRDefault="00661431" w:rsidP="00F651B2">
      <w:pPr>
        <w:spacing w:line="200" w:lineRule="exact"/>
      </w:pPr>
    </w:p>
    <w:p w:rsidR="00661431" w:rsidRDefault="00661431" w:rsidP="00F651B2">
      <w:pPr>
        <w:spacing w:before="5" w:line="200" w:lineRule="exact"/>
      </w:pPr>
    </w:p>
    <w:p w:rsidR="00E80BFE" w:rsidRPr="00CE5067" w:rsidRDefault="00E80BFE" w:rsidP="00CE5067">
      <w:pPr>
        <w:spacing w:before="19" w:line="300" w:lineRule="exact"/>
        <w:rPr>
          <w:rFonts w:ascii="Cambria" w:eastAsia="Cambria" w:hAnsi="Cambria" w:cs="Cambria"/>
          <w:color w:val="BF0000"/>
          <w:position w:val="-1"/>
          <w:sz w:val="28"/>
          <w:szCs w:val="28"/>
        </w:rPr>
      </w:pPr>
      <w:r>
        <w:rPr>
          <w:rFonts w:ascii="Cambria" w:eastAsia="Cambria" w:hAnsi="Cambria" w:cs="Cambria"/>
          <w:color w:val="BF0000"/>
          <w:spacing w:val="-1"/>
          <w:position w:val="-1"/>
          <w:sz w:val="28"/>
          <w:szCs w:val="28"/>
        </w:rPr>
        <w:t xml:space="preserve"> </w:t>
      </w:r>
      <w:r w:rsidR="007A2022">
        <w:rPr>
          <w:rFonts w:ascii="Cambria" w:eastAsia="Cambria" w:hAnsi="Cambria" w:cs="Cambria"/>
          <w:color w:val="BF0000"/>
          <w:spacing w:val="-1"/>
          <w:position w:val="-1"/>
          <w:sz w:val="28"/>
          <w:szCs w:val="28"/>
        </w:rPr>
        <w:t>D</w:t>
      </w:r>
      <w:r w:rsidR="007A2022">
        <w:rPr>
          <w:rFonts w:ascii="Cambria" w:eastAsia="Cambria" w:hAnsi="Cambria" w:cs="Cambria"/>
          <w:color w:val="BF0000"/>
          <w:spacing w:val="1"/>
          <w:position w:val="-1"/>
          <w:sz w:val="28"/>
          <w:szCs w:val="28"/>
        </w:rPr>
        <w:t>IP</w:t>
      </w:r>
      <w:r w:rsidR="007A2022">
        <w:rPr>
          <w:rFonts w:ascii="Cambria" w:eastAsia="Cambria" w:hAnsi="Cambria" w:cs="Cambria"/>
          <w:color w:val="BF0000"/>
          <w:position w:val="-1"/>
          <w:sz w:val="28"/>
          <w:szCs w:val="28"/>
        </w:rPr>
        <w:t>L</w:t>
      </w:r>
      <w:r w:rsidR="007A2022">
        <w:rPr>
          <w:rFonts w:ascii="Cambria" w:eastAsia="Cambria" w:hAnsi="Cambria" w:cs="Cambria"/>
          <w:color w:val="BF0000"/>
          <w:spacing w:val="6"/>
          <w:position w:val="-1"/>
          <w:sz w:val="28"/>
          <w:szCs w:val="28"/>
        </w:rPr>
        <w:t>O</w:t>
      </w:r>
      <w:r w:rsidR="007A2022">
        <w:rPr>
          <w:rFonts w:ascii="Cambria" w:eastAsia="Cambria" w:hAnsi="Cambria" w:cs="Cambria"/>
          <w:color w:val="BF0000"/>
          <w:spacing w:val="-1"/>
          <w:position w:val="-1"/>
          <w:sz w:val="28"/>
          <w:szCs w:val="28"/>
        </w:rPr>
        <w:t>M</w:t>
      </w:r>
      <w:r w:rsidR="007A2022">
        <w:rPr>
          <w:rFonts w:ascii="Cambria" w:eastAsia="Cambria" w:hAnsi="Cambria" w:cs="Cambria"/>
          <w:color w:val="BF0000"/>
          <w:position w:val="-1"/>
          <w:sz w:val="28"/>
          <w:szCs w:val="28"/>
        </w:rPr>
        <w:t>A</w:t>
      </w:r>
      <w:r w:rsidR="007A2022">
        <w:rPr>
          <w:rFonts w:ascii="Cambria" w:eastAsia="Cambria" w:hAnsi="Cambria" w:cs="Cambria"/>
          <w:color w:val="BF0000"/>
          <w:spacing w:val="-12"/>
          <w:position w:val="-1"/>
          <w:sz w:val="28"/>
          <w:szCs w:val="28"/>
        </w:rPr>
        <w:t xml:space="preserve"> </w:t>
      </w:r>
      <w:r w:rsidR="007A2022">
        <w:rPr>
          <w:rFonts w:ascii="Cambria" w:eastAsia="Cambria" w:hAnsi="Cambria" w:cs="Cambria"/>
          <w:color w:val="BF0000"/>
          <w:spacing w:val="1"/>
          <w:position w:val="-1"/>
          <w:sz w:val="28"/>
          <w:szCs w:val="28"/>
        </w:rPr>
        <w:t>I</w:t>
      </w:r>
      <w:r w:rsidR="007A2022">
        <w:rPr>
          <w:rFonts w:ascii="Cambria" w:eastAsia="Cambria" w:hAnsi="Cambria" w:cs="Cambria"/>
          <w:color w:val="BF0000"/>
          <w:position w:val="-1"/>
          <w:sz w:val="28"/>
          <w:szCs w:val="28"/>
        </w:rPr>
        <w:t>N</w:t>
      </w:r>
      <w:r w:rsidR="007A2022">
        <w:rPr>
          <w:rFonts w:ascii="Cambria" w:eastAsia="Cambria" w:hAnsi="Cambria" w:cs="Cambria"/>
          <w:color w:val="BF0000"/>
          <w:spacing w:val="1"/>
          <w:position w:val="-1"/>
          <w:sz w:val="28"/>
          <w:szCs w:val="28"/>
        </w:rPr>
        <w:t xml:space="preserve"> </w:t>
      </w:r>
      <w:r w:rsidR="00F612CB">
        <w:rPr>
          <w:rFonts w:ascii="Cambria" w:eastAsia="Cambria" w:hAnsi="Cambria" w:cs="Cambria"/>
          <w:color w:val="BF0000"/>
          <w:spacing w:val="1"/>
          <w:position w:val="-1"/>
          <w:sz w:val="28"/>
          <w:szCs w:val="28"/>
        </w:rPr>
        <w:t>MECHAN</w:t>
      </w:r>
      <w:r w:rsidR="007A2022">
        <w:rPr>
          <w:rFonts w:ascii="Cambria" w:eastAsia="Cambria" w:hAnsi="Cambria" w:cs="Cambria"/>
          <w:color w:val="BF0000"/>
          <w:spacing w:val="1"/>
          <w:position w:val="-1"/>
          <w:sz w:val="28"/>
          <w:szCs w:val="28"/>
        </w:rPr>
        <w:t>I</w:t>
      </w:r>
      <w:r w:rsidR="007A2022">
        <w:rPr>
          <w:rFonts w:ascii="Cambria" w:eastAsia="Cambria" w:hAnsi="Cambria" w:cs="Cambria"/>
          <w:color w:val="BF0000"/>
          <w:spacing w:val="2"/>
          <w:position w:val="-1"/>
          <w:sz w:val="28"/>
          <w:szCs w:val="28"/>
        </w:rPr>
        <w:t>C</w:t>
      </w:r>
      <w:r w:rsidR="007A2022">
        <w:rPr>
          <w:rFonts w:ascii="Cambria" w:eastAsia="Cambria" w:hAnsi="Cambria" w:cs="Cambria"/>
          <w:color w:val="BF0000"/>
          <w:spacing w:val="4"/>
          <w:position w:val="-1"/>
          <w:sz w:val="28"/>
          <w:szCs w:val="28"/>
        </w:rPr>
        <w:t>A</w:t>
      </w:r>
      <w:r w:rsidR="007A2022">
        <w:rPr>
          <w:rFonts w:ascii="Cambria" w:eastAsia="Cambria" w:hAnsi="Cambria" w:cs="Cambria"/>
          <w:color w:val="BF0000"/>
          <w:position w:val="-1"/>
          <w:sz w:val="28"/>
          <w:szCs w:val="28"/>
        </w:rPr>
        <w:t>L</w:t>
      </w:r>
      <w:r w:rsidR="007A2022">
        <w:rPr>
          <w:rFonts w:ascii="Cambria" w:eastAsia="Cambria" w:hAnsi="Cambria" w:cs="Cambria"/>
          <w:color w:val="BF0000"/>
          <w:spacing w:val="-15"/>
          <w:position w:val="-1"/>
          <w:sz w:val="28"/>
          <w:szCs w:val="28"/>
        </w:rPr>
        <w:t xml:space="preserve"> </w:t>
      </w:r>
      <w:r w:rsidR="007A2022">
        <w:rPr>
          <w:rFonts w:ascii="Cambria" w:eastAsia="Cambria" w:hAnsi="Cambria" w:cs="Cambria"/>
          <w:color w:val="BF0000"/>
          <w:spacing w:val="3"/>
          <w:position w:val="-1"/>
          <w:sz w:val="28"/>
          <w:szCs w:val="28"/>
        </w:rPr>
        <w:t>E</w:t>
      </w:r>
      <w:r w:rsidR="007A2022">
        <w:rPr>
          <w:rFonts w:ascii="Cambria" w:eastAsia="Cambria" w:hAnsi="Cambria" w:cs="Cambria"/>
          <w:color w:val="BF0000"/>
          <w:spacing w:val="-2"/>
          <w:position w:val="-1"/>
          <w:sz w:val="28"/>
          <w:szCs w:val="28"/>
        </w:rPr>
        <w:t>NG</w:t>
      </w:r>
      <w:r w:rsidR="007A2022">
        <w:rPr>
          <w:rFonts w:ascii="Cambria" w:eastAsia="Cambria" w:hAnsi="Cambria" w:cs="Cambria"/>
          <w:color w:val="BF0000"/>
          <w:spacing w:val="6"/>
          <w:position w:val="-1"/>
          <w:sz w:val="28"/>
          <w:szCs w:val="28"/>
        </w:rPr>
        <w:t>I</w:t>
      </w:r>
      <w:r w:rsidR="007A2022">
        <w:rPr>
          <w:rFonts w:ascii="Cambria" w:eastAsia="Cambria" w:hAnsi="Cambria" w:cs="Cambria"/>
          <w:color w:val="BF0000"/>
          <w:spacing w:val="-2"/>
          <w:position w:val="-1"/>
          <w:sz w:val="28"/>
          <w:szCs w:val="28"/>
        </w:rPr>
        <w:t>N</w:t>
      </w:r>
      <w:r w:rsidR="007A2022">
        <w:rPr>
          <w:rFonts w:ascii="Cambria" w:eastAsia="Cambria" w:hAnsi="Cambria" w:cs="Cambria"/>
          <w:color w:val="BF0000"/>
          <w:spacing w:val="3"/>
          <w:position w:val="-1"/>
          <w:sz w:val="28"/>
          <w:szCs w:val="28"/>
        </w:rPr>
        <w:t>E</w:t>
      </w:r>
      <w:r w:rsidR="007A2022">
        <w:rPr>
          <w:rFonts w:ascii="Cambria" w:eastAsia="Cambria" w:hAnsi="Cambria" w:cs="Cambria"/>
          <w:color w:val="BF0000"/>
          <w:spacing w:val="-1"/>
          <w:position w:val="-1"/>
          <w:sz w:val="28"/>
          <w:szCs w:val="28"/>
        </w:rPr>
        <w:t>E</w:t>
      </w:r>
      <w:r w:rsidR="007A2022">
        <w:rPr>
          <w:rFonts w:ascii="Cambria" w:eastAsia="Cambria" w:hAnsi="Cambria" w:cs="Cambria"/>
          <w:color w:val="BF0000"/>
          <w:position w:val="-1"/>
          <w:sz w:val="28"/>
          <w:szCs w:val="28"/>
        </w:rPr>
        <w:t>R</w:t>
      </w:r>
      <w:r w:rsidR="007A2022">
        <w:rPr>
          <w:rFonts w:ascii="Cambria" w:eastAsia="Cambria" w:hAnsi="Cambria" w:cs="Cambria"/>
          <w:color w:val="BF0000"/>
          <w:spacing w:val="6"/>
          <w:position w:val="-1"/>
          <w:sz w:val="28"/>
          <w:szCs w:val="28"/>
        </w:rPr>
        <w:t>I</w:t>
      </w:r>
      <w:r w:rsidR="007A2022">
        <w:rPr>
          <w:rFonts w:ascii="Cambria" w:eastAsia="Cambria" w:hAnsi="Cambria" w:cs="Cambria"/>
          <w:color w:val="BF0000"/>
          <w:spacing w:val="-2"/>
          <w:position w:val="-1"/>
          <w:sz w:val="28"/>
          <w:szCs w:val="28"/>
        </w:rPr>
        <w:t>N</w:t>
      </w:r>
      <w:r w:rsidR="007A2022">
        <w:rPr>
          <w:rFonts w:ascii="Cambria" w:eastAsia="Cambria" w:hAnsi="Cambria" w:cs="Cambria"/>
          <w:color w:val="BF0000"/>
          <w:position w:val="-1"/>
          <w:sz w:val="28"/>
          <w:szCs w:val="28"/>
        </w:rPr>
        <w:t>G</w:t>
      </w:r>
      <w:r>
        <w:rPr>
          <w:rFonts w:ascii="Cambria" w:eastAsia="Cambria" w:hAnsi="Cambria" w:cs="Cambria"/>
          <w:sz w:val="28"/>
          <w:szCs w:val="28"/>
        </w:rPr>
        <w:tab/>
      </w:r>
    </w:p>
    <w:p w:rsidR="00661431" w:rsidRDefault="00661431" w:rsidP="00F651B2">
      <w:pPr>
        <w:spacing w:line="200" w:lineRule="exact"/>
      </w:pPr>
    </w:p>
    <w:p w:rsidR="00661431" w:rsidRDefault="00D70E26" w:rsidP="00F651B2">
      <w:pPr>
        <w:spacing w:line="200" w:lineRule="exact"/>
      </w:pPr>
      <w:r>
        <w:pict>
          <v:group id="_x0000_s1053" style="position:absolute;margin-left:66.25pt;margin-top:7.95pt;width:496.65pt;height:1.55pt;z-index:-251650560;mso-position-horizontal-relative:page" coordorigin="1785,1047" coordsize="9933,31">
            <v:group id="_x0000_s1054" style="position:absolute;left:1800;top:1063;width:9902;height:0" coordorigin="1800,1063" coordsize="9902,0">
              <v:shape id="_x0000_s1079" style="position:absolute;left:1800;top:1063;width:9902;height:0" coordorigin="1800,1063" coordsize="9902,0" path="m1800,1063r9902,e" filled="f" strokecolor="#aba799" strokeweight="1.54pt">
                <v:path arrowok="t"/>
              </v:shape>
              <v:group id="_x0000_s1055" style="position:absolute;left:1800;top:1051;width:5;height:0" coordorigin="1800,1051" coordsize="5,0">
                <v:shape id="_x0000_s1078" style="position:absolute;left:1800;top:1051;width:5;height:0" coordorigin="1800,1051" coordsize="5,0" path="m1800,1051r5,e" filled="f" strokecolor="#9f9f9f" strokeweight=".34pt">
                  <v:path arrowok="t"/>
                </v:shape>
                <v:group id="_x0000_s1056" style="position:absolute;left:1800;top:1051;width:5;height:0" coordorigin="1800,1051" coordsize="5,0">
                  <v:shape id="_x0000_s1077" style="position:absolute;left:1800;top:1051;width:5;height:0" coordorigin="1800,1051" coordsize="5,0" path="m1800,1051r5,e" filled="f" strokecolor="#9f9f9f" strokeweight=".34pt">
                    <v:path arrowok="t"/>
                  </v:shape>
                  <v:group id="_x0000_s1057" style="position:absolute;left:1805;top:1051;width:9893;height:0" coordorigin="1805,1051" coordsize="9893,0">
                    <v:shape id="_x0000_s1076" style="position:absolute;left:1805;top:1051;width:9893;height:0" coordorigin="1805,1051" coordsize="9893,0" path="m1805,1051r9893,e" filled="f" strokecolor="#9f9f9f" strokeweight=".34pt">
                      <v:path arrowok="t"/>
                    </v:shape>
                    <v:group id="_x0000_s1058" style="position:absolute;left:11698;top:1051;width:5;height:0" coordorigin="11698,1051" coordsize="5,0">
                      <v:shape id="_x0000_s1075" style="position:absolute;left:11698;top:1051;width:5;height:0" coordorigin="11698,1051" coordsize="5,0" path="m11698,1051r4,e" filled="f" strokecolor="#e2e2e2" strokeweight=".34pt">
                        <v:path arrowok="t"/>
                      </v:shape>
                      <v:group id="_x0000_s1059" style="position:absolute;left:11698;top:1051;width:5;height:0" coordorigin="11698,1051" coordsize="5,0">
                        <v:shape id="_x0000_s1074" style="position:absolute;left:11698;top:1051;width:5;height:0" coordorigin="11698,1051" coordsize="5,0" path="m11698,1051r4,e" filled="f" strokecolor="#9f9f9f" strokeweight=".34pt">
                          <v:path arrowok="t"/>
                        </v:shape>
                        <v:group id="_x0000_s1060" style="position:absolute;left:1800;top:1063;width:5;height:0" coordorigin="1800,1063" coordsize="5,0">
                          <v:shape id="_x0000_s1073" style="position:absolute;left:1800;top:1063;width:5;height:0" coordorigin="1800,1063" coordsize="5,0" path="m1800,1063r5,e" filled="f" strokecolor="#9f9f9f" strokeweight="1.06pt">
                            <v:path arrowok="t"/>
                          </v:shape>
                          <v:group id="_x0000_s1061" style="position:absolute;left:11698;top:1063;width:5;height:0" coordorigin="11698,1063" coordsize="5,0">
                            <v:shape id="_x0000_s1072" style="position:absolute;left:11698;top:1063;width:5;height:0" coordorigin="11698,1063" coordsize="5,0" path="m11698,1063r4,e" filled="f" strokecolor="#e2e2e2" strokeweight="1.06pt">
                              <v:path arrowok="t"/>
                            </v:shape>
                            <v:group id="_x0000_s1062" style="position:absolute;left:1800;top:1075;width:5;height:0" coordorigin="1800,1075" coordsize="5,0">
                              <v:shape id="_x0000_s1071" style="position:absolute;left:1800;top:1075;width:5;height:0" coordorigin="1800,1075" coordsize="5,0" path="m1800,1075r5,e" filled="f" strokecolor="#9f9f9f" strokeweight=".34pt">
                                <v:path arrowok="t"/>
                              </v:shape>
                              <v:group id="_x0000_s1063" style="position:absolute;left:1800;top:1075;width:5;height:0" coordorigin="1800,1075" coordsize="5,0">
                                <v:shape id="_x0000_s1070" style="position:absolute;left:1800;top:1075;width:5;height:0" coordorigin="1800,1075" coordsize="5,0" path="m1800,1075r5,e" filled="f" strokecolor="#e2e2e2" strokeweight=".34pt">
                                  <v:path arrowok="t"/>
                                </v:shape>
                                <v:group id="_x0000_s1064" style="position:absolute;left:1805;top:1075;width:9893;height:0" coordorigin="1805,1075" coordsize="9893,0">
                                  <v:shape id="_x0000_s1069" style="position:absolute;left:1805;top:1075;width:9893;height:0" coordorigin="1805,1075" coordsize="9893,0" path="m1805,1075r9893,e" filled="f" strokecolor="#e2e2e2" strokeweight=".34pt">
                                    <v:path arrowok="t"/>
                                  </v:shape>
                                  <v:group id="_x0000_s1065" style="position:absolute;left:11698;top:1075;width:5;height:0" coordorigin="11698,1075" coordsize="5,0">
                                    <v:shape id="_x0000_s1068" style="position:absolute;left:11698;top:1075;width:5;height:0" coordorigin="11698,1075" coordsize="5,0" path="m11698,1075r4,e" filled="f" strokecolor="#e2e2e2" strokeweight=".34pt">
                                      <v:path arrowok="t"/>
                                    </v:shape>
                                    <v:group id="_x0000_s1066" style="position:absolute;left:11698;top:1075;width:5;height:0" coordorigin="11698,1075" coordsize="5,0">
                                      <v:shape id="_x0000_s1067" style="position:absolute;left:11698;top:1075;width:5;height:0" coordorigin="11698,1075" coordsize="5,0" path="m11698,1075r4,e" filled="f" strokecolor="#e2e2e2" strokeweight=".34pt">
                                        <v:path arrowok="t"/>
                                      </v:shape>
                                    </v:group>
                                  </v:group>
                                </v:group>
                              </v:group>
                            </v:group>
                          </v:group>
                        </v:group>
                      </v:group>
                    </v:group>
                  </v:group>
                </v:group>
              </v:group>
            </v:group>
            <w10:wrap anchorx="page"/>
          </v:group>
        </w:pict>
      </w:r>
    </w:p>
    <w:p w:rsidR="00661431" w:rsidRDefault="00661431" w:rsidP="00F651B2">
      <w:pPr>
        <w:spacing w:line="200" w:lineRule="exact"/>
      </w:pPr>
    </w:p>
    <w:p w:rsidR="00661431" w:rsidRDefault="00661431" w:rsidP="00F651B2">
      <w:pPr>
        <w:spacing w:before="17" w:line="200" w:lineRule="exact"/>
      </w:pPr>
    </w:p>
    <w:p w:rsidR="00661431" w:rsidRDefault="00590A24" w:rsidP="00F651B2">
      <w:pPr>
        <w:spacing w:before="19"/>
        <w:rPr>
          <w:rFonts w:ascii="Cambria" w:eastAsia="Cambria" w:hAnsi="Cambria" w:cs="Cambria"/>
          <w:color w:val="001F5F"/>
          <w:sz w:val="28"/>
          <w:szCs w:val="28"/>
        </w:rPr>
      </w:pPr>
      <w:r>
        <w:rPr>
          <w:rFonts w:ascii="Cambria" w:eastAsia="Cambria" w:hAnsi="Cambria" w:cs="Cambria"/>
          <w:color w:val="001F5F"/>
          <w:spacing w:val="1"/>
          <w:sz w:val="28"/>
          <w:szCs w:val="28"/>
        </w:rPr>
        <w:t>O</w:t>
      </w:r>
      <w:r>
        <w:rPr>
          <w:rFonts w:ascii="Cambria" w:eastAsia="Cambria" w:hAnsi="Cambria" w:cs="Cambria"/>
          <w:color w:val="001F5F"/>
          <w:spacing w:val="-1"/>
          <w:sz w:val="28"/>
          <w:szCs w:val="28"/>
        </w:rPr>
        <w:t>T</w:t>
      </w:r>
      <w:r>
        <w:rPr>
          <w:rFonts w:ascii="Cambria" w:eastAsia="Cambria" w:hAnsi="Cambria" w:cs="Cambria"/>
          <w:color w:val="001F5F"/>
          <w:spacing w:val="1"/>
          <w:sz w:val="28"/>
          <w:szCs w:val="28"/>
        </w:rPr>
        <w:t>H</w:t>
      </w:r>
      <w:r>
        <w:rPr>
          <w:rFonts w:ascii="Cambria" w:eastAsia="Cambria" w:hAnsi="Cambria" w:cs="Cambria"/>
          <w:color w:val="001F5F"/>
          <w:spacing w:val="-1"/>
          <w:sz w:val="28"/>
          <w:szCs w:val="28"/>
        </w:rPr>
        <w:t>E</w:t>
      </w:r>
      <w:r>
        <w:rPr>
          <w:rFonts w:ascii="Cambria" w:eastAsia="Cambria" w:hAnsi="Cambria" w:cs="Cambria"/>
          <w:color w:val="001F5F"/>
          <w:sz w:val="28"/>
          <w:szCs w:val="28"/>
        </w:rPr>
        <w:t xml:space="preserve">R </w:t>
      </w:r>
      <w:r>
        <w:rPr>
          <w:rFonts w:ascii="Cambria" w:eastAsia="Cambria" w:hAnsi="Cambria" w:cs="Cambria"/>
          <w:color w:val="001F5F"/>
          <w:spacing w:val="-8"/>
          <w:sz w:val="28"/>
          <w:szCs w:val="28"/>
        </w:rPr>
        <w:t>QUALIFICATION</w:t>
      </w:r>
    </w:p>
    <w:p w:rsidR="00661431" w:rsidRDefault="007A2022" w:rsidP="00F651B2">
      <w:pPr>
        <w:rPr>
          <w:rFonts w:ascii="Cambria" w:eastAsia="Cambria" w:hAnsi="Cambria" w:cs="Cambria"/>
          <w:sz w:val="28"/>
          <w:szCs w:val="28"/>
        </w:rPr>
      </w:pPr>
      <w:r>
        <w:rPr>
          <w:rFonts w:ascii="Cambria" w:eastAsia="Cambria" w:hAnsi="Cambria" w:cs="Cambria"/>
          <w:color w:val="BF0000"/>
          <w:spacing w:val="-2"/>
          <w:sz w:val="28"/>
          <w:szCs w:val="28"/>
        </w:rPr>
        <w:t>N</w:t>
      </w:r>
      <w:r w:rsidR="00F612CB">
        <w:rPr>
          <w:rFonts w:ascii="Cambria" w:eastAsia="Cambria" w:hAnsi="Cambria" w:cs="Cambria"/>
          <w:color w:val="BF0000"/>
          <w:spacing w:val="-2"/>
          <w:sz w:val="28"/>
          <w:szCs w:val="28"/>
        </w:rPr>
        <w:t>DT LEVEL -II FROM SOUTHERN INSPECTION SERVICES</w:t>
      </w:r>
    </w:p>
    <w:p w:rsidR="00661431" w:rsidRDefault="007A2022" w:rsidP="00F651B2">
      <w:pPr>
        <w:spacing w:line="300" w:lineRule="exact"/>
        <w:rPr>
          <w:rFonts w:ascii="Cambria" w:eastAsia="Cambria" w:hAnsi="Cambria" w:cs="Cambria"/>
          <w:sz w:val="28"/>
          <w:szCs w:val="28"/>
        </w:rPr>
      </w:pPr>
      <w:r>
        <w:rPr>
          <w:rFonts w:ascii="Cambria" w:eastAsia="Cambria" w:hAnsi="Cambria" w:cs="Cambria"/>
          <w:b/>
          <w:position w:val="-1"/>
          <w:sz w:val="28"/>
          <w:szCs w:val="28"/>
        </w:rPr>
        <w:t>F</w:t>
      </w:r>
      <w:r>
        <w:rPr>
          <w:rFonts w:ascii="Cambria" w:eastAsia="Cambria" w:hAnsi="Cambria" w:cs="Cambria"/>
          <w:b/>
          <w:spacing w:val="-1"/>
          <w:position w:val="-1"/>
          <w:sz w:val="28"/>
          <w:szCs w:val="28"/>
        </w:rPr>
        <w:t>RO</w:t>
      </w:r>
      <w:r>
        <w:rPr>
          <w:rFonts w:ascii="Cambria" w:eastAsia="Cambria" w:hAnsi="Cambria" w:cs="Cambria"/>
          <w:b/>
          <w:position w:val="-1"/>
          <w:sz w:val="28"/>
          <w:szCs w:val="28"/>
        </w:rPr>
        <w:t>M</w:t>
      </w:r>
      <w:r>
        <w:rPr>
          <w:rFonts w:ascii="Cambria" w:eastAsia="Cambria" w:hAnsi="Cambria" w:cs="Cambria"/>
          <w:b/>
          <w:spacing w:val="-7"/>
          <w:position w:val="-1"/>
          <w:sz w:val="28"/>
          <w:szCs w:val="28"/>
        </w:rPr>
        <w:t xml:space="preserve"> </w:t>
      </w:r>
      <w:r w:rsidR="00F612CB">
        <w:rPr>
          <w:rFonts w:ascii="Cambria" w:eastAsia="Cambria" w:hAnsi="Cambria" w:cs="Cambria"/>
          <w:b/>
          <w:spacing w:val="-7"/>
          <w:position w:val="-1"/>
          <w:sz w:val="28"/>
          <w:szCs w:val="28"/>
        </w:rPr>
        <w:t xml:space="preserve">SIS </w:t>
      </w:r>
      <w:r w:rsidR="00590A24">
        <w:rPr>
          <w:rFonts w:ascii="Cambria" w:eastAsia="Cambria" w:hAnsi="Cambria" w:cs="Cambria"/>
          <w:b/>
          <w:spacing w:val="-7"/>
          <w:position w:val="-1"/>
          <w:sz w:val="28"/>
          <w:szCs w:val="28"/>
        </w:rPr>
        <w:t>FROM VISAKHAPATNAM</w:t>
      </w:r>
      <w:r w:rsidR="00590A24">
        <w:rPr>
          <w:rFonts w:ascii="Cambria" w:eastAsia="Cambria" w:hAnsi="Cambria" w:cs="Cambria"/>
          <w:b/>
          <w:spacing w:val="2"/>
          <w:position w:val="-1"/>
          <w:sz w:val="28"/>
          <w:szCs w:val="28"/>
        </w:rPr>
        <w:t xml:space="preserve"> (</w:t>
      </w:r>
      <w:r w:rsidR="00F612CB">
        <w:rPr>
          <w:rFonts w:ascii="Cambria" w:eastAsia="Cambria" w:hAnsi="Cambria" w:cs="Cambria"/>
          <w:b/>
          <w:spacing w:val="2"/>
          <w:position w:val="-1"/>
          <w:sz w:val="28"/>
          <w:szCs w:val="28"/>
        </w:rPr>
        <w:t>A.P</w:t>
      </w:r>
      <w:r w:rsidR="00CE5067">
        <w:rPr>
          <w:rFonts w:ascii="Cambria" w:eastAsia="Cambria" w:hAnsi="Cambria" w:cs="Cambria"/>
          <w:b/>
          <w:position w:val="-1"/>
          <w:sz w:val="28"/>
          <w:szCs w:val="28"/>
        </w:rPr>
        <w:t>) India</w:t>
      </w:r>
      <w:r w:rsidR="00255AE4">
        <w:rPr>
          <w:rFonts w:ascii="Cambria" w:eastAsia="Cambria" w:hAnsi="Cambria" w:cs="Cambria"/>
          <w:b/>
          <w:position w:val="-1"/>
          <w:sz w:val="28"/>
          <w:szCs w:val="28"/>
        </w:rPr>
        <w:t>.</w:t>
      </w:r>
    </w:p>
    <w:p w:rsidR="00661431" w:rsidRDefault="00661431" w:rsidP="00F651B2">
      <w:pPr>
        <w:spacing w:before="2" w:line="160" w:lineRule="exact"/>
        <w:rPr>
          <w:sz w:val="17"/>
          <w:szCs w:val="17"/>
        </w:rPr>
      </w:pPr>
    </w:p>
    <w:p w:rsidR="00661431" w:rsidRDefault="00661431" w:rsidP="00F651B2">
      <w:pPr>
        <w:spacing w:line="200" w:lineRule="exact"/>
      </w:pPr>
    </w:p>
    <w:p w:rsidR="00661431" w:rsidRDefault="00661431" w:rsidP="00F651B2">
      <w:pPr>
        <w:spacing w:line="200" w:lineRule="exact"/>
      </w:pPr>
    </w:p>
    <w:p w:rsidR="00661431" w:rsidRDefault="00D70E26" w:rsidP="00F651B2">
      <w:pPr>
        <w:spacing w:line="200" w:lineRule="exact"/>
      </w:pPr>
      <w:r>
        <w:pict>
          <v:group id="_x0000_s1026" style="position:absolute;margin-left:65.5pt;margin-top:2.05pt;width:496.65pt;height:1.55pt;z-index:-251649536;mso-position-horizontal-relative:page" coordorigin="1785,906" coordsize="9933,31">
            <v:group id="_x0000_s1027" style="position:absolute;left:1800;top:922;width:9902;height:0" coordorigin="1800,922" coordsize="9902,0">
              <v:shape id="_x0000_s1052" style="position:absolute;left:1800;top:922;width:9902;height:0" coordorigin="1800,922" coordsize="9902,0" path="m1800,922r9902,e" filled="f" strokecolor="#aba799" strokeweight="1.54pt">
                <v:path arrowok="t"/>
              </v:shape>
              <v:group id="_x0000_s1028" style="position:absolute;left:1800;top:910;width:5;height:0" coordorigin="1800,910" coordsize="5,0">
                <v:shape id="_x0000_s1051" style="position:absolute;left:1800;top:910;width:5;height:0" coordorigin="1800,910" coordsize="5,0" path="m1800,910r5,e" filled="f" strokecolor="#9f9f9f" strokeweight=".34pt">
                  <v:path arrowok="t"/>
                </v:shape>
                <v:group id="_x0000_s1029" style="position:absolute;left:1800;top:910;width:5;height:0" coordorigin="1800,910" coordsize="5,0">
                  <v:shape id="_x0000_s1050" style="position:absolute;left:1800;top:910;width:5;height:0" coordorigin="1800,910" coordsize="5,0" path="m1800,910r5,e" filled="f" strokecolor="#9f9f9f" strokeweight=".34pt">
                    <v:path arrowok="t"/>
                  </v:shape>
                  <v:group id="_x0000_s1030" style="position:absolute;left:1805;top:910;width:9893;height:0" coordorigin="1805,910" coordsize="9893,0">
                    <v:shape id="_x0000_s1049" style="position:absolute;left:1805;top:910;width:9893;height:0" coordorigin="1805,910" coordsize="9893,0" path="m1805,910r9893,e" filled="f" strokecolor="#9f9f9f" strokeweight=".34pt">
                      <v:path arrowok="t"/>
                    </v:shape>
                    <v:group id="_x0000_s1031" style="position:absolute;left:11698;top:910;width:5;height:0" coordorigin="11698,910" coordsize="5,0">
                      <v:shape id="_x0000_s1048" style="position:absolute;left:11698;top:910;width:5;height:0" coordorigin="11698,910" coordsize="5,0" path="m11698,910r4,e" filled="f" strokecolor="#e2e2e2" strokeweight=".34pt">
                        <v:path arrowok="t"/>
                      </v:shape>
                      <v:group id="_x0000_s1032" style="position:absolute;left:11698;top:910;width:5;height:0" coordorigin="11698,910" coordsize="5,0">
                        <v:shape id="_x0000_s1047" style="position:absolute;left:11698;top:910;width:5;height:0" coordorigin="11698,910" coordsize="5,0" path="m11698,910r4,e" filled="f" strokecolor="#9f9f9f" strokeweight=".34pt">
                          <v:path arrowok="t"/>
                        </v:shape>
                        <v:group id="_x0000_s1033" style="position:absolute;left:1800;top:922;width:5;height:0" coordorigin="1800,922" coordsize="5,0">
                          <v:shape id="_x0000_s1046" style="position:absolute;left:1800;top:922;width:5;height:0" coordorigin="1800,922" coordsize="5,0" path="m1800,922r5,e" filled="f" strokecolor="#9f9f9f" strokeweight="1.06pt">
                            <v:path arrowok="t"/>
                          </v:shape>
                          <v:group id="_x0000_s1034" style="position:absolute;left:11698;top:922;width:5;height:0" coordorigin="11698,922" coordsize="5,0">
                            <v:shape id="_x0000_s1045" style="position:absolute;left:11698;top:922;width:5;height:0" coordorigin="11698,922" coordsize="5,0" path="m11698,922r4,e" filled="f" strokecolor="#e2e2e2" strokeweight="1.06pt">
                              <v:path arrowok="t"/>
                            </v:shape>
                            <v:group id="_x0000_s1035" style="position:absolute;left:1800;top:934;width:5;height:0" coordorigin="1800,934" coordsize="5,0">
                              <v:shape id="_x0000_s1044" style="position:absolute;left:1800;top:934;width:5;height:0" coordorigin="1800,934" coordsize="5,0" path="m1800,934r5,e" filled="f" strokecolor="#9f9f9f" strokeweight=".34pt">
                                <v:path arrowok="t"/>
                              </v:shape>
                              <v:group id="_x0000_s1036" style="position:absolute;left:1800;top:934;width:5;height:0" coordorigin="1800,934" coordsize="5,0">
                                <v:shape id="_x0000_s1043" style="position:absolute;left:1800;top:934;width:5;height:0" coordorigin="1800,934" coordsize="5,0" path="m1800,934r5,e" filled="f" strokecolor="#e2e2e2" strokeweight=".34pt">
                                  <v:path arrowok="t"/>
                                </v:shape>
                                <v:group id="_x0000_s1037" style="position:absolute;left:1805;top:934;width:9893;height:0" coordorigin="1805,934" coordsize="9893,0">
                                  <v:shape id="_x0000_s1042" style="position:absolute;left:1805;top:934;width:9893;height:0" coordorigin="1805,934" coordsize="9893,0" path="m1805,934r9893,e" filled="f" strokecolor="#e2e2e2" strokeweight=".34pt">
                                    <v:path arrowok="t"/>
                                  </v:shape>
                                  <v:group id="_x0000_s1038" style="position:absolute;left:11698;top:934;width:5;height:0" coordorigin="11698,934" coordsize="5,0">
                                    <v:shape id="_x0000_s1041" style="position:absolute;left:11698;top:934;width:5;height:0" coordorigin="11698,934" coordsize="5,0" path="m11698,934r4,e" filled="f" strokecolor="#e2e2e2" strokeweight=".34pt">
                                      <v:path arrowok="t"/>
                                    </v:shape>
                                    <v:group id="_x0000_s1039" style="position:absolute;left:11698;top:934;width:5;height:0" coordorigin="11698,934" coordsize="5,0">
                                      <v:shape id="_x0000_s1040" style="position:absolute;left:11698;top:934;width:5;height:0" coordorigin="11698,934" coordsize="5,0" path="m11698,934r4,e" filled="f" strokecolor="#e2e2e2" strokeweight=".34pt">
                                        <v:path arrowok="t"/>
                                      </v:shape>
                                    </v:group>
                                  </v:group>
                                </v:group>
                              </v:group>
                            </v:group>
                          </v:group>
                        </v:group>
                      </v:group>
                    </v:group>
                  </v:group>
                </v:group>
              </v:group>
            </v:group>
            <w10:wrap anchorx="page"/>
          </v:group>
        </w:pict>
      </w:r>
    </w:p>
    <w:p w:rsidR="00661431" w:rsidRDefault="00661431" w:rsidP="00F651B2">
      <w:pPr>
        <w:spacing w:line="200" w:lineRule="exact"/>
      </w:pPr>
    </w:p>
    <w:p w:rsidR="00661431" w:rsidRPr="00B41000" w:rsidRDefault="000F17D9" w:rsidP="00E47CA8">
      <w:pPr>
        <w:spacing w:before="19"/>
        <w:ind w:right="4049"/>
        <w:jc w:val="center"/>
        <w:rPr>
          <w:rFonts w:ascii="Cambria" w:eastAsia="Cambria" w:hAnsi="Cambria" w:cs="Cambria"/>
          <w:b/>
          <w:sz w:val="28"/>
          <w:szCs w:val="28"/>
          <w:u w:val="single"/>
        </w:rPr>
      </w:pPr>
      <w:r>
        <w:rPr>
          <w:rFonts w:ascii="Cambria" w:eastAsia="Cambria" w:hAnsi="Cambria" w:cs="Cambria"/>
          <w:i/>
          <w:spacing w:val="-1"/>
          <w:sz w:val="28"/>
          <w:szCs w:val="28"/>
        </w:rPr>
        <w:t xml:space="preserve">                             </w:t>
      </w:r>
      <w:r w:rsidR="007A2022" w:rsidRPr="00B41000">
        <w:rPr>
          <w:rFonts w:ascii="Cambria" w:eastAsia="Cambria" w:hAnsi="Cambria" w:cs="Cambria"/>
          <w:b/>
          <w:i/>
          <w:spacing w:val="-1"/>
          <w:sz w:val="28"/>
          <w:szCs w:val="28"/>
          <w:u w:val="single"/>
        </w:rPr>
        <w:t>P</w:t>
      </w:r>
      <w:r w:rsidR="007A2022" w:rsidRPr="00B41000">
        <w:rPr>
          <w:rFonts w:ascii="Cambria" w:eastAsia="Cambria" w:hAnsi="Cambria" w:cs="Cambria"/>
          <w:b/>
          <w:i/>
          <w:spacing w:val="3"/>
          <w:sz w:val="28"/>
          <w:szCs w:val="28"/>
          <w:u w:val="single"/>
        </w:rPr>
        <w:t>e</w:t>
      </w:r>
      <w:r w:rsidR="007A2022" w:rsidRPr="00B41000">
        <w:rPr>
          <w:rFonts w:ascii="Cambria" w:eastAsia="Cambria" w:hAnsi="Cambria" w:cs="Cambria"/>
          <w:b/>
          <w:i/>
          <w:spacing w:val="2"/>
          <w:sz w:val="28"/>
          <w:szCs w:val="28"/>
          <w:u w:val="single"/>
        </w:rPr>
        <w:t>r</w:t>
      </w:r>
      <w:r w:rsidR="007A2022" w:rsidRPr="00B41000">
        <w:rPr>
          <w:rFonts w:ascii="Cambria" w:eastAsia="Cambria" w:hAnsi="Cambria" w:cs="Cambria"/>
          <w:b/>
          <w:i/>
          <w:sz w:val="28"/>
          <w:szCs w:val="28"/>
          <w:u w:val="single"/>
        </w:rPr>
        <w:t>s</w:t>
      </w:r>
      <w:r w:rsidR="007A2022" w:rsidRPr="00B41000">
        <w:rPr>
          <w:rFonts w:ascii="Cambria" w:eastAsia="Cambria" w:hAnsi="Cambria" w:cs="Cambria"/>
          <w:b/>
          <w:i/>
          <w:spacing w:val="-2"/>
          <w:sz w:val="28"/>
          <w:szCs w:val="28"/>
          <w:u w:val="single"/>
        </w:rPr>
        <w:t>o</w:t>
      </w:r>
      <w:r w:rsidR="007A2022" w:rsidRPr="00B41000">
        <w:rPr>
          <w:rFonts w:ascii="Cambria" w:eastAsia="Cambria" w:hAnsi="Cambria" w:cs="Cambria"/>
          <w:b/>
          <w:i/>
          <w:sz w:val="28"/>
          <w:szCs w:val="28"/>
          <w:u w:val="single"/>
        </w:rPr>
        <w:t>n</w:t>
      </w:r>
      <w:r w:rsidR="007A2022" w:rsidRPr="00B41000">
        <w:rPr>
          <w:rFonts w:ascii="Cambria" w:eastAsia="Cambria" w:hAnsi="Cambria" w:cs="Cambria"/>
          <w:b/>
          <w:i/>
          <w:spacing w:val="3"/>
          <w:sz w:val="28"/>
          <w:szCs w:val="28"/>
          <w:u w:val="single"/>
        </w:rPr>
        <w:t>a</w:t>
      </w:r>
      <w:r w:rsidR="007A2022" w:rsidRPr="00B41000">
        <w:rPr>
          <w:rFonts w:ascii="Cambria" w:eastAsia="Cambria" w:hAnsi="Cambria" w:cs="Cambria"/>
          <w:b/>
          <w:i/>
          <w:sz w:val="28"/>
          <w:szCs w:val="28"/>
          <w:u w:val="single"/>
        </w:rPr>
        <w:t>l</w:t>
      </w:r>
      <w:r w:rsidR="007A2022" w:rsidRPr="00B41000">
        <w:rPr>
          <w:rFonts w:ascii="Cambria" w:eastAsia="Cambria" w:hAnsi="Cambria" w:cs="Cambria"/>
          <w:b/>
          <w:i/>
          <w:spacing w:val="-7"/>
          <w:sz w:val="28"/>
          <w:szCs w:val="28"/>
          <w:u w:val="single"/>
        </w:rPr>
        <w:t xml:space="preserve"> </w:t>
      </w:r>
      <w:r w:rsidR="007A2022" w:rsidRPr="00B41000">
        <w:rPr>
          <w:rFonts w:ascii="Cambria" w:eastAsia="Cambria" w:hAnsi="Cambria" w:cs="Cambria"/>
          <w:b/>
          <w:i/>
          <w:spacing w:val="-2"/>
          <w:w w:val="99"/>
          <w:sz w:val="28"/>
          <w:szCs w:val="28"/>
          <w:u w:val="single"/>
        </w:rPr>
        <w:t>D</w:t>
      </w:r>
      <w:r w:rsidR="007A2022" w:rsidRPr="00B41000">
        <w:rPr>
          <w:rFonts w:ascii="Cambria" w:eastAsia="Cambria" w:hAnsi="Cambria" w:cs="Cambria"/>
          <w:b/>
          <w:i/>
          <w:spacing w:val="3"/>
          <w:w w:val="99"/>
          <w:sz w:val="28"/>
          <w:szCs w:val="28"/>
          <w:u w:val="single"/>
        </w:rPr>
        <w:t>e</w:t>
      </w:r>
      <w:r w:rsidR="007A2022" w:rsidRPr="00B41000">
        <w:rPr>
          <w:rFonts w:ascii="Cambria" w:eastAsia="Cambria" w:hAnsi="Cambria" w:cs="Cambria"/>
          <w:b/>
          <w:i/>
          <w:w w:val="99"/>
          <w:sz w:val="28"/>
          <w:szCs w:val="28"/>
          <w:u w:val="single"/>
        </w:rPr>
        <w:t>t</w:t>
      </w:r>
      <w:r w:rsidR="007A2022" w:rsidRPr="00B41000">
        <w:rPr>
          <w:rFonts w:ascii="Cambria" w:eastAsia="Cambria" w:hAnsi="Cambria" w:cs="Cambria"/>
          <w:b/>
          <w:i/>
          <w:spacing w:val="3"/>
          <w:w w:val="99"/>
          <w:sz w:val="28"/>
          <w:szCs w:val="28"/>
          <w:u w:val="single"/>
        </w:rPr>
        <w:t>a</w:t>
      </w:r>
      <w:r w:rsidR="007A2022" w:rsidRPr="00B41000">
        <w:rPr>
          <w:rFonts w:ascii="Cambria" w:eastAsia="Cambria" w:hAnsi="Cambria" w:cs="Cambria"/>
          <w:b/>
          <w:i/>
          <w:spacing w:val="1"/>
          <w:w w:val="99"/>
          <w:sz w:val="28"/>
          <w:szCs w:val="28"/>
          <w:u w:val="single"/>
        </w:rPr>
        <w:t>i</w:t>
      </w:r>
      <w:r w:rsidR="007A2022" w:rsidRPr="00B41000">
        <w:rPr>
          <w:rFonts w:ascii="Cambria" w:eastAsia="Cambria" w:hAnsi="Cambria" w:cs="Cambria"/>
          <w:b/>
          <w:i/>
          <w:spacing w:val="-2"/>
          <w:w w:val="99"/>
          <w:sz w:val="28"/>
          <w:szCs w:val="28"/>
          <w:u w:val="single"/>
        </w:rPr>
        <w:t>l</w:t>
      </w:r>
      <w:r w:rsidR="007A2022" w:rsidRPr="00B41000">
        <w:rPr>
          <w:rFonts w:ascii="Cambria" w:eastAsia="Cambria" w:hAnsi="Cambria" w:cs="Cambria"/>
          <w:b/>
          <w:i/>
          <w:w w:val="99"/>
          <w:sz w:val="28"/>
          <w:szCs w:val="28"/>
          <w:u w:val="single"/>
        </w:rPr>
        <w:t>s</w:t>
      </w:r>
    </w:p>
    <w:p w:rsidR="00661431" w:rsidRPr="009A608E" w:rsidRDefault="00661431" w:rsidP="00F651B2">
      <w:pPr>
        <w:spacing w:before="2" w:line="180" w:lineRule="exact"/>
        <w:jc w:val="center"/>
        <w:rPr>
          <w:sz w:val="19"/>
          <w:szCs w:val="19"/>
          <w:u w:val="single"/>
        </w:rPr>
      </w:pPr>
    </w:p>
    <w:p w:rsidR="00661431" w:rsidRDefault="00661431" w:rsidP="00F651B2">
      <w:pPr>
        <w:spacing w:line="200" w:lineRule="exact"/>
      </w:pPr>
    </w:p>
    <w:p w:rsidR="00E47CA8" w:rsidRPr="00B41000" w:rsidRDefault="007A2022" w:rsidP="00F651B2">
      <w:pPr>
        <w:ind w:right="3447"/>
        <w:rPr>
          <w:rFonts w:ascii="Cambria" w:eastAsia="Cambria" w:hAnsi="Cambria" w:cs="Cambria"/>
          <w:color w:val="000000" w:themeColor="text1"/>
          <w:sz w:val="28"/>
          <w:szCs w:val="28"/>
        </w:rPr>
      </w:pPr>
      <w:r w:rsidRPr="00B41000">
        <w:rPr>
          <w:rFonts w:ascii="Cambria" w:eastAsia="Cambria" w:hAnsi="Cambria" w:cs="Cambria"/>
          <w:color w:val="000000" w:themeColor="text1"/>
          <w:spacing w:val="-1"/>
          <w:sz w:val="28"/>
          <w:szCs w:val="28"/>
        </w:rPr>
        <w:t>D</w:t>
      </w:r>
      <w:r w:rsidRPr="00B41000">
        <w:rPr>
          <w:rFonts w:ascii="Cambria" w:eastAsia="Cambria" w:hAnsi="Cambria" w:cs="Cambria"/>
          <w:color w:val="000000" w:themeColor="text1"/>
          <w:spacing w:val="4"/>
          <w:sz w:val="28"/>
          <w:szCs w:val="28"/>
        </w:rPr>
        <w:t>A</w:t>
      </w:r>
      <w:r w:rsidRPr="00B41000">
        <w:rPr>
          <w:rFonts w:ascii="Cambria" w:eastAsia="Cambria" w:hAnsi="Cambria" w:cs="Cambria"/>
          <w:color w:val="000000" w:themeColor="text1"/>
          <w:spacing w:val="-1"/>
          <w:sz w:val="28"/>
          <w:szCs w:val="28"/>
        </w:rPr>
        <w:t>T</w:t>
      </w:r>
      <w:r w:rsidRPr="00B41000">
        <w:rPr>
          <w:rFonts w:ascii="Cambria" w:eastAsia="Cambria" w:hAnsi="Cambria" w:cs="Cambria"/>
          <w:color w:val="000000" w:themeColor="text1"/>
          <w:sz w:val="28"/>
          <w:szCs w:val="28"/>
        </w:rPr>
        <w:t>E</w:t>
      </w:r>
      <w:r w:rsidRPr="00B41000">
        <w:rPr>
          <w:rFonts w:ascii="Cambria" w:eastAsia="Cambria" w:hAnsi="Cambria" w:cs="Cambria"/>
          <w:color w:val="000000" w:themeColor="text1"/>
          <w:spacing w:val="-7"/>
          <w:sz w:val="28"/>
          <w:szCs w:val="28"/>
        </w:rPr>
        <w:t xml:space="preserve"> </w:t>
      </w:r>
      <w:r w:rsidRPr="00B41000">
        <w:rPr>
          <w:rFonts w:ascii="Cambria" w:eastAsia="Cambria" w:hAnsi="Cambria" w:cs="Cambria"/>
          <w:color w:val="000000" w:themeColor="text1"/>
          <w:spacing w:val="1"/>
          <w:sz w:val="28"/>
          <w:szCs w:val="28"/>
        </w:rPr>
        <w:t>O</w:t>
      </w:r>
      <w:r w:rsidRPr="00B41000">
        <w:rPr>
          <w:rFonts w:ascii="Cambria" w:eastAsia="Cambria" w:hAnsi="Cambria" w:cs="Cambria"/>
          <w:color w:val="000000" w:themeColor="text1"/>
          <w:sz w:val="28"/>
          <w:szCs w:val="28"/>
        </w:rPr>
        <w:t>F</w:t>
      </w:r>
      <w:r w:rsidRPr="00B41000">
        <w:rPr>
          <w:rFonts w:ascii="Cambria" w:eastAsia="Cambria" w:hAnsi="Cambria" w:cs="Cambria"/>
          <w:color w:val="000000" w:themeColor="text1"/>
          <w:spacing w:val="2"/>
          <w:sz w:val="28"/>
          <w:szCs w:val="28"/>
        </w:rPr>
        <w:t xml:space="preserve"> </w:t>
      </w:r>
      <w:r w:rsidRPr="00B41000">
        <w:rPr>
          <w:rFonts w:ascii="Cambria" w:eastAsia="Cambria" w:hAnsi="Cambria" w:cs="Cambria"/>
          <w:color w:val="000000" w:themeColor="text1"/>
          <w:spacing w:val="-2"/>
          <w:sz w:val="28"/>
          <w:szCs w:val="28"/>
        </w:rPr>
        <w:t>B</w:t>
      </w:r>
      <w:r w:rsidRPr="00B41000">
        <w:rPr>
          <w:rFonts w:ascii="Cambria" w:eastAsia="Cambria" w:hAnsi="Cambria" w:cs="Cambria"/>
          <w:color w:val="000000" w:themeColor="text1"/>
          <w:spacing w:val="1"/>
          <w:sz w:val="28"/>
          <w:szCs w:val="28"/>
        </w:rPr>
        <w:t>I</w:t>
      </w:r>
      <w:r w:rsidRPr="00B41000">
        <w:rPr>
          <w:rFonts w:ascii="Cambria" w:eastAsia="Cambria" w:hAnsi="Cambria" w:cs="Cambria"/>
          <w:color w:val="000000" w:themeColor="text1"/>
          <w:spacing w:val="5"/>
          <w:sz w:val="28"/>
          <w:szCs w:val="28"/>
        </w:rPr>
        <w:t>R</w:t>
      </w:r>
      <w:r w:rsidRPr="00B41000">
        <w:rPr>
          <w:rFonts w:ascii="Cambria" w:eastAsia="Cambria" w:hAnsi="Cambria" w:cs="Cambria"/>
          <w:color w:val="000000" w:themeColor="text1"/>
          <w:spacing w:val="-1"/>
          <w:sz w:val="28"/>
          <w:szCs w:val="28"/>
        </w:rPr>
        <w:t>T</w:t>
      </w:r>
      <w:r w:rsidRPr="00B41000">
        <w:rPr>
          <w:rFonts w:ascii="Cambria" w:eastAsia="Cambria" w:hAnsi="Cambria" w:cs="Cambria"/>
          <w:color w:val="000000" w:themeColor="text1"/>
          <w:sz w:val="28"/>
          <w:szCs w:val="28"/>
        </w:rPr>
        <w:t xml:space="preserve">H                              </w:t>
      </w:r>
      <w:r w:rsidRPr="00B41000">
        <w:rPr>
          <w:rFonts w:ascii="Cambria" w:eastAsia="Cambria" w:hAnsi="Cambria" w:cs="Cambria"/>
          <w:color w:val="000000" w:themeColor="text1"/>
          <w:spacing w:val="42"/>
          <w:sz w:val="28"/>
          <w:szCs w:val="28"/>
        </w:rPr>
        <w:t xml:space="preserve"> </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
          <w:sz w:val="28"/>
          <w:szCs w:val="28"/>
        </w:rPr>
        <w:t xml:space="preserve"> </w:t>
      </w:r>
      <w:r w:rsidR="00F612CB" w:rsidRPr="00B41000">
        <w:rPr>
          <w:rFonts w:ascii="Cambria" w:eastAsia="Cambria" w:hAnsi="Cambria" w:cs="Cambria"/>
          <w:color w:val="000000" w:themeColor="text1"/>
          <w:sz w:val="28"/>
          <w:szCs w:val="28"/>
        </w:rPr>
        <w:t>11</w:t>
      </w:r>
      <w:r w:rsidRPr="00B41000">
        <w:rPr>
          <w:rFonts w:ascii="Cambria" w:eastAsia="Cambria" w:hAnsi="Cambria" w:cs="Cambria"/>
          <w:color w:val="000000" w:themeColor="text1"/>
          <w:spacing w:val="-1"/>
          <w:sz w:val="28"/>
          <w:szCs w:val="28"/>
        </w:rPr>
        <w:t>-</w:t>
      </w:r>
      <w:r w:rsidRPr="00B41000">
        <w:rPr>
          <w:rFonts w:ascii="Cambria" w:eastAsia="Cambria" w:hAnsi="Cambria" w:cs="Cambria"/>
          <w:color w:val="000000" w:themeColor="text1"/>
          <w:sz w:val="28"/>
          <w:szCs w:val="28"/>
        </w:rPr>
        <w:t>0</w:t>
      </w:r>
      <w:r w:rsidR="00F612CB" w:rsidRPr="00B41000">
        <w:rPr>
          <w:rFonts w:ascii="Cambria" w:eastAsia="Cambria" w:hAnsi="Cambria" w:cs="Cambria"/>
          <w:color w:val="000000" w:themeColor="text1"/>
          <w:sz w:val="28"/>
          <w:szCs w:val="28"/>
        </w:rPr>
        <w:t>7</w:t>
      </w:r>
      <w:r w:rsidRPr="00B41000">
        <w:rPr>
          <w:rFonts w:ascii="Cambria" w:eastAsia="Cambria" w:hAnsi="Cambria" w:cs="Cambria"/>
          <w:color w:val="000000" w:themeColor="text1"/>
          <w:spacing w:val="-1"/>
          <w:sz w:val="28"/>
          <w:szCs w:val="28"/>
        </w:rPr>
        <w:t>-</w:t>
      </w:r>
      <w:r w:rsidRPr="00B41000">
        <w:rPr>
          <w:rFonts w:ascii="Cambria" w:eastAsia="Cambria" w:hAnsi="Cambria" w:cs="Cambria"/>
          <w:color w:val="000000" w:themeColor="text1"/>
          <w:sz w:val="28"/>
          <w:szCs w:val="28"/>
        </w:rPr>
        <w:t>1</w:t>
      </w:r>
      <w:r w:rsidRPr="00B41000">
        <w:rPr>
          <w:rFonts w:ascii="Cambria" w:eastAsia="Cambria" w:hAnsi="Cambria" w:cs="Cambria"/>
          <w:color w:val="000000" w:themeColor="text1"/>
          <w:spacing w:val="4"/>
          <w:sz w:val="28"/>
          <w:szCs w:val="28"/>
        </w:rPr>
        <w:t>9</w:t>
      </w:r>
      <w:r w:rsidRPr="00B41000">
        <w:rPr>
          <w:rFonts w:ascii="Cambria" w:eastAsia="Cambria" w:hAnsi="Cambria" w:cs="Cambria"/>
          <w:color w:val="000000" w:themeColor="text1"/>
          <w:sz w:val="28"/>
          <w:szCs w:val="28"/>
        </w:rPr>
        <w:t>7</w:t>
      </w:r>
      <w:r w:rsidR="00F612CB" w:rsidRPr="00B41000">
        <w:rPr>
          <w:rFonts w:ascii="Cambria" w:eastAsia="Cambria" w:hAnsi="Cambria" w:cs="Cambria"/>
          <w:color w:val="000000" w:themeColor="text1"/>
          <w:sz w:val="28"/>
          <w:szCs w:val="28"/>
        </w:rPr>
        <w:t>2</w:t>
      </w:r>
      <w:r w:rsidRPr="00B41000">
        <w:rPr>
          <w:rFonts w:ascii="Cambria" w:eastAsia="Cambria" w:hAnsi="Cambria" w:cs="Cambria"/>
          <w:color w:val="000000" w:themeColor="text1"/>
          <w:sz w:val="28"/>
          <w:szCs w:val="28"/>
        </w:rPr>
        <w:t xml:space="preserve">, </w:t>
      </w:r>
      <w:r w:rsidRPr="00B41000">
        <w:rPr>
          <w:rFonts w:ascii="Cambria" w:eastAsia="Cambria" w:hAnsi="Cambria" w:cs="Cambria"/>
          <w:color w:val="000000" w:themeColor="text1"/>
          <w:spacing w:val="-2"/>
          <w:sz w:val="28"/>
          <w:szCs w:val="28"/>
        </w:rPr>
        <w:t>N</w:t>
      </w:r>
      <w:r w:rsidRPr="00B41000">
        <w:rPr>
          <w:rFonts w:ascii="Cambria" w:eastAsia="Cambria" w:hAnsi="Cambria" w:cs="Cambria"/>
          <w:color w:val="000000" w:themeColor="text1"/>
          <w:spacing w:val="4"/>
          <w:sz w:val="28"/>
          <w:szCs w:val="28"/>
        </w:rPr>
        <w:t>A</w:t>
      </w:r>
      <w:r w:rsidRPr="00B41000">
        <w:rPr>
          <w:rFonts w:ascii="Cambria" w:eastAsia="Cambria" w:hAnsi="Cambria" w:cs="Cambria"/>
          <w:color w:val="000000" w:themeColor="text1"/>
          <w:spacing w:val="-1"/>
          <w:sz w:val="28"/>
          <w:szCs w:val="28"/>
        </w:rPr>
        <w:t>T</w:t>
      </w:r>
      <w:r w:rsidRPr="00B41000">
        <w:rPr>
          <w:rFonts w:ascii="Cambria" w:eastAsia="Cambria" w:hAnsi="Cambria" w:cs="Cambria"/>
          <w:color w:val="000000" w:themeColor="text1"/>
          <w:spacing w:val="1"/>
          <w:sz w:val="28"/>
          <w:szCs w:val="28"/>
        </w:rPr>
        <w:t>IO</w:t>
      </w:r>
      <w:r w:rsidRPr="00B41000">
        <w:rPr>
          <w:rFonts w:ascii="Cambria" w:eastAsia="Cambria" w:hAnsi="Cambria" w:cs="Cambria"/>
          <w:color w:val="000000" w:themeColor="text1"/>
          <w:spacing w:val="3"/>
          <w:sz w:val="28"/>
          <w:szCs w:val="28"/>
        </w:rPr>
        <w:t>N</w:t>
      </w:r>
      <w:r w:rsidRPr="00B41000">
        <w:rPr>
          <w:rFonts w:ascii="Cambria" w:eastAsia="Cambria" w:hAnsi="Cambria" w:cs="Cambria"/>
          <w:color w:val="000000" w:themeColor="text1"/>
          <w:sz w:val="28"/>
          <w:szCs w:val="28"/>
        </w:rPr>
        <w:t>AL</w:t>
      </w:r>
      <w:r w:rsidRPr="00B41000">
        <w:rPr>
          <w:rFonts w:ascii="Cambria" w:eastAsia="Cambria" w:hAnsi="Cambria" w:cs="Cambria"/>
          <w:color w:val="000000" w:themeColor="text1"/>
          <w:spacing w:val="1"/>
          <w:sz w:val="28"/>
          <w:szCs w:val="28"/>
        </w:rPr>
        <w:t>I</w:t>
      </w:r>
      <w:r w:rsidRPr="00B41000">
        <w:rPr>
          <w:rFonts w:ascii="Cambria" w:eastAsia="Cambria" w:hAnsi="Cambria" w:cs="Cambria"/>
          <w:color w:val="000000" w:themeColor="text1"/>
          <w:spacing w:val="3"/>
          <w:sz w:val="28"/>
          <w:szCs w:val="28"/>
        </w:rPr>
        <w:t>T</w:t>
      </w:r>
      <w:r w:rsidRPr="00B41000">
        <w:rPr>
          <w:rFonts w:ascii="Cambria" w:eastAsia="Cambria" w:hAnsi="Cambria" w:cs="Cambria"/>
          <w:color w:val="000000" w:themeColor="text1"/>
          <w:sz w:val="28"/>
          <w:szCs w:val="28"/>
        </w:rPr>
        <w:t xml:space="preserve">Y                                 </w:t>
      </w:r>
      <w:r w:rsidRPr="00B41000">
        <w:rPr>
          <w:rFonts w:ascii="Cambria" w:eastAsia="Cambria" w:hAnsi="Cambria" w:cs="Cambria"/>
          <w:color w:val="000000" w:themeColor="text1"/>
          <w:spacing w:val="29"/>
          <w:sz w:val="28"/>
          <w:szCs w:val="28"/>
        </w:rPr>
        <w:t xml:space="preserve"> </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
          <w:sz w:val="28"/>
          <w:szCs w:val="28"/>
        </w:rPr>
        <w:t xml:space="preserve"> </w:t>
      </w:r>
      <w:r w:rsidRPr="00B41000">
        <w:rPr>
          <w:rFonts w:ascii="Cambria" w:eastAsia="Cambria" w:hAnsi="Cambria" w:cs="Cambria"/>
          <w:color w:val="000000" w:themeColor="text1"/>
          <w:spacing w:val="1"/>
          <w:sz w:val="28"/>
          <w:szCs w:val="28"/>
        </w:rPr>
        <w:t>I</w:t>
      </w:r>
      <w:r w:rsidRPr="00B41000">
        <w:rPr>
          <w:rFonts w:ascii="Cambria" w:eastAsia="Cambria" w:hAnsi="Cambria" w:cs="Cambria"/>
          <w:color w:val="000000" w:themeColor="text1"/>
          <w:spacing w:val="-2"/>
          <w:sz w:val="28"/>
          <w:szCs w:val="28"/>
        </w:rPr>
        <w:t>N</w:t>
      </w:r>
      <w:r w:rsidRPr="00B41000">
        <w:rPr>
          <w:rFonts w:ascii="Cambria" w:eastAsia="Cambria" w:hAnsi="Cambria" w:cs="Cambria"/>
          <w:color w:val="000000" w:themeColor="text1"/>
          <w:spacing w:val="-1"/>
          <w:sz w:val="28"/>
          <w:szCs w:val="28"/>
        </w:rPr>
        <w:t>D</w:t>
      </w:r>
      <w:r w:rsidRPr="00B41000">
        <w:rPr>
          <w:rFonts w:ascii="Cambria" w:eastAsia="Cambria" w:hAnsi="Cambria" w:cs="Cambria"/>
          <w:color w:val="000000" w:themeColor="text1"/>
          <w:spacing w:val="1"/>
          <w:sz w:val="28"/>
          <w:szCs w:val="28"/>
        </w:rPr>
        <w:t>I</w:t>
      </w:r>
      <w:r w:rsidRPr="00B41000">
        <w:rPr>
          <w:rFonts w:ascii="Cambria" w:eastAsia="Cambria" w:hAnsi="Cambria" w:cs="Cambria"/>
          <w:color w:val="000000" w:themeColor="text1"/>
          <w:sz w:val="28"/>
          <w:szCs w:val="28"/>
        </w:rPr>
        <w:t>A</w:t>
      </w:r>
      <w:r w:rsidRPr="00B41000">
        <w:rPr>
          <w:rFonts w:ascii="Cambria" w:eastAsia="Cambria" w:hAnsi="Cambria" w:cs="Cambria"/>
          <w:color w:val="000000" w:themeColor="text1"/>
          <w:spacing w:val="-2"/>
          <w:sz w:val="28"/>
          <w:szCs w:val="28"/>
        </w:rPr>
        <w:t>N</w:t>
      </w:r>
      <w:r w:rsidRPr="00B41000">
        <w:rPr>
          <w:rFonts w:ascii="Cambria" w:eastAsia="Cambria" w:hAnsi="Cambria" w:cs="Cambria"/>
          <w:color w:val="000000" w:themeColor="text1"/>
          <w:sz w:val="28"/>
          <w:szCs w:val="28"/>
        </w:rPr>
        <w:t>.</w:t>
      </w:r>
    </w:p>
    <w:p w:rsidR="00E80BFE" w:rsidRPr="00B41000" w:rsidRDefault="007A2022" w:rsidP="00F651B2">
      <w:pPr>
        <w:ind w:right="3447"/>
        <w:rPr>
          <w:rFonts w:ascii="Cambria" w:eastAsia="Cambria" w:hAnsi="Cambria" w:cs="Cambria"/>
          <w:color w:val="000000" w:themeColor="text1"/>
          <w:sz w:val="28"/>
          <w:szCs w:val="28"/>
        </w:rPr>
      </w:pPr>
      <w:r w:rsidRPr="00B41000">
        <w:rPr>
          <w:rFonts w:ascii="Cambria" w:eastAsia="Cambria" w:hAnsi="Cambria" w:cs="Cambria"/>
          <w:color w:val="000000" w:themeColor="text1"/>
          <w:sz w:val="28"/>
          <w:szCs w:val="28"/>
        </w:rPr>
        <w:t xml:space="preserve"> R</w:t>
      </w:r>
      <w:r w:rsidRPr="00B41000">
        <w:rPr>
          <w:rFonts w:ascii="Cambria" w:eastAsia="Cambria" w:hAnsi="Cambria" w:cs="Cambria"/>
          <w:color w:val="000000" w:themeColor="text1"/>
          <w:spacing w:val="-1"/>
          <w:sz w:val="28"/>
          <w:szCs w:val="28"/>
        </w:rPr>
        <w:t>E</w:t>
      </w:r>
      <w:r w:rsidRPr="00B41000">
        <w:rPr>
          <w:rFonts w:ascii="Cambria" w:eastAsia="Cambria" w:hAnsi="Cambria" w:cs="Cambria"/>
          <w:color w:val="000000" w:themeColor="text1"/>
          <w:sz w:val="28"/>
          <w:szCs w:val="28"/>
        </w:rPr>
        <w:t>L</w:t>
      </w:r>
      <w:r w:rsidRPr="00B41000">
        <w:rPr>
          <w:rFonts w:ascii="Cambria" w:eastAsia="Cambria" w:hAnsi="Cambria" w:cs="Cambria"/>
          <w:color w:val="000000" w:themeColor="text1"/>
          <w:spacing w:val="6"/>
          <w:sz w:val="28"/>
          <w:szCs w:val="28"/>
        </w:rPr>
        <w:t>I</w:t>
      </w:r>
      <w:r w:rsidRPr="00B41000">
        <w:rPr>
          <w:rFonts w:ascii="Cambria" w:eastAsia="Cambria" w:hAnsi="Cambria" w:cs="Cambria"/>
          <w:color w:val="000000" w:themeColor="text1"/>
          <w:spacing w:val="-2"/>
          <w:sz w:val="28"/>
          <w:szCs w:val="28"/>
        </w:rPr>
        <w:t>G</w:t>
      </w:r>
      <w:r w:rsidRPr="00B41000">
        <w:rPr>
          <w:rFonts w:ascii="Cambria" w:eastAsia="Cambria" w:hAnsi="Cambria" w:cs="Cambria"/>
          <w:color w:val="000000" w:themeColor="text1"/>
          <w:spacing w:val="1"/>
          <w:sz w:val="28"/>
          <w:szCs w:val="28"/>
        </w:rPr>
        <w:t>IO</w:t>
      </w:r>
      <w:r w:rsidRPr="00B41000">
        <w:rPr>
          <w:rFonts w:ascii="Cambria" w:eastAsia="Cambria" w:hAnsi="Cambria" w:cs="Cambria"/>
          <w:color w:val="000000" w:themeColor="text1"/>
          <w:sz w:val="28"/>
          <w:szCs w:val="28"/>
        </w:rPr>
        <w:t xml:space="preserve">N                                         </w:t>
      </w:r>
      <w:r w:rsidRPr="00B41000">
        <w:rPr>
          <w:rFonts w:ascii="Cambria" w:eastAsia="Cambria" w:hAnsi="Cambria" w:cs="Cambria"/>
          <w:color w:val="000000" w:themeColor="text1"/>
          <w:spacing w:val="43"/>
          <w:sz w:val="28"/>
          <w:szCs w:val="28"/>
        </w:rPr>
        <w:t xml:space="preserve"> </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
          <w:sz w:val="28"/>
          <w:szCs w:val="28"/>
        </w:rPr>
        <w:t xml:space="preserve"> </w:t>
      </w:r>
      <w:r w:rsidR="006C04D4" w:rsidRPr="00B41000">
        <w:rPr>
          <w:rFonts w:ascii="Cambria" w:eastAsia="Cambria" w:hAnsi="Cambria" w:cs="Cambria"/>
          <w:color w:val="000000" w:themeColor="text1"/>
          <w:spacing w:val="-1"/>
          <w:sz w:val="28"/>
          <w:szCs w:val="28"/>
        </w:rPr>
        <w:t>Indian Hindu</w:t>
      </w:r>
      <w:r w:rsidRPr="00B41000">
        <w:rPr>
          <w:rFonts w:ascii="Cambria" w:eastAsia="Cambria" w:hAnsi="Cambria" w:cs="Cambria"/>
          <w:color w:val="000000" w:themeColor="text1"/>
          <w:sz w:val="28"/>
          <w:szCs w:val="28"/>
        </w:rPr>
        <w:t xml:space="preserve">. </w:t>
      </w:r>
    </w:p>
    <w:p w:rsidR="006C04D4" w:rsidRPr="00B41000" w:rsidRDefault="00E80BFE" w:rsidP="00F651B2">
      <w:pPr>
        <w:ind w:right="3447"/>
        <w:rPr>
          <w:rFonts w:ascii="Cambria" w:eastAsia="Cambria" w:hAnsi="Cambria" w:cs="Cambria"/>
          <w:color w:val="000000" w:themeColor="text1"/>
          <w:sz w:val="28"/>
          <w:szCs w:val="28"/>
        </w:rPr>
      </w:pPr>
      <w:r w:rsidRPr="00B41000">
        <w:rPr>
          <w:rFonts w:ascii="Cambria" w:eastAsia="Cambria" w:hAnsi="Cambria" w:cs="Cambria"/>
          <w:color w:val="000000" w:themeColor="text1"/>
          <w:sz w:val="28"/>
          <w:szCs w:val="28"/>
        </w:rPr>
        <w:t xml:space="preserve">MARITAL </w:t>
      </w:r>
      <w:r w:rsidR="00E47CA8" w:rsidRPr="00B41000">
        <w:rPr>
          <w:rFonts w:ascii="Cambria" w:eastAsia="Cambria" w:hAnsi="Cambria" w:cs="Cambria"/>
          <w:color w:val="000000" w:themeColor="text1"/>
          <w:sz w:val="28"/>
          <w:szCs w:val="28"/>
        </w:rPr>
        <w:t xml:space="preserve">STATUS           </w:t>
      </w:r>
      <w:r w:rsidR="007A2022" w:rsidRPr="00B41000">
        <w:rPr>
          <w:rFonts w:ascii="Cambria" w:eastAsia="Cambria" w:hAnsi="Cambria" w:cs="Cambria"/>
          <w:color w:val="000000" w:themeColor="text1"/>
          <w:sz w:val="28"/>
          <w:szCs w:val="28"/>
        </w:rPr>
        <w:t xml:space="preserve">                </w:t>
      </w:r>
      <w:r w:rsidR="007A2022" w:rsidRPr="00B41000">
        <w:rPr>
          <w:rFonts w:ascii="Cambria" w:eastAsia="Cambria" w:hAnsi="Cambria" w:cs="Cambria"/>
          <w:color w:val="000000" w:themeColor="text1"/>
          <w:spacing w:val="4"/>
          <w:sz w:val="28"/>
          <w:szCs w:val="28"/>
        </w:rPr>
        <w:t xml:space="preserve"> </w:t>
      </w:r>
      <w:r w:rsidR="007A2022" w:rsidRPr="00B41000">
        <w:rPr>
          <w:rFonts w:ascii="Cambria" w:eastAsia="Cambria" w:hAnsi="Cambria" w:cs="Cambria"/>
          <w:color w:val="000000" w:themeColor="text1"/>
          <w:sz w:val="28"/>
          <w:szCs w:val="28"/>
        </w:rPr>
        <w:t>:</w:t>
      </w:r>
      <w:r w:rsidR="007A2022" w:rsidRPr="00B41000">
        <w:rPr>
          <w:rFonts w:ascii="Cambria" w:eastAsia="Cambria" w:hAnsi="Cambria" w:cs="Cambria"/>
          <w:color w:val="000000" w:themeColor="text1"/>
          <w:spacing w:val="-1"/>
          <w:sz w:val="28"/>
          <w:szCs w:val="28"/>
        </w:rPr>
        <w:t xml:space="preserve"> Ma</w:t>
      </w:r>
      <w:r w:rsidR="007A2022" w:rsidRPr="00B41000">
        <w:rPr>
          <w:rFonts w:ascii="Cambria" w:eastAsia="Cambria" w:hAnsi="Cambria" w:cs="Cambria"/>
          <w:color w:val="000000" w:themeColor="text1"/>
          <w:sz w:val="28"/>
          <w:szCs w:val="28"/>
        </w:rPr>
        <w:t>rri</w:t>
      </w:r>
      <w:r w:rsidR="007A2022" w:rsidRPr="00B41000">
        <w:rPr>
          <w:rFonts w:ascii="Cambria" w:eastAsia="Cambria" w:hAnsi="Cambria" w:cs="Cambria"/>
          <w:color w:val="000000" w:themeColor="text1"/>
          <w:spacing w:val="3"/>
          <w:sz w:val="28"/>
          <w:szCs w:val="28"/>
        </w:rPr>
        <w:t>e</w:t>
      </w:r>
      <w:r w:rsidR="007A2022" w:rsidRPr="00B41000">
        <w:rPr>
          <w:rFonts w:ascii="Cambria" w:eastAsia="Cambria" w:hAnsi="Cambria" w:cs="Cambria"/>
          <w:color w:val="000000" w:themeColor="text1"/>
          <w:sz w:val="28"/>
          <w:szCs w:val="28"/>
        </w:rPr>
        <w:t xml:space="preserve">d </w:t>
      </w:r>
    </w:p>
    <w:p w:rsidR="00E47CA8" w:rsidRPr="00B41000" w:rsidRDefault="007A2022" w:rsidP="00E47CA8">
      <w:pPr>
        <w:spacing w:line="276" w:lineRule="auto"/>
        <w:ind w:right="1573"/>
        <w:jc w:val="both"/>
        <w:rPr>
          <w:rFonts w:ascii="Calibri" w:eastAsia="Cambria" w:hAnsi="Calibri" w:cs="Cambria"/>
          <w:color w:val="000000" w:themeColor="text1"/>
          <w:sz w:val="28"/>
          <w:szCs w:val="28"/>
        </w:rPr>
      </w:pPr>
      <w:r w:rsidRPr="00B41000">
        <w:rPr>
          <w:rFonts w:ascii="Cambria" w:eastAsia="Cambria" w:hAnsi="Cambria" w:cs="Cambria"/>
          <w:color w:val="000000" w:themeColor="text1"/>
          <w:spacing w:val="1"/>
          <w:sz w:val="28"/>
          <w:szCs w:val="28"/>
        </w:rPr>
        <w:t>P</w:t>
      </w:r>
      <w:r w:rsidRPr="00B41000">
        <w:rPr>
          <w:rFonts w:ascii="Cambria" w:eastAsia="Cambria" w:hAnsi="Cambria" w:cs="Cambria"/>
          <w:color w:val="000000" w:themeColor="text1"/>
          <w:spacing w:val="-1"/>
          <w:sz w:val="28"/>
          <w:szCs w:val="28"/>
        </w:rPr>
        <w:t>E</w:t>
      </w:r>
      <w:r w:rsidRPr="00B41000">
        <w:rPr>
          <w:rFonts w:ascii="Cambria" w:eastAsia="Cambria" w:hAnsi="Cambria" w:cs="Cambria"/>
          <w:color w:val="000000" w:themeColor="text1"/>
          <w:sz w:val="28"/>
          <w:szCs w:val="28"/>
        </w:rPr>
        <w:t>R</w:t>
      </w:r>
      <w:r w:rsidRPr="00B41000">
        <w:rPr>
          <w:rFonts w:ascii="Cambria" w:eastAsia="Cambria" w:hAnsi="Cambria" w:cs="Cambria"/>
          <w:color w:val="000000" w:themeColor="text1"/>
          <w:spacing w:val="4"/>
          <w:sz w:val="28"/>
          <w:szCs w:val="28"/>
        </w:rPr>
        <w:t>M</w:t>
      </w:r>
      <w:r w:rsidRPr="00B41000">
        <w:rPr>
          <w:rFonts w:ascii="Cambria" w:eastAsia="Cambria" w:hAnsi="Cambria" w:cs="Cambria"/>
          <w:color w:val="000000" w:themeColor="text1"/>
          <w:sz w:val="28"/>
          <w:szCs w:val="28"/>
        </w:rPr>
        <w:t>A</w:t>
      </w:r>
      <w:r w:rsidRPr="00B41000">
        <w:rPr>
          <w:rFonts w:ascii="Cambria" w:eastAsia="Cambria" w:hAnsi="Cambria" w:cs="Cambria"/>
          <w:color w:val="000000" w:themeColor="text1"/>
          <w:spacing w:val="3"/>
          <w:sz w:val="28"/>
          <w:szCs w:val="28"/>
        </w:rPr>
        <w:t>NE</w:t>
      </w:r>
      <w:r w:rsidRPr="00B41000">
        <w:rPr>
          <w:rFonts w:ascii="Cambria" w:eastAsia="Cambria" w:hAnsi="Cambria" w:cs="Cambria"/>
          <w:color w:val="000000" w:themeColor="text1"/>
          <w:spacing w:val="-2"/>
          <w:sz w:val="28"/>
          <w:szCs w:val="28"/>
        </w:rPr>
        <w:t>N</w:t>
      </w:r>
      <w:r w:rsidRPr="00B41000">
        <w:rPr>
          <w:rFonts w:ascii="Cambria" w:eastAsia="Cambria" w:hAnsi="Cambria" w:cs="Cambria"/>
          <w:color w:val="000000" w:themeColor="text1"/>
          <w:sz w:val="28"/>
          <w:szCs w:val="28"/>
        </w:rPr>
        <w:t>T</w:t>
      </w:r>
      <w:r w:rsidRPr="00B41000">
        <w:rPr>
          <w:rFonts w:ascii="Cambria" w:eastAsia="Cambria" w:hAnsi="Cambria" w:cs="Cambria"/>
          <w:color w:val="000000" w:themeColor="text1"/>
          <w:spacing w:val="-17"/>
          <w:sz w:val="28"/>
          <w:szCs w:val="28"/>
        </w:rPr>
        <w:t xml:space="preserve"> </w:t>
      </w:r>
      <w:r w:rsidRPr="00B41000">
        <w:rPr>
          <w:rFonts w:ascii="Cambria" w:eastAsia="Cambria" w:hAnsi="Cambria" w:cs="Cambria"/>
          <w:color w:val="000000" w:themeColor="text1"/>
          <w:spacing w:val="4"/>
          <w:sz w:val="28"/>
          <w:szCs w:val="28"/>
        </w:rPr>
        <w:t>A</w:t>
      </w:r>
      <w:r w:rsidRPr="00B41000">
        <w:rPr>
          <w:rFonts w:ascii="Cambria" w:eastAsia="Cambria" w:hAnsi="Cambria" w:cs="Cambria"/>
          <w:color w:val="000000" w:themeColor="text1"/>
          <w:spacing w:val="3"/>
          <w:sz w:val="28"/>
          <w:szCs w:val="28"/>
        </w:rPr>
        <w:t>D</w:t>
      </w:r>
      <w:r w:rsidRPr="00B41000">
        <w:rPr>
          <w:rFonts w:ascii="Cambria" w:eastAsia="Cambria" w:hAnsi="Cambria" w:cs="Cambria"/>
          <w:color w:val="000000" w:themeColor="text1"/>
          <w:spacing w:val="-1"/>
          <w:sz w:val="28"/>
          <w:szCs w:val="28"/>
        </w:rPr>
        <w:t>D</w:t>
      </w:r>
      <w:r w:rsidRPr="00B41000">
        <w:rPr>
          <w:rFonts w:ascii="Cambria" w:eastAsia="Cambria" w:hAnsi="Cambria" w:cs="Cambria"/>
          <w:color w:val="000000" w:themeColor="text1"/>
          <w:sz w:val="28"/>
          <w:szCs w:val="28"/>
        </w:rPr>
        <w:t>R</w:t>
      </w:r>
      <w:r w:rsidRPr="00B41000">
        <w:rPr>
          <w:rFonts w:ascii="Cambria" w:eastAsia="Cambria" w:hAnsi="Cambria" w:cs="Cambria"/>
          <w:color w:val="000000" w:themeColor="text1"/>
          <w:spacing w:val="-1"/>
          <w:sz w:val="28"/>
          <w:szCs w:val="28"/>
        </w:rPr>
        <w:t>E</w:t>
      </w:r>
      <w:r w:rsidRPr="00B41000">
        <w:rPr>
          <w:rFonts w:ascii="Cambria" w:eastAsia="Cambria" w:hAnsi="Cambria" w:cs="Cambria"/>
          <w:color w:val="000000" w:themeColor="text1"/>
          <w:spacing w:val="1"/>
          <w:sz w:val="28"/>
          <w:szCs w:val="28"/>
        </w:rPr>
        <w:t>S</w:t>
      </w:r>
      <w:r w:rsidRPr="00B41000">
        <w:rPr>
          <w:rFonts w:ascii="Cambria" w:eastAsia="Cambria" w:hAnsi="Cambria" w:cs="Cambria"/>
          <w:color w:val="000000" w:themeColor="text1"/>
          <w:sz w:val="28"/>
          <w:szCs w:val="28"/>
        </w:rPr>
        <w:t xml:space="preserve">S                </w:t>
      </w:r>
      <w:r w:rsidRPr="00B41000">
        <w:rPr>
          <w:rFonts w:ascii="Cambria" w:eastAsia="Cambria" w:hAnsi="Cambria" w:cs="Cambria"/>
          <w:color w:val="000000" w:themeColor="text1"/>
          <w:spacing w:val="4"/>
          <w:sz w:val="28"/>
          <w:szCs w:val="28"/>
        </w:rPr>
        <w:t xml:space="preserve"> </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
          <w:sz w:val="28"/>
          <w:szCs w:val="28"/>
        </w:rPr>
        <w:t xml:space="preserve"> </w:t>
      </w:r>
      <w:r w:rsidRPr="00B41000">
        <w:rPr>
          <w:rFonts w:ascii="Calibri" w:eastAsia="Cambria" w:hAnsi="Calibri" w:cs="Cambria"/>
          <w:color w:val="000000" w:themeColor="text1"/>
          <w:spacing w:val="1"/>
          <w:sz w:val="28"/>
          <w:szCs w:val="28"/>
        </w:rPr>
        <w:t>H.</w:t>
      </w:r>
      <w:r w:rsidRPr="00B41000">
        <w:rPr>
          <w:rFonts w:ascii="Calibri" w:eastAsia="Cambria" w:hAnsi="Calibri" w:cs="Cambria"/>
          <w:color w:val="000000" w:themeColor="text1"/>
          <w:spacing w:val="-2"/>
          <w:sz w:val="28"/>
          <w:szCs w:val="28"/>
        </w:rPr>
        <w:t>N</w:t>
      </w:r>
      <w:r w:rsidRPr="00B41000">
        <w:rPr>
          <w:rFonts w:ascii="Calibri" w:eastAsia="Cambria" w:hAnsi="Calibri" w:cs="Cambria"/>
          <w:color w:val="000000" w:themeColor="text1"/>
          <w:spacing w:val="1"/>
          <w:sz w:val="28"/>
          <w:szCs w:val="28"/>
        </w:rPr>
        <w:t>O</w:t>
      </w:r>
      <w:r w:rsidRPr="00B41000">
        <w:rPr>
          <w:rFonts w:ascii="Calibri" w:eastAsia="Cambria" w:hAnsi="Calibri" w:cs="Cambria"/>
          <w:color w:val="000000" w:themeColor="text1"/>
          <w:sz w:val="28"/>
          <w:szCs w:val="28"/>
        </w:rPr>
        <w:t>.</w:t>
      </w:r>
      <w:r w:rsidRPr="00B41000">
        <w:rPr>
          <w:rFonts w:ascii="Calibri" w:eastAsia="Cambria" w:hAnsi="Calibri" w:cs="Cambria"/>
          <w:color w:val="000000" w:themeColor="text1"/>
          <w:spacing w:val="-6"/>
          <w:sz w:val="28"/>
          <w:szCs w:val="28"/>
        </w:rPr>
        <w:t xml:space="preserve"> </w:t>
      </w:r>
      <w:r w:rsidRPr="00B41000">
        <w:rPr>
          <w:rFonts w:ascii="Calibri" w:eastAsia="Cambria" w:hAnsi="Calibri" w:cs="Cambria"/>
          <w:color w:val="000000" w:themeColor="text1"/>
          <w:sz w:val="28"/>
          <w:szCs w:val="28"/>
        </w:rPr>
        <w:t>7</w:t>
      </w:r>
      <w:r w:rsidR="006C04D4" w:rsidRPr="00B41000">
        <w:rPr>
          <w:rFonts w:ascii="Calibri" w:eastAsia="Cambria" w:hAnsi="Calibri" w:cs="Cambria"/>
          <w:color w:val="000000" w:themeColor="text1"/>
          <w:sz w:val="28"/>
          <w:szCs w:val="28"/>
        </w:rPr>
        <w:t>-40-5</w:t>
      </w:r>
      <w:r w:rsidR="009A608E" w:rsidRPr="00B41000">
        <w:rPr>
          <w:rFonts w:ascii="Calibri" w:eastAsia="Cambria" w:hAnsi="Calibri" w:cs="Cambria"/>
          <w:color w:val="000000" w:themeColor="text1"/>
          <w:sz w:val="28"/>
          <w:szCs w:val="28"/>
        </w:rPr>
        <w:t>/4/1</w:t>
      </w:r>
    </w:p>
    <w:p w:rsidR="00E80BFE" w:rsidRPr="00B41000" w:rsidRDefault="006C04D4" w:rsidP="00E47CA8">
      <w:pPr>
        <w:spacing w:line="276" w:lineRule="auto"/>
        <w:ind w:left="4111" w:right="1573"/>
        <w:jc w:val="both"/>
        <w:rPr>
          <w:rFonts w:ascii="Cambria" w:eastAsia="Cambria" w:hAnsi="Cambria" w:cs="Cambria"/>
          <w:color w:val="000000" w:themeColor="text1"/>
          <w:spacing w:val="-6"/>
          <w:sz w:val="28"/>
          <w:szCs w:val="28"/>
        </w:rPr>
      </w:pPr>
      <w:r w:rsidRPr="00B41000">
        <w:rPr>
          <w:rFonts w:ascii="Cambria" w:eastAsia="Cambria" w:hAnsi="Cambria" w:cs="Cambria"/>
          <w:color w:val="000000" w:themeColor="text1"/>
          <w:sz w:val="28"/>
          <w:szCs w:val="28"/>
        </w:rPr>
        <w:t xml:space="preserve">Near Govt Area </w:t>
      </w:r>
      <w:r w:rsidR="00A62004" w:rsidRPr="00B41000">
        <w:rPr>
          <w:rFonts w:ascii="Cambria" w:eastAsia="Cambria" w:hAnsi="Cambria" w:cs="Cambria"/>
          <w:color w:val="000000" w:themeColor="text1"/>
          <w:sz w:val="28"/>
          <w:szCs w:val="28"/>
        </w:rPr>
        <w:t>Hospital</w:t>
      </w:r>
      <w:r w:rsidR="007A2022" w:rsidRPr="00B41000">
        <w:rPr>
          <w:rFonts w:ascii="Cambria" w:eastAsia="Cambria" w:hAnsi="Cambria" w:cs="Cambria"/>
          <w:color w:val="000000" w:themeColor="text1"/>
          <w:sz w:val="28"/>
          <w:szCs w:val="28"/>
        </w:rPr>
        <w:t>,</w:t>
      </w:r>
      <w:r w:rsidR="007A2022" w:rsidRPr="00B41000">
        <w:rPr>
          <w:rFonts w:ascii="Cambria" w:eastAsia="Cambria" w:hAnsi="Cambria" w:cs="Cambria"/>
          <w:color w:val="000000" w:themeColor="text1"/>
          <w:spacing w:val="-6"/>
          <w:sz w:val="28"/>
          <w:szCs w:val="28"/>
        </w:rPr>
        <w:t xml:space="preserve"> </w:t>
      </w:r>
    </w:p>
    <w:p w:rsidR="00661431" w:rsidRPr="00B41000" w:rsidRDefault="006C04D4" w:rsidP="00E47CA8">
      <w:pPr>
        <w:spacing w:line="276" w:lineRule="auto"/>
        <w:ind w:left="4111" w:right="1573"/>
        <w:jc w:val="both"/>
        <w:rPr>
          <w:rFonts w:ascii="Cambria" w:eastAsia="Cambria" w:hAnsi="Cambria" w:cs="Cambria"/>
          <w:color w:val="000000" w:themeColor="text1"/>
          <w:sz w:val="28"/>
          <w:szCs w:val="28"/>
        </w:rPr>
      </w:pPr>
      <w:r w:rsidRPr="00B41000">
        <w:rPr>
          <w:rFonts w:ascii="Cambria" w:eastAsia="Cambria" w:hAnsi="Cambria" w:cs="Cambria"/>
          <w:color w:val="000000" w:themeColor="text1"/>
          <w:spacing w:val="-6"/>
          <w:sz w:val="28"/>
          <w:szCs w:val="28"/>
        </w:rPr>
        <w:t xml:space="preserve">Satyavathi Nagar Road </w:t>
      </w:r>
      <w:r w:rsidR="00590A24" w:rsidRPr="00B41000">
        <w:rPr>
          <w:rFonts w:ascii="Cambria" w:eastAsia="Cambria" w:hAnsi="Cambria" w:cs="Cambria"/>
          <w:color w:val="000000" w:themeColor="text1"/>
          <w:spacing w:val="-6"/>
          <w:sz w:val="28"/>
          <w:szCs w:val="28"/>
        </w:rPr>
        <w:t xml:space="preserve">No </w:t>
      </w:r>
      <w:r w:rsidR="00590A24" w:rsidRPr="00B41000">
        <w:rPr>
          <w:rFonts w:ascii="Cambria" w:eastAsia="Cambria" w:hAnsi="Cambria" w:cs="Cambria"/>
          <w:color w:val="000000" w:themeColor="text1"/>
          <w:spacing w:val="-12"/>
          <w:sz w:val="28"/>
          <w:szCs w:val="28"/>
        </w:rPr>
        <w:t>–</w:t>
      </w:r>
      <w:r w:rsidRPr="00B41000">
        <w:rPr>
          <w:rFonts w:ascii="Cambria" w:eastAsia="Cambria" w:hAnsi="Cambria" w:cs="Cambria"/>
          <w:color w:val="000000" w:themeColor="text1"/>
          <w:sz w:val="28"/>
          <w:szCs w:val="28"/>
        </w:rPr>
        <w:t>18</w:t>
      </w:r>
      <w:r w:rsidR="007A2022" w:rsidRPr="00B41000">
        <w:rPr>
          <w:rFonts w:ascii="Cambria" w:eastAsia="Cambria" w:hAnsi="Cambria" w:cs="Cambria"/>
          <w:color w:val="000000" w:themeColor="text1"/>
          <w:sz w:val="28"/>
          <w:szCs w:val="28"/>
        </w:rPr>
        <w:t xml:space="preserve"> </w:t>
      </w:r>
    </w:p>
    <w:p w:rsidR="006C04D4" w:rsidRPr="00B41000" w:rsidRDefault="00264758" w:rsidP="00E47CA8">
      <w:pPr>
        <w:spacing w:before="2" w:line="320" w:lineRule="exact"/>
        <w:ind w:left="4111" w:right="1560"/>
        <w:rPr>
          <w:rFonts w:ascii="Cambria" w:eastAsia="Cambria" w:hAnsi="Cambria" w:cs="Cambria"/>
          <w:color w:val="000000" w:themeColor="text1"/>
          <w:sz w:val="28"/>
          <w:szCs w:val="28"/>
        </w:rPr>
      </w:pPr>
      <w:r>
        <w:rPr>
          <w:rFonts w:ascii="Cambria" w:eastAsia="Cambria" w:hAnsi="Cambria" w:cs="Cambria"/>
          <w:color w:val="000000" w:themeColor="text1"/>
          <w:sz w:val="28"/>
          <w:szCs w:val="28"/>
        </w:rPr>
        <w:t>TADEPALLIGUDEM- 534101</w:t>
      </w:r>
    </w:p>
    <w:p w:rsidR="005953A9" w:rsidRPr="00B41000" w:rsidRDefault="007A2022" w:rsidP="00E80BFE">
      <w:pPr>
        <w:ind w:left="4111"/>
        <w:rPr>
          <w:rFonts w:ascii="Cambria" w:eastAsia="Cambria" w:hAnsi="Cambria" w:cs="Cambria"/>
          <w:color w:val="000000" w:themeColor="text1"/>
          <w:spacing w:val="-2"/>
          <w:sz w:val="28"/>
          <w:szCs w:val="28"/>
        </w:rPr>
      </w:pPr>
      <w:r w:rsidRPr="00B41000">
        <w:rPr>
          <w:rFonts w:ascii="Cambria" w:eastAsia="Cambria" w:hAnsi="Cambria" w:cs="Cambria"/>
          <w:color w:val="000000" w:themeColor="text1"/>
          <w:spacing w:val="-1"/>
          <w:sz w:val="28"/>
          <w:szCs w:val="28"/>
        </w:rPr>
        <w:t>WE</w:t>
      </w:r>
      <w:r w:rsidRPr="00B41000">
        <w:rPr>
          <w:rFonts w:ascii="Cambria" w:eastAsia="Cambria" w:hAnsi="Cambria" w:cs="Cambria"/>
          <w:color w:val="000000" w:themeColor="text1"/>
          <w:spacing w:val="1"/>
          <w:sz w:val="28"/>
          <w:szCs w:val="28"/>
        </w:rPr>
        <w:t>S</w:t>
      </w:r>
      <w:r w:rsidRPr="00B41000">
        <w:rPr>
          <w:rFonts w:ascii="Cambria" w:eastAsia="Cambria" w:hAnsi="Cambria" w:cs="Cambria"/>
          <w:color w:val="000000" w:themeColor="text1"/>
          <w:sz w:val="28"/>
          <w:szCs w:val="28"/>
        </w:rPr>
        <w:t>T</w:t>
      </w:r>
      <w:r w:rsidRPr="00B41000">
        <w:rPr>
          <w:rFonts w:ascii="Cambria" w:eastAsia="Cambria" w:hAnsi="Cambria" w:cs="Cambria"/>
          <w:color w:val="000000" w:themeColor="text1"/>
          <w:spacing w:val="-3"/>
          <w:sz w:val="28"/>
          <w:szCs w:val="28"/>
        </w:rPr>
        <w:t xml:space="preserve"> </w:t>
      </w:r>
      <w:r w:rsidRPr="00B41000">
        <w:rPr>
          <w:rFonts w:ascii="Cambria" w:eastAsia="Cambria" w:hAnsi="Cambria" w:cs="Cambria"/>
          <w:color w:val="000000" w:themeColor="text1"/>
          <w:spacing w:val="-2"/>
          <w:sz w:val="28"/>
          <w:szCs w:val="28"/>
        </w:rPr>
        <w:t>G</w:t>
      </w:r>
      <w:r w:rsidRPr="00B41000">
        <w:rPr>
          <w:rFonts w:ascii="Cambria" w:eastAsia="Cambria" w:hAnsi="Cambria" w:cs="Cambria"/>
          <w:color w:val="000000" w:themeColor="text1"/>
          <w:spacing w:val="1"/>
          <w:sz w:val="28"/>
          <w:szCs w:val="28"/>
        </w:rPr>
        <w:t>O</w:t>
      </w:r>
      <w:r w:rsidRPr="00B41000">
        <w:rPr>
          <w:rFonts w:ascii="Cambria" w:eastAsia="Cambria" w:hAnsi="Cambria" w:cs="Cambria"/>
          <w:color w:val="000000" w:themeColor="text1"/>
          <w:spacing w:val="3"/>
          <w:sz w:val="28"/>
          <w:szCs w:val="28"/>
        </w:rPr>
        <w:t>D</w:t>
      </w:r>
      <w:r w:rsidRPr="00B41000">
        <w:rPr>
          <w:rFonts w:ascii="Cambria" w:eastAsia="Cambria" w:hAnsi="Cambria" w:cs="Cambria"/>
          <w:color w:val="000000" w:themeColor="text1"/>
          <w:sz w:val="28"/>
          <w:szCs w:val="28"/>
        </w:rPr>
        <w:t>AVARI</w:t>
      </w:r>
      <w:r w:rsidRPr="00B41000">
        <w:rPr>
          <w:rFonts w:ascii="Cambria" w:eastAsia="Cambria" w:hAnsi="Cambria" w:cs="Cambria"/>
          <w:color w:val="000000" w:themeColor="text1"/>
          <w:spacing w:val="-6"/>
          <w:sz w:val="28"/>
          <w:szCs w:val="28"/>
        </w:rPr>
        <w:t xml:space="preserve"> </w:t>
      </w:r>
      <w:r w:rsidRPr="00B41000">
        <w:rPr>
          <w:rFonts w:ascii="Cambria" w:eastAsia="Cambria" w:hAnsi="Cambria" w:cs="Cambria"/>
          <w:color w:val="000000" w:themeColor="text1"/>
          <w:spacing w:val="-1"/>
          <w:sz w:val="28"/>
          <w:szCs w:val="28"/>
        </w:rPr>
        <w:t>D</w:t>
      </w:r>
      <w:r w:rsidRPr="00B41000">
        <w:rPr>
          <w:rFonts w:ascii="Cambria" w:eastAsia="Cambria" w:hAnsi="Cambria" w:cs="Cambria"/>
          <w:color w:val="000000" w:themeColor="text1"/>
          <w:sz w:val="28"/>
          <w:szCs w:val="28"/>
        </w:rPr>
        <w:t>ist</w:t>
      </w:r>
      <w:r w:rsidR="00E80BFE" w:rsidRPr="00B41000">
        <w:rPr>
          <w:rFonts w:ascii="Cambria" w:eastAsia="Cambria" w:hAnsi="Cambria" w:cs="Cambria"/>
          <w:color w:val="000000" w:themeColor="text1"/>
          <w:spacing w:val="-2"/>
          <w:sz w:val="28"/>
          <w:szCs w:val="28"/>
        </w:rPr>
        <w:t xml:space="preserve">, </w:t>
      </w:r>
      <w:r w:rsidRPr="00B41000">
        <w:rPr>
          <w:rFonts w:ascii="Cambria" w:eastAsia="Cambria" w:hAnsi="Cambria" w:cs="Cambria"/>
          <w:color w:val="000000" w:themeColor="text1"/>
          <w:sz w:val="28"/>
          <w:szCs w:val="28"/>
        </w:rPr>
        <w:t>(A</w:t>
      </w:r>
      <w:r w:rsidRPr="00B41000">
        <w:rPr>
          <w:rFonts w:ascii="Cambria" w:eastAsia="Cambria" w:hAnsi="Cambria" w:cs="Cambria"/>
          <w:color w:val="000000" w:themeColor="text1"/>
          <w:spacing w:val="1"/>
          <w:sz w:val="28"/>
          <w:szCs w:val="28"/>
        </w:rPr>
        <w:t>.</w:t>
      </w:r>
      <w:r w:rsidRPr="00B41000">
        <w:rPr>
          <w:rFonts w:ascii="Cambria" w:eastAsia="Cambria" w:hAnsi="Cambria" w:cs="Cambria"/>
          <w:color w:val="000000" w:themeColor="text1"/>
          <w:spacing w:val="5"/>
          <w:sz w:val="28"/>
          <w:szCs w:val="28"/>
        </w:rPr>
        <w:t>P</w:t>
      </w:r>
      <w:r w:rsidR="00E80BFE" w:rsidRPr="00B41000">
        <w:rPr>
          <w:rFonts w:ascii="Cambria" w:eastAsia="Cambria" w:hAnsi="Cambria" w:cs="Cambria"/>
          <w:color w:val="000000" w:themeColor="text1"/>
          <w:sz w:val="28"/>
          <w:szCs w:val="28"/>
        </w:rPr>
        <w:t>) INDIA</w:t>
      </w:r>
      <w:r w:rsidR="005953A9" w:rsidRPr="00B41000">
        <w:rPr>
          <w:rFonts w:ascii="Cambria" w:eastAsia="Cambria" w:hAnsi="Cambria" w:cs="Cambria"/>
          <w:color w:val="000000" w:themeColor="text1"/>
          <w:sz w:val="28"/>
          <w:szCs w:val="28"/>
        </w:rPr>
        <w:t>,</w:t>
      </w:r>
    </w:p>
    <w:p w:rsidR="00E80BFE" w:rsidRPr="00B41000" w:rsidRDefault="00E80BFE" w:rsidP="00E80BFE">
      <w:pPr>
        <w:ind w:left="4111"/>
        <w:rPr>
          <w:rFonts w:ascii="Cambria" w:eastAsia="Cambria" w:hAnsi="Cambria" w:cs="Cambria"/>
          <w:color w:val="000000" w:themeColor="text1"/>
          <w:spacing w:val="-2"/>
          <w:sz w:val="28"/>
          <w:szCs w:val="28"/>
        </w:rPr>
      </w:pPr>
    </w:p>
    <w:p w:rsidR="00661431" w:rsidRPr="00B41000" w:rsidRDefault="007A2022" w:rsidP="00F651B2">
      <w:pPr>
        <w:spacing w:line="320" w:lineRule="exact"/>
        <w:rPr>
          <w:rFonts w:ascii="Cambria" w:eastAsia="Cambria" w:hAnsi="Cambria" w:cs="Cambria"/>
          <w:color w:val="000000" w:themeColor="text1"/>
          <w:sz w:val="28"/>
          <w:szCs w:val="28"/>
        </w:rPr>
      </w:pPr>
      <w:r w:rsidRPr="00B41000">
        <w:rPr>
          <w:rFonts w:ascii="Cambria" w:eastAsia="Cambria" w:hAnsi="Cambria" w:cs="Cambria"/>
          <w:color w:val="000000" w:themeColor="text1"/>
          <w:spacing w:val="1"/>
          <w:sz w:val="28"/>
          <w:szCs w:val="28"/>
        </w:rPr>
        <w:t>P</w:t>
      </w:r>
      <w:r w:rsidRPr="00B41000">
        <w:rPr>
          <w:rFonts w:ascii="Cambria" w:eastAsia="Cambria" w:hAnsi="Cambria" w:cs="Cambria"/>
          <w:color w:val="000000" w:themeColor="text1"/>
          <w:spacing w:val="-1"/>
          <w:sz w:val="28"/>
          <w:szCs w:val="28"/>
        </w:rPr>
        <w:t>a</w:t>
      </w:r>
      <w:r w:rsidRPr="00B41000">
        <w:rPr>
          <w:rFonts w:ascii="Cambria" w:eastAsia="Cambria" w:hAnsi="Cambria" w:cs="Cambria"/>
          <w:color w:val="000000" w:themeColor="text1"/>
          <w:sz w:val="28"/>
          <w:szCs w:val="28"/>
        </w:rPr>
        <w:t>ss</w:t>
      </w:r>
      <w:r w:rsidRPr="00B41000">
        <w:rPr>
          <w:rFonts w:ascii="Cambria" w:eastAsia="Cambria" w:hAnsi="Cambria" w:cs="Cambria"/>
          <w:color w:val="000000" w:themeColor="text1"/>
          <w:spacing w:val="-4"/>
          <w:sz w:val="28"/>
          <w:szCs w:val="28"/>
        </w:rPr>
        <w:t xml:space="preserve"> </w:t>
      </w:r>
      <w:r w:rsidRPr="00B41000">
        <w:rPr>
          <w:rFonts w:ascii="Cambria" w:eastAsia="Cambria" w:hAnsi="Cambria" w:cs="Cambria"/>
          <w:color w:val="000000" w:themeColor="text1"/>
          <w:spacing w:val="1"/>
          <w:sz w:val="28"/>
          <w:szCs w:val="28"/>
        </w:rPr>
        <w:t>Po</w:t>
      </w:r>
      <w:r w:rsidRPr="00B41000">
        <w:rPr>
          <w:rFonts w:ascii="Cambria" w:eastAsia="Cambria" w:hAnsi="Cambria" w:cs="Cambria"/>
          <w:color w:val="000000" w:themeColor="text1"/>
          <w:sz w:val="28"/>
          <w:szCs w:val="28"/>
        </w:rPr>
        <w:t>rt</w:t>
      </w:r>
      <w:r w:rsidRPr="00B41000">
        <w:rPr>
          <w:rFonts w:ascii="Cambria" w:eastAsia="Cambria" w:hAnsi="Cambria" w:cs="Cambria"/>
          <w:color w:val="000000" w:themeColor="text1"/>
          <w:spacing w:val="-2"/>
          <w:sz w:val="28"/>
          <w:szCs w:val="28"/>
        </w:rPr>
        <w:t xml:space="preserve"> N</w:t>
      </w:r>
      <w:r w:rsidRPr="00B41000">
        <w:rPr>
          <w:rFonts w:ascii="Cambria" w:eastAsia="Cambria" w:hAnsi="Cambria" w:cs="Cambria"/>
          <w:color w:val="000000" w:themeColor="text1"/>
          <w:sz w:val="28"/>
          <w:szCs w:val="28"/>
        </w:rPr>
        <w:t xml:space="preserve">o                                    </w:t>
      </w:r>
      <w:r w:rsidR="00E47CA8" w:rsidRPr="00B41000">
        <w:rPr>
          <w:rFonts w:ascii="Cambria" w:eastAsia="Cambria" w:hAnsi="Cambria" w:cs="Cambria"/>
          <w:color w:val="000000" w:themeColor="text1"/>
          <w:sz w:val="28"/>
          <w:szCs w:val="28"/>
        </w:rPr>
        <w:t xml:space="preserve"> </w:t>
      </w:r>
      <w:r w:rsidRPr="00B41000">
        <w:rPr>
          <w:rFonts w:ascii="Cambria" w:eastAsia="Cambria" w:hAnsi="Cambria" w:cs="Cambria"/>
          <w:color w:val="000000" w:themeColor="text1"/>
          <w:spacing w:val="10"/>
          <w:sz w:val="28"/>
          <w:szCs w:val="28"/>
        </w:rPr>
        <w:t xml:space="preserve"> </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
          <w:sz w:val="28"/>
          <w:szCs w:val="28"/>
        </w:rPr>
        <w:t xml:space="preserve"> </w:t>
      </w:r>
      <w:r w:rsidR="006C04D4" w:rsidRPr="00B41000">
        <w:rPr>
          <w:rFonts w:ascii="Cambria" w:eastAsia="Cambria" w:hAnsi="Cambria" w:cs="Cambria"/>
          <w:color w:val="000000" w:themeColor="text1"/>
          <w:spacing w:val="-1"/>
          <w:sz w:val="28"/>
          <w:szCs w:val="28"/>
        </w:rPr>
        <w:t>K</w:t>
      </w:r>
      <w:r w:rsidRPr="00B41000">
        <w:rPr>
          <w:rFonts w:ascii="Cambria" w:eastAsia="Cambria" w:hAnsi="Cambria" w:cs="Cambria"/>
          <w:color w:val="000000" w:themeColor="text1"/>
          <w:sz w:val="28"/>
          <w:szCs w:val="28"/>
        </w:rPr>
        <w:t>5</w:t>
      </w:r>
      <w:r w:rsidRPr="00B41000">
        <w:rPr>
          <w:rFonts w:ascii="Cambria" w:eastAsia="Cambria" w:hAnsi="Cambria" w:cs="Cambria"/>
          <w:color w:val="000000" w:themeColor="text1"/>
          <w:spacing w:val="4"/>
          <w:sz w:val="28"/>
          <w:szCs w:val="28"/>
        </w:rPr>
        <w:t>6</w:t>
      </w:r>
      <w:r w:rsidR="006C04D4" w:rsidRPr="00B41000">
        <w:rPr>
          <w:rFonts w:ascii="Cambria" w:eastAsia="Cambria" w:hAnsi="Cambria" w:cs="Cambria"/>
          <w:color w:val="000000" w:themeColor="text1"/>
          <w:spacing w:val="4"/>
          <w:sz w:val="28"/>
          <w:szCs w:val="28"/>
        </w:rPr>
        <w:t>96011</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2"/>
          <w:sz w:val="28"/>
          <w:szCs w:val="28"/>
        </w:rPr>
        <w:t xml:space="preserve"> </w:t>
      </w:r>
      <w:r w:rsidRPr="00B41000">
        <w:rPr>
          <w:rFonts w:ascii="Cambria" w:eastAsia="Cambria" w:hAnsi="Cambria" w:cs="Cambria"/>
          <w:color w:val="000000" w:themeColor="text1"/>
          <w:sz w:val="28"/>
          <w:szCs w:val="28"/>
        </w:rPr>
        <w:t>V</w:t>
      </w:r>
      <w:r w:rsidRPr="00B41000">
        <w:rPr>
          <w:rFonts w:ascii="Cambria" w:eastAsia="Cambria" w:hAnsi="Cambria" w:cs="Cambria"/>
          <w:color w:val="000000" w:themeColor="text1"/>
          <w:spacing w:val="-1"/>
          <w:sz w:val="28"/>
          <w:szCs w:val="28"/>
        </w:rPr>
        <w:t>a</w:t>
      </w:r>
      <w:r w:rsidRPr="00B41000">
        <w:rPr>
          <w:rFonts w:ascii="Cambria" w:eastAsia="Cambria" w:hAnsi="Cambria" w:cs="Cambria"/>
          <w:color w:val="000000" w:themeColor="text1"/>
          <w:spacing w:val="1"/>
          <w:sz w:val="28"/>
          <w:szCs w:val="28"/>
        </w:rPr>
        <w:t>l</w:t>
      </w:r>
      <w:r w:rsidRPr="00B41000">
        <w:rPr>
          <w:rFonts w:ascii="Cambria" w:eastAsia="Cambria" w:hAnsi="Cambria" w:cs="Cambria"/>
          <w:color w:val="000000" w:themeColor="text1"/>
          <w:sz w:val="28"/>
          <w:szCs w:val="28"/>
        </w:rPr>
        <w:t>i</w:t>
      </w:r>
      <w:r w:rsidRPr="00B41000">
        <w:rPr>
          <w:rFonts w:ascii="Cambria" w:eastAsia="Cambria" w:hAnsi="Cambria" w:cs="Cambria"/>
          <w:color w:val="000000" w:themeColor="text1"/>
          <w:spacing w:val="4"/>
          <w:sz w:val="28"/>
          <w:szCs w:val="28"/>
        </w:rPr>
        <w:t>d</w:t>
      </w:r>
      <w:r w:rsidRPr="00B41000">
        <w:rPr>
          <w:rFonts w:ascii="Cambria" w:eastAsia="Cambria" w:hAnsi="Cambria" w:cs="Cambria"/>
          <w:color w:val="000000" w:themeColor="text1"/>
          <w:sz w:val="28"/>
          <w:szCs w:val="28"/>
        </w:rPr>
        <w:t>i</w:t>
      </w:r>
      <w:r w:rsidRPr="00B41000">
        <w:rPr>
          <w:rFonts w:ascii="Cambria" w:eastAsia="Cambria" w:hAnsi="Cambria" w:cs="Cambria"/>
          <w:color w:val="000000" w:themeColor="text1"/>
          <w:spacing w:val="2"/>
          <w:sz w:val="28"/>
          <w:szCs w:val="28"/>
        </w:rPr>
        <w:t>t</w:t>
      </w:r>
      <w:r w:rsidRPr="00B41000">
        <w:rPr>
          <w:rFonts w:ascii="Cambria" w:eastAsia="Cambria" w:hAnsi="Cambria" w:cs="Cambria"/>
          <w:color w:val="000000" w:themeColor="text1"/>
          <w:sz w:val="28"/>
          <w:szCs w:val="28"/>
        </w:rPr>
        <w:t>y</w:t>
      </w:r>
      <w:r w:rsidRPr="00B41000">
        <w:rPr>
          <w:rFonts w:ascii="Cambria" w:eastAsia="Cambria" w:hAnsi="Cambria" w:cs="Cambria"/>
          <w:color w:val="000000" w:themeColor="text1"/>
          <w:spacing w:val="-9"/>
          <w:sz w:val="28"/>
          <w:szCs w:val="28"/>
        </w:rPr>
        <w:t xml:space="preserve"> </w:t>
      </w:r>
      <w:r w:rsidRPr="00B41000">
        <w:rPr>
          <w:rFonts w:ascii="Cambria" w:eastAsia="Cambria" w:hAnsi="Cambria" w:cs="Cambria"/>
          <w:color w:val="000000" w:themeColor="text1"/>
          <w:sz w:val="28"/>
          <w:szCs w:val="28"/>
        </w:rPr>
        <w:t>up</w:t>
      </w:r>
      <w:r w:rsidRPr="00B41000">
        <w:rPr>
          <w:rFonts w:ascii="Cambria" w:eastAsia="Cambria" w:hAnsi="Cambria" w:cs="Cambria"/>
          <w:color w:val="000000" w:themeColor="text1"/>
          <w:spacing w:val="-3"/>
          <w:sz w:val="28"/>
          <w:szCs w:val="28"/>
        </w:rPr>
        <w:t xml:space="preserve"> </w:t>
      </w:r>
      <w:r w:rsidRPr="00B41000">
        <w:rPr>
          <w:rFonts w:ascii="Cambria" w:eastAsia="Cambria" w:hAnsi="Cambria" w:cs="Cambria"/>
          <w:color w:val="000000" w:themeColor="text1"/>
          <w:spacing w:val="2"/>
          <w:sz w:val="28"/>
          <w:szCs w:val="28"/>
        </w:rPr>
        <w:t>t</w:t>
      </w:r>
      <w:r w:rsidRPr="00B41000">
        <w:rPr>
          <w:rFonts w:ascii="Cambria" w:eastAsia="Cambria" w:hAnsi="Cambria" w:cs="Cambria"/>
          <w:color w:val="000000" w:themeColor="text1"/>
          <w:sz w:val="28"/>
          <w:szCs w:val="28"/>
        </w:rPr>
        <w:t>o 0</w:t>
      </w:r>
      <w:r w:rsidR="006C04D4" w:rsidRPr="00B41000">
        <w:rPr>
          <w:rFonts w:ascii="Cambria" w:eastAsia="Cambria" w:hAnsi="Cambria" w:cs="Cambria"/>
          <w:color w:val="000000" w:themeColor="text1"/>
          <w:spacing w:val="5"/>
          <w:sz w:val="28"/>
          <w:szCs w:val="28"/>
        </w:rPr>
        <w:t>5</w:t>
      </w:r>
      <w:r w:rsidRPr="00B41000">
        <w:rPr>
          <w:rFonts w:ascii="Cambria" w:eastAsia="Cambria" w:hAnsi="Cambria" w:cs="Cambria"/>
          <w:color w:val="000000" w:themeColor="text1"/>
          <w:spacing w:val="-1"/>
          <w:sz w:val="28"/>
          <w:szCs w:val="28"/>
        </w:rPr>
        <w:t>-</w:t>
      </w:r>
      <w:r w:rsidRPr="00B41000">
        <w:rPr>
          <w:rFonts w:ascii="Cambria" w:eastAsia="Cambria" w:hAnsi="Cambria" w:cs="Cambria"/>
          <w:color w:val="000000" w:themeColor="text1"/>
          <w:sz w:val="28"/>
          <w:szCs w:val="28"/>
        </w:rPr>
        <w:t>0</w:t>
      </w:r>
      <w:r w:rsidR="006C04D4" w:rsidRPr="00B41000">
        <w:rPr>
          <w:rFonts w:ascii="Cambria" w:eastAsia="Cambria" w:hAnsi="Cambria" w:cs="Cambria"/>
          <w:color w:val="000000" w:themeColor="text1"/>
          <w:sz w:val="28"/>
          <w:szCs w:val="28"/>
        </w:rPr>
        <w:t>7</w:t>
      </w:r>
      <w:r w:rsidRPr="00B41000">
        <w:rPr>
          <w:rFonts w:ascii="Cambria" w:eastAsia="Cambria" w:hAnsi="Cambria" w:cs="Cambria"/>
          <w:color w:val="000000" w:themeColor="text1"/>
          <w:spacing w:val="-1"/>
          <w:sz w:val="28"/>
          <w:szCs w:val="28"/>
        </w:rPr>
        <w:t>-</w:t>
      </w:r>
      <w:r w:rsidRPr="00B41000">
        <w:rPr>
          <w:rFonts w:ascii="Cambria" w:eastAsia="Cambria" w:hAnsi="Cambria" w:cs="Cambria"/>
          <w:color w:val="000000" w:themeColor="text1"/>
          <w:sz w:val="28"/>
          <w:szCs w:val="28"/>
        </w:rPr>
        <w:t>20</w:t>
      </w:r>
      <w:r w:rsidR="006C04D4" w:rsidRPr="00B41000">
        <w:rPr>
          <w:rFonts w:ascii="Cambria" w:eastAsia="Cambria" w:hAnsi="Cambria" w:cs="Cambria"/>
          <w:color w:val="000000" w:themeColor="text1"/>
          <w:sz w:val="28"/>
          <w:szCs w:val="28"/>
        </w:rPr>
        <w:t>22</w:t>
      </w:r>
      <w:r w:rsidRPr="00B41000">
        <w:rPr>
          <w:rFonts w:ascii="Cambria" w:eastAsia="Cambria" w:hAnsi="Cambria" w:cs="Cambria"/>
          <w:color w:val="000000" w:themeColor="text1"/>
          <w:sz w:val="28"/>
          <w:szCs w:val="28"/>
        </w:rPr>
        <w:t>.</w:t>
      </w:r>
    </w:p>
    <w:p w:rsidR="00661431" w:rsidRPr="00B41000" w:rsidRDefault="007A2022" w:rsidP="00E47CA8">
      <w:pPr>
        <w:spacing w:before="3"/>
        <w:ind w:left="3969"/>
        <w:rPr>
          <w:rFonts w:ascii="Cambria" w:eastAsia="Cambria" w:hAnsi="Cambria" w:cs="Cambria"/>
          <w:color w:val="000000" w:themeColor="text1"/>
          <w:sz w:val="28"/>
          <w:szCs w:val="28"/>
        </w:rPr>
      </w:pPr>
      <w:r w:rsidRPr="00B41000">
        <w:rPr>
          <w:rFonts w:ascii="Cambria" w:eastAsia="Cambria" w:hAnsi="Cambria" w:cs="Cambria"/>
          <w:color w:val="000000" w:themeColor="text1"/>
          <w:spacing w:val="1"/>
          <w:sz w:val="28"/>
          <w:szCs w:val="28"/>
        </w:rPr>
        <w:t>I</w:t>
      </w:r>
      <w:r w:rsidRPr="00B41000">
        <w:rPr>
          <w:rFonts w:ascii="Cambria" w:eastAsia="Cambria" w:hAnsi="Cambria" w:cs="Cambria"/>
          <w:color w:val="000000" w:themeColor="text1"/>
          <w:sz w:val="28"/>
          <w:szCs w:val="28"/>
        </w:rPr>
        <w:t>ssu</w:t>
      </w:r>
      <w:r w:rsidRPr="00B41000">
        <w:rPr>
          <w:rFonts w:ascii="Cambria" w:eastAsia="Cambria" w:hAnsi="Cambria" w:cs="Cambria"/>
          <w:color w:val="000000" w:themeColor="text1"/>
          <w:spacing w:val="-1"/>
          <w:sz w:val="28"/>
          <w:szCs w:val="28"/>
        </w:rPr>
        <w:t>e</w:t>
      </w:r>
      <w:r w:rsidRPr="00B41000">
        <w:rPr>
          <w:rFonts w:ascii="Cambria" w:eastAsia="Cambria" w:hAnsi="Cambria" w:cs="Cambria"/>
          <w:color w:val="000000" w:themeColor="text1"/>
          <w:sz w:val="28"/>
          <w:szCs w:val="28"/>
        </w:rPr>
        <w:t>d</w:t>
      </w:r>
      <w:r w:rsidRPr="00B41000">
        <w:rPr>
          <w:rFonts w:ascii="Cambria" w:eastAsia="Cambria" w:hAnsi="Cambria" w:cs="Cambria"/>
          <w:color w:val="000000" w:themeColor="text1"/>
          <w:spacing w:val="-8"/>
          <w:sz w:val="28"/>
          <w:szCs w:val="28"/>
        </w:rPr>
        <w:t xml:space="preserve"> </w:t>
      </w:r>
      <w:r w:rsidRPr="00B41000">
        <w:rPr>
          <w:rFonts w:ascii="Cambria" w:eastAsia="Cambria" w:hAnsi="Cambria" w:cs="Cambria"/>
          <w:color w:val="000000" w:themeColor="text1"/>
          <w:spacing w:val="-1"/>
          <w:sz w:val="28"/>
          <w:szCs w:val="28"/>
        </w:rPr>
        <w:t>a</w:t>
      </w:r>
      <w:r w:rsidRPr="00B41000">
        <w:rPr>
          <w:rFonts w:ascii="Cambria" w:eastAsia="Cambria" w:hAnsi="Cambria" w:cs="Cambria"/>
          <w:color w:val="000000" w:themeColor="text1"/>
          <w:sz w:val="28"/>
          <w:szCs w:val="28"/>
        </w:rPr>
        <w:t>t</w:t>
      </w:r>
      <w:r w:rsidRPr="00B41000">
        <w:rPr>
          <w:rFonts w:ascii="Cambria" w:eastAsia="Cambria" w:hAnsi="Cambria" w:cs="Cambria"/>
          <w:color w:val="000000" w:themeColor="text1"/>
          <w:spacing w:val="1"/>
          <w:sz w:val="28"/>
          <w:szCs w:val="28"/>
        </w:rPr>
        <w:t xml:space="preserve"> </w:t>
      </w:r>
      <w:r w:rsidRPr="00B41000">
        <w:rPr>
          <w:rFonts w:ascii="Cambria" w:eastAsia="Cambria" w:hAnsi="Cambria" w:cs="Cambria"/>
          <w:color w:val="000000" w:themeColor="text1"/>
          <w:sz w:val="28"/>
          <w:szCs w:val="28"/>
        </w:rPr>
        <w:t>Vis</w:t>
      </w:r>
      <w:r w:rsidRPr="00B41000">
        <w:rPr>
          <w:rFonts w:ascii="Cambria" w:eastAsia="Cambria" w:hAnsi="Cambria" w:cs="Cambria"/>
          <w:color w:val="000000" w:themeColor="text1"/>
          <w:spacing w:val="3"/>
          <w:sz w:val="28"/>
          <w:szCs w:val="28"/>
        </w:rPr>
        <w:t>a</w:t>
      </w:r>
      <w:r w:rsidRPr="00B41000">
        <w:rPr>
          <w:rFonts w:ascii="Cambria" w:eastAsia="Cambria" w:hAnsi="Cambria" w:cs="Cambria"/>
          <w:color w:val="000000" w:themeColor="text1"/>
          <w:spacing w:val="-1"/>
          <w:sz w:val="28"/>
          <w:szCs w:val="28"/>
        </w:rPr>
        <w:t>k</w:t>
      </w:r>
      <w:r w:rsidRPr="00B41000">
        <w:rPr>
          <w:rFonts w:ascii="Cambria" w:eastAsia="Cambria" w:hAnsi="Cambria" w:cs="Cambria"/>
          <w:color w:val="000000" w:themeColor="text1"/>
          <w:sz w:val="28"/>
          <w:szCs w:val="28"/>
        </w:rPr>
        <w:t>h</w:t>
      </w:r>
      <w:r w:rsidRPr="00B41000">
        <w:rPr>
          <w:rFonts w:ascii="Cambria" w:eastAsia="Cambria" w:hAnsi="Cambria" w:cs="Cambria"/>
          <w:color w:val="000000" w:themeColor="text1"/>
          <w:spacing w:val="3"/>
          <w:sz w:val="28"/>
          <w:szCs w:val="28"/>
        </w:rPr>
        <w:t>a</w:t>
      </w:r>
      <w:r w:rsidRPr="00B41000">
        <w:rPr>
          <w:rFonts w:ascii="Cambria" w:eastAsia="Cambria" w:hAnsi="Cambria" w:cs="Cambria"/>
          <w:color w:val="000000" w:themeColor="text1"/>
          <w:spacing w:val="-1"/>
          <w:sz w:val="28"/>
          <w:szCs w:val="28"/>
        </w:rPr>
        <w:t>pa</w:t>
      </w:r>
      <w:r w:rsidRPr="00B41000">
        <w:rPr>
          <w:rFonts w:ascii="Cambria" w:eastAsia="Cambria" w:hAnsi="Cambria" w:cs="Cambria"/>
          <w:color w:val="000000" w:themeColor="text1"/>
          <w:spacing w:val="2"/>
          <w:sz w:val="28"/>
          <w:szCs w:val="28"/>
        </w:rPr>
        <w:t>t</w:t>
      </w:r>
      <w:r w:rsidRPr="00B41000">
        <w:rPr>
          <w:rFonts w:ascii="Cambria" w:eastAsia="Cambria" w:hAnsi="Cambria" w:cs="Cambria"/>
          <w:color w:val="000000" w:themeColor="text1"/>
          <w:spacing w:val="3"/>
          <w:sz w:val="28"/>
          <w:szCs w:val="28"/>
        </w:rPr>
        <w:t>n</w:t>
      </w:r>
      <w:r w:rsidRPr="00B41000">
        <w:rPr>
          <w:rFonts w:ascii="Cambria" w:eastAsia="Cambria" w:hAnsi="Cambria" w:cs="Cambria"/>
          <w:color w:val="000000" w:themeColor="text1"/>
          <w:spacing w:val="-1"/>
          <w:sz w:val="28"/>
          <w:szCs w:val="28"/>
        </w:rPr>
        <w:t>am</w:t>
      </w:r>
      <w:r w:rsidRPr="00B41000">
        <w:rPr>
          <w:rFonts w:ascii="Cambria" w:eastAsia="Cambria" w:hAnsi="Cambria" w:cs="Cambria"/>
          <w:color w:val="000000" w:themeColor="text1"/>
          <w:sz w:val="28"/>
          <w:szCs w:val="28"/>
        </w:rPr>
        <w:t>.</w:t>
      </w:r>
      <w:r w:rsidRPr="00B41000">
        <w:rPr>
          <w:rFonts w:ascii="Cambria" w:eastAsia="Cambria" w:hAnsi="Cambria" w:cs="Cambria"/>
          <w:color w:val="000000" w:themeColor="text1"/>
          <w:spacing w:val="-18"/>
          <w:sz w:val="28"/>
          <w:szCs w:val="28"/>
        </w:rPr>
        <w:t xml:space="preserve"> </w:t>
      </w:r>
      <w:r w:rsidRPr="00B41000">
        <w:rPr>
          <w:rFonts w:ascii="Cambria" w:eastAsia="Cambria" w:hAnsi="Cambria" w:cs="Cambria"/>
          <w:color w:val="000000" w:themeColor="text1"/>
          <w:spacing w:val="6"/>
          <w:sz w:val="28"/>
          <w:szCs w:val="28"/>
        </w:rPr>
        <w:t>I</w:t>
      </w:r>
      <w:r w:rsidRPr="00B41000">
        <w:rPr>
          <w:rFonts w:ascii="Cambria" w:eastAsia="Cambria" w:hAnsi="Cambria" w:cs="Cambria"/>
          <w:color w:val="000000" w:themeColor="text1"/>
          <w:spacing w:val="-1"/>
          <w:sz w:val="28"/>
          <w:szCs w:val="28"/>
        </w:rPr>
        <w:t>nd</w:t>
      </w:r>
      <w:r w:rsidRPr="00B41000">
        <w:rPr>
          <w:rFonts w:ascii="Cambria" w:eastAsia="Cambria" w:hAnsi="Cambria" w:cs="Cambria"/>
          <w:color w:val="000000" w:themeColor="text1"/>
          <w:spacing w:val="4"/>
          <w:sz w:val="28"/>
          <w:szCs w:val="28"/>
        </w:rPr>
        <w:t>i</w:t>
      </w:r>
      <w:r w:rsidRPr="00B41000">
        <w:rPr>
          <w:rFonts w:ascii="Cambria" w:eastAsia="Cambria" w:hAnsi="Cambria" w:cs="Cambria"/>
          <w:color w:val="000000" w:themeColor="text1"/>
          <w:sz w:val="28"/>
          <w:szCs w:val="28"/>
        </w:rPr>
        <w:t>a</w:t>
      </w:r>
      <w:r w:rsidR="00264758">
        <w:rPr>
          <w:rFonts w:ascii="Cambria" w:eastAsia="Cambria" w:hAnsi="Cambria" w:cs="Cambria"/>
          <w:color w:val="000000" w:themeColor="text1"/>
          <w:sz w:val="28"/>
          <w:szCs w:val="28"/>
        </w:rPr>
        <w:t>.</w:t>
      </w:r>
    </w:p>
    <w:p w:rsidR="00661431" w:rsidRPr="00B41000" w:rsidRDefault="00661431" w:rsidP="00F651B2">
      <w:pPr>
        <w:spacing w:before="5" w:line="120" w:lineRule="exact"/>
        <w:rPr>
          <w:color w:val="000000" w:themeColor="text1"/>
          <w:sz w:val="12"/>
          <w:szCs w:val="12"/>
        </w:rPr>
      </w:pPr>
    </w:p>
    <w:p w:rsidR="00661431" w:rsidRPr="00B41000" w:rsidRDefault="00661431" w:rsidP="00F651B2">
      <w:pPr>
        <w:spacing w:line="200" w:lineRule="exact"/>
        <w:rPr>
          <w:color w:val="000000" w:themeColor="text1"/>
        </w:rPr>
      </w:pPr>
    </w:p>
    <w:p w:rsidR="0030670D" w:rsidRDefault="007A2022" w:rsidP="00E47CA8">
      <w:pPr>
        <w:ind w:left="4111" w:right="1148" w:hanging="4111"/>
        <w:rPr>
          <w:rFonts w:ascii="Cambria" w:eastAsia="Cambria" w:hAnsi="Cambria" w:cs="Cambria"/>
          <w:i/>
          <w:sz w:val="28"/>
          <w:szCs w:val="28"/>
        </w:rPr>
      </w:pPr>
      <w:r w:rsidRPr="00B41000">
        <w:rPr>
          <w:rFonts w:ascii="Cambria" w:eastAsia="Cambria" w:hAnsi="Cambria" w:cs="Cambria"/>
          <w:color w:val="000000" w:themeColor="text1"/>
          <w:spacing w:val="-1"/>
          <w:sz w:val="28"/>
          <w:szCs w:val="28"/>
        </w:rPr>
        <w:t>Languages known</w:t>
      </w:r>
      <w:r w:rsidR="00E47CA8" w:rsidRPr="00B41000">
        <w:rPr>
          <w:rFonts w:ascii="Cambria" w:eastAsia="Cambria" w:hAnsi="Cambria" w:cs="Cambria"/>
          <w:color w:val="000000" w:themeColor="text1"/>
          <w:spacing w:val="-1"/>
          <w:sz w:val="28"/>
          <w:szCs w:val="28"/>
        </w:rPr>
        <w:t xml:space="preserve">                            </w:t>
      </w:r>
      <w:r w:rsidRPr="00B41000">
        <w:rPr>
          <w:rFonts w:ascii="Cambria" w:eastAsia="Cambria" w:hAnsi="Cambria" w:cs="Cambria"/>
          <w:color w:val="000000" w:themeColor="text1"/>
          <w:spacing w:val="-1"/>
          <w:sz w:val="28"/>
          <w:szCs w:val="28"/>
        </w:rPr>
        <w:t xml:space="preserve">:   </w:t>
      </w:r>
      <w:r w:rsidR="00E47CA8" w:rsidRPr="00B41000">
        <w:rPr>
          <w:rFonts w:ascii="Cambria" w:eastAsia="Cambria" w:hAnsi="Cambria" w:cs="Cambria"/>
          <w:color w:val="000000" w:themeColor="text1"/>
          <w:spacing w:val="-1"/>
          <w:sz w:val="28"/>
          <w:szCs w:val="28"/>
        </w:rPr>
        <w:t>English,</w:t>
      </w:r>
      <w:r w:rsidRPr="00B41000">
        <w:rPr>
          <w:rFonts w:ascii="Cambria" w:eastAsia="Cambria" w:hAnsi="Cambria" w:cs="Cambria"/>
          <w:color w:val="000000" w:themeColor="text1"/>
          <w:spacing w:val="-1"/>
          <w:sz w:val="28"/>
          <w:szCs w:val="28"/>
        </w:rPr>
        <w:t xml:space="preserve"> </w:t>
      </w:r>
      <w:r w:rsidR="006C04D4" w:rsidRPr="00B41000">
        <w:rPr>
          <w:rFonts w:ascii="Cambria" w:eastAsia="Cambria" w:hAnsi="Cambria" w:cs="Cambria"/>
          <w:color w:val="000000" w:themeColor="text1"/>
          <w:spacing w:val="-1"/>
          <w:sz w:val="28"/>
          <w:szCs w:val="28"/>
        </w:rPr>
        <w:t>Telug</w:t>
      </w:r>
      <w:r w:rsidR="00E47CA8" w:rsidRPr="00B41000">
        <w:rPr>
          <w:rFonts w:ascii="Cambria" w:eastAsia="Cambria" w:hAnsi="Cambria" w:cs="Cambria"/>
          <w:color w:val="000000" w:themeColor="text1"/>
          <w:spacing w:val="-1"/>
          <w:sz w:val="28"/>
          <w:szCs w:val="28"/>
        </w:rPr>
        <w:t xml:space="preserve">u, </w:t>
      </w:r>
      <w:r w:rsidR="006C04D4" w:rsidRPr="00B41000">
        <w:rPr>
          <w:rFonts w:ascii="Cambria" w:eastAsia="Cambria" w:hAnsi="Cambria" w:cs="Cambria"/>
          <w:color w:val="000000" w:themeColor="text1"/>
          <w:spacing w:val="-1"/>
          <w:sz w:val="28"/>
          <w:szCs w:val="28"/>
        </w:rPr>
        <w:t>Hindi</w:t>
      </w:r>
      <w:r w:rsidR="00590A24" w:rsidRPr="00B41000">
        <w:rPr>
          <w:rFonts w:ascii="Cambria" w:eastAsia="Cambria" w:hAnsi="Cambria" w:cs="Cambria"/>
          <w:color w:val="000000" w:themeColor="text1"/>
          <w:spacing w:val="-1"/>
          <w:sz w:val="28"/>
          <w:szCs w:val="28"/>
        </w:rPr>
        <w:t>, Kannada</w:t>
      </w:r>
      <w:r w:rsidR="005953A9" w:rsidRPr="00B41000">
        <w:rPr>
          <w:rFonts w:ascii="Cambria" w:eastAsia="Cambria" w:hAnsi="Cambria" w:cs="Cambria"/>
          <w:color w:val="000000" w:themeColor="text1"/>
          <w:spacing w:val="-1"/>
          <w:sz w:val="28"/>
          <w:szCs w:val="28"/>
        </w:rPr>
        <w:t>,</w:t>
      </w:r>
      <w:r w:rsidR="00E47CA8" w:rsidRPr="00B41000">
        <w:rPr>
          <w:rFonts w:ascii="Cambria" w:eastAsia="Cambria" w:hAnsi="Cambria" w:cs="Cambria"/>
          <w:color w:val="000000" w:themeColor="text1"/>
          <w:spacing w:val="-1"/>
          <w:sz w:val="28"/>
          <w:szCs w:val="28"/>
        </w:rPr>
        <w:t xml:space="preserve"> </w:t>
      </w:r>
      <w:r w:rsidR="005953A9" w:rsidRPr="00B41000">
        <w:rPr>
          <w:rFonts w:ascii="Cambria" w:eastAsia="Cambria" w:hAnsi="Cambria" w:cs="Cambria"/>
          <w:color w:val="000000" w:themeColor="text1"/>
          <w:spacing w:val="-1"/>
          <w:sz w:val="28"/>
          <w:szCs w:val="28"/>
        </w:rPr>
        <w:t xml:space="preserve">Tamil, </w:t>
      </w:r>
      <w:r w:rsidR="00590A24" w:rsidRPr="00B41000">
        <w:rPr>
          <w:rFonts w:ascii="Cambria" w:eastAsia="Cambria" w:hAnsi="Cambria" w:cs="Cambria"/>
          <w:color w:val="000000" w:themeColor="text1"/>
          <w:spacing w:val="-1"/>
          <w:sz w:val="28"/>
          <w:szCs w:val="28"/>
        </w:rPr>
        <w:t>Malayalam, Marathi</w:t>
      </w:r>
      <w:r w:rsidR="009821B7">
        <w:rPr>
          <w:rFonts w:ascii="Cambria" w:eastAsia="Cambria" w:hAnsi="Cambria" w:cs="Cambria"/>
          <w:color w:val="000000" w:themeColor="text1"/>
          <w:spacing w:val="-1"/>
          <w:sz w:val="28"/>
          <w:szCs w:val="28"/>
        </w:rPr>
        <w:t xml:space="preserve">, </w:t>
      </w:r>
      <w:r w:rsidR="007F4417">
        <w:rPr>
          <w:rFonts w:ascii="Cambria" w:eastAsia="Cambria" w:hAnsi="Cambria" w:cs="Cambria"/>
          <w:color w:val="000000" w:themeColor="text1"/>
          <w:spacing w:val="-1"/>
          <w:sz w:val="28"/>
          <w:szCs w:val="28"/>
        </w:rPr>
        <w:t>Russian,</w:t>
      </w:r>
      <w:r w:rsidR="004F2424">
        <w:rPr>
          <w:rFonts w:ascii="Cambria" w:eastAsia="Cambria" w:hAnsi="Cambria" w:cs="Cambria"/>
          <w:color w:val="000000" w:themeColor="text1"/>
          <w:spacing w:val="-1"/>
          <w:sz w:val="28"/>
          <w:szCs w:val="28"/>
        </w:rPr>
        <w:t xml:space="preserve"> </w:t>
      </w:r>
      <w:r w:rsidR="009821B7">
        <w:rPr>
          <w:rFonts w:ascii="Cambria" w:eastAsia="Cambria" w:hAnsi="Cambria" w:cs="Cambria"/>
          <w:color w:val="000000" w:themeColor="text1"/>
          <w:spacing w:val="-1"/>
          <w:sz w:val="28"/>
          <w:szCs w:val="28"/>
        </w:rPr>
        <w:t>Georgian</w:t>
      </w:r>
      <w:r w:rsidR="006C04D4" w:rsidRPr="00B41000">
        <w:rPr>
          <w:rFonts w:ascii="Cambria" w:eastAsia="Cambria" w:hAnsi="Cambria" w:cs="Cambria"/>
          <w:color w:val="000000" w:themeColor="text1"/>
          <w:spacing w:val="-1"/>
          <w:sz w:val="28"/>
          <w:szCs w:val="28"/>
        </w:rPr>
        <w:t>.</w:t>
      </w:r>
      <w:r w:rsidR="006C04D4">
        <w:rPr>
          <w:rFonts w:ascii="Cambria" w:eastAsia="Cambria" w:hAnsi="Cambria" w:cs="Cambria"/>
          <w:i/>
          <w:sz w:val="28"/>
          <w:szCs w:val="28"/>
        </w:rPr>
        <w:t xml:space="preserve">  </w:t>
      </w:r>
    </w:p>
    <w:p w:rsidR="00E47CA8" w:rsidRPr="0030670D" w:rsidRDefault="0030670D" w:rsidP="00E47CA8">
      <w:pPr>
        <w:ind w:left="4111" w:right="1148" w:hanging="4111"/>
        <w:rPr>
          <w:rFonts w:ascii="Cambria" w:eastAsia="Cambria" w:hAnsi="Cambria" w:cs="Cambria"/>
          <w:iCs/>
          <w:spacing w:val="-6"/>
          <w:sz w:val="28"/>
          <w:szCs w:val="28"/>
        </w:rPr>
      </w:pPr>
      <w:r w:rsidRPr="0030670D">
        <w:rPr>
          <w:rFonts w:ascii="Cambria" w:eastAsia="Cambria" w:hAnsi="Cambria" w:cs="Cambria"/>
          <w:iCs/>
          <w:sz w:val="28"/>
          <w:szCs w:val="28"/>
        </w:rPr>
        <w:t>Contact Tel Number</w:t>
      </w:r>
      <w:r w:rsidR="006C04D4" w:rsidRPr="0030670D">
        <w:rPr>
          <w:rFonts w:ascii="Cambria" w:eastAsia="Cambria" w:hAnsi="Cambria" w:cs="Cambria"/>
          <w:iCs/>
          <w:sz w:val="28"/>
          <w:szCs w:val="28"/>
        </w:rPr>
        <w:t xml:space="preserve">                        </w:t>
      </w:r>
      <w:r>
        <w:rPr>
          <w:rFonts w:ascii="Cambria" w:eastAsia="Cambria" w:hAnsi="Cambria" w:cs="Cambria"/>
          <w:iCs/>
          <w:sz w:val="28"/>
          <w:szCs w:val="28"/>
        </w:rPr>
        <w:t>:  +</w:t>
      </w:r>
      <w:r w:rsidRPr="00F751F2">
        <w:rPr>
          <w:rFonts w:ascii="Cambria" w:eastAsia="Cambria" w:hAnsi="Cambria" w:cs="Cambria"/>
          <w:iCs/>
          <w:sz w:val="28"/>
          <w:szCs w:val="28"/>
        </w:rPr>
        <w:t xml:space="preserve">995 </w:t>
      </w:r>
      <w:r w:rsidR="00CE5067" w:rsidRPr="00F751F2">
        <w:rPr>
          <w:rFonts w:ascii="Cambria" w:eastAsia="Cambria" w:hAnsi="Cambria" w:cs="Cambria"/>
          <w:iCs/>
          <w:sz w:val="28"/>
          <w:szCs w:val="28"/>
        </w:rPr>
        <w:t>558305375 +</w:t>
      </w:r>
      <w:r w:rsidR="00F751F2" w:rsidRPr="00F751F2">
        <w:rPr>
          <w:rFonts w:ascii="Cambria" w:eastAsia="Cambria" w:hAnsi="Cambria" w:cs="Cambria"/>
          <w:spacing w:val="2"/>
          <w:w w:val="99"/>
          <w:position w:val="-1"/>
          <w:sz w:val="28"/>
          <w:szCs w:val="28"/>
        </w:rPr>
        <w:t>995 598396998</w:t>
      </w:r>
      <w:r w:rsidRPr="00F751F2">
        <w:rPr>
          <w:rFonts w:ascii="Cambria" w:eastAsia="Cambria" w:hAnsi="Cambria" w:cs="Cambria"/>
          <w:iCs/>
          <w:sz w:val="28"/>
          <w:szCs w:val="28"/>
        </w:rPr>
        <w:t>.</w:t>
      </w:r>
      <w:r w:rsidR="006C04D4" w:rsidRPr="0030670D">
        <w:rPr>
          <w:rFonts w:ascii="Cambria" w:eastAsia="Cambria" w:hAnsi="Cambria" w:cs="Cambria"/>
          <w:iCs/>
          <w:sz w:val="28"/>
          <w:szCs w:val="28"/>
        </w:rPr>
        <w:t xml:space="preserve">              </w:t>
      </w:r>
      <w:r w:rsidR="006C04D4" w:rsidRPr="0030670D">
        <w:rPr>
          <w:rFonts w:ascii="Cambria" w:eastAsia="Cambria" w:hAnsi="Cambria" w:cs="Cambria"/>
          <w:iCs/>
          <w:spacing w:val="61"/>
          <w:sz w:val="28"/>
          <w:szCs w:val="28"/>
        </w:rPr>
        <w:t xml:space="preserve"> </w:t>
      </w:r>
      <w:r w:rsidR="00E47CA8" w:rsidRPr="0030670D">
        <w:rPr>
          <w:rFonts w:ascii="Cambria" w:eastAsia="Cambria" w:hAnsi="Cambria" w:cs="Cambria"/>
          <w:iCs/>
          <w:spacing w:val="-6"/>
          <w:sz w:val="28"/>
          <w:szCs w:val="28"/>
        </w:rPr>
        <w:tab/>
      </w:r>
      <w:r w:rsidR="00E47CA8" w:rsidRPr="0030670D">
        <w:rPr>
          <w:rFonts w:ascii="Cambria" w:eastAsia="Cambria" w:hAnsi="Cambria" w:cs="Cambria"/>
          <w:iCs/>
          <w:spacing w:val="-6"/>
          <w:sz w:val="28"/>
          <w:szCs w:val="28"/>
        </w:rPr>
        <w:tab/>
      </w:r>
      <w:r w:rsidR="00E47CA8" w:rsidRPr="0030670D">
        <w:rPr>
          <w:rFonts w:ascii="Cambria" w:eastAsia="Cambria" w:hAnsi="Cambria" w:cs="Cambria"/>
          <w:iCs/>
          <w:spacing w:val="-6"/>
          <w:sz w:val="28"/>
          <w:szCs w:val="28"/>
        </w:rPr>
        <w:tab/>
      </w:r>
    </w:p>
    <w:p w:rsidR="00E47CA8" w:rsidRDefault="00E47CA8" w:rsidP="00F651B2">
      <w:pPr>
        <w:ind w:right="5779"/>
        <w:rPr>
          <w:rFonts w:ascii="Cambria" w:eastAsia="Cambria" w:hAnsi="Cambria" w:cs="Cambria"/>
          <w:i/>
          <w:spacing w:val="-6"/>
          <w:sz w:val="28"/>
          <w:szCs w:val="28"/>
        </w:rPr>
      </w:pPr>
    </w:p>
    <w:p w:rsidR="00E47CA8" w:rsidRDefault="00E47CA8" w:rsidP="00F651B2">
      <w:pPr>
        <w:ind w:right="5779"/>
        <w:rPr>
          <w:rFonts w:ascii="Cambria" w:eastAsia="Cambria" w:hAnsi="Cambria" w:cs="Cambria"/>
          <w:i/>
          <w:spacing w:val="-6"/>
          <w:sz w:val="28"/>
          <w:szCs w:val="28"/>
        </w:rPr>
      </w:pPr>
      <w:r>
        <w:rPr>
          <w:rFonts w:ascii="Cambria" w:eastAsia="Cambria" w:hAnsi="Cambria" w:cs="Cambria"/>
          <w:i/>
          <w:spacing w:val="-6"/>
          <w:sz w:val="28"/>
          <w:szCs w:val="28"/>
        </w:rPr>
        <w:tab/>
      </w:r>
      <w:r>
        <w:rPr>
          <w:rFonts w:ascii="Cambria" w:eastAsia="Cambria" w:hAnsi="Cambria" w:cs="Cambria"/>
          <w:i/>
          <w:spacing w:val="-6"/>
          <w:sz w:val="28"/>
          <w:szCs w:val="28"/>
        </w:rPr>
        <w:tab/>
      </w:r>
      <w:r>
        <w:rPr>
          <w:rFonts w:ascii="Cambria" w:eastAsia="Cambria" w:hAnsi="Cambria" w:cs="Cambria"/>
          <w:i/>
          <w:spacing w:val="-6"/>
          <w:sz w:val="28"/>
          <w:szCs w:val="28"/>
        </w:rPr>
        <w:tab/>
      </w:r>
      <w:r>
        <w:rPr>
          <w:rFonts w:ascii="Cambria" w:eastAsia="Cambria" w:hAnsi="Cambria" w:cs="Cambria"/>
          <w:i/>
          <w:spacing w:val="-6"/>
          <w:sz w:val="28"/>
          <w:szCs w:val="28"/>
        </w:rPr>
        <w:tab/>
        <w:t xml:space="preserve"> </w:t>
      </w:r>
    </w:p>
    <w:p w:rsidR="00661431" w:rsidRPr="00E47CA8" w:rsidRDefault="005953A9" w:rsidP="00E47CA8">
      <w:pPr>
        <w:tabs>
          <w:tab w:val="left" w:pos="9356"/>
        </w:tabs>
        <w:ind w:right="1148"/>
        <w:jc w:val="right"/>
        <w:rPr>
          <w:b/>
        </w:rPr>
      </w:pPr>
      <w:r w:rsidRPr="00E47CA8">
        <w:rPr>
          <w:rFonts w:ascii="Cambria" w:eastAsia="Cambria" w:hAnsi="Cambria" w:cs="Cambria"/>
          <w:b/>
          <w:i/>
          <w:spacing w:val="-6"/>
          <w:sz w:val="28"/>
          <w:szCs w:val="28"/>
        </w:rPr>
        <w:t xml:space="preserve">S. </w:t>
      </w:r>
      <w:r w:rsidR="00A62004" w:rsidRPr="00E47CA8">
        <w:rPr>
          <w:rFonts w:ascii="Cambria" w:eastAsia="Cambria" w:hAnsi="Cambria" w:cs="Cambria"/>
          <w:b/>
          <w:i/>
          <w:spacing w:val="-6"/>
          <w:sz w:val="28"/>
          <w:szCs w:val="28"/>
        </w:rPr>
        <w:t>Chandrasekhar</w:t>
      </w:r>
      <w:r w:rsidRPr="00E47CA8">
        <w:rPr>
          <w:rFonts w:ascii="Cambria" w:eastAsia="Cambria" w:hAnsi="Cambria" w:cs="Cambria"/>
          <w:b/>
          <w:i/>
          <w:spacing w:val="-6"/>
          <w:sz w:val="28"/>
          <w:szCs w:val="28"/>
        </w:rPr>
        <w:t>,</w:t>
      </w:r>
    </w:p>
    <w:sectPr w:rsidR="00661431" w:rsidRPr="00E47CA8" w:rsidSect="00F651B2">
      <w:headerReference w:type="default" r:id="rId12"/>
      <w:pgSz w:w="12240" w:h="15840"/>
      <w:pgMar w:top="1260" w:right="46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26" w:rsidRDefault="00D70E26" w:rsidP="00661431">
      <w:r>
        <w:separator/>
      </w:r>
    </w:p>
  </w:endnote>
  <w:endnote w:type="continuationSeparator" w:id="0">
    <w:p w:rsidR="00D70E26" w:rsidRDefault="00D70E26" w:rsidP="0066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26" w:rsidRDefault="00D70E26" w:rsidP="00661431">
      <w:r>
        <w:separator/>
      </w:r>
    </w:p>
  </w:footnote>
  <w:footnote w:type="continuationSeparator" w:id="0">
    <w:p w:rsidR="00D70E26" w:rsidRDefault="00D70E26" w:rsidP="00661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DA6" w:rsidRDefault="00B67DA6">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75E13"/>
    <w:multiLevelType w:val="hybridMultilevel"/>
    <w:tmpl w:val="8B220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0765BF"/>
    <w:multiLevelType w:val="hybridMultilevel"/>
    <w:tmpl w:val="52B8D37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03C5E"/>
    <w:multiLevelType w:val="hybridMultilevel"/>
    <w:tmpl w:val="324C1C2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FE1D29"/>
    <w:multiLevelType w:val="hybridMultilevel"/>
    <w:tmpl w:val="A43658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851BA6"/>
    <w:multiLevelType w:val="hybridMultilevel"/>
    <w:tmpl w:val="E3DAA2B0"/>
    <w:lvl w:ilvl="0" w:tplc="4009000D">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rPr>
        <w:rFonts w:cs="Times New Roman"/>
      </w:rPr>
    </w:lvl>
    <w:lvl w:ilvl="2" w:tplc="40090005">
      <w:start w:val="1"/>
      <w:numFmt w:val="decimal"/>
      <w:lvlText w:val="%3."/>
      <w:lvlJc w:val="left"/>
      <w:pPr>
        <w:tabs>
          <w:tab w:val="num" w:pos="2160"/>
        </w:tabs>
        <w:ind w:left="2160" w:hanging="360"/>
      </w:pPr>
      <w:rPr>
        <w:rFonts w:cs="Times New Roman"/>
      </w:rPr>
    </w:lvl>
    <w:lvl w:ilvl="3" w:tplc="40090001">
      <w:start w:val="1"/>
      <w:numFmt w:val="decimal"/>
      <w:lvlText w:val="%4."/>
      <w:lvlJc w:val="left"/>
      <w:pPr>
        <w:tabs>
          <w:tab w:val="num" w:pos="2880"/>
        </w:tabs>
        <w:ind w:left="2880" w:hanging="360"/>
      </w:pPr>
      <w:rPr>
        <w:rFonts w:cs="Times New Roman"/>
      </w:rPr>
    </w:lvl>
    <w:lvl w:ilvl="4" w:tplc="40090003">
      <w:start w:val="1"/>
      <w:numFmt w:val="decimal"/>
      <w:lvlText w:val="%5."/>
      <w:lvlJc w:val="left"/>
      <w:pPr>
        <w:tabs>
          <w:tab w:val="num" w:pos="3600"/>
        </w:tabs>
        <w:ind w:left="3600" w:hanging="360"/>
      </w:pPr>
      <w:rPr>
        <w:rFonts w:cs="Times New Roman"/>
      </w:rPr>
    </w:lvl>
    <w:lvl w:ilvl="5" w:tplc="40090005">
      <w:start w:val="1"/>
      <w:numFmt w:val="decimal"/>
      <w:lvlText w:val="%6."/>
      <w:lvlJc w:val="left"/>
      <w:pPr>
        <w:tabs>
          <w:tab w:val="num" w:pos="4320"/>
        </w:tabs>
        <w:ind w:left="4320" w:hanging="360"/>
      </w:pPr>
      <w:rPr>
        <w:rFonts w:cs="Times New Roman"/>
      </w:rPr>
    </w:lvl>
    <w:lvl w:ilvl="6" w:tplc="40090001">
      <w:start w:val="1"/>
      <w:numFmt w:val="decimal"/>
      <w:lvlText w:val="%7."/>
      <w:lvlJc w:val="left"/>
      <w:pPr>
        <w:tabs>
          <w:tab w:val="num" w:pos="5040"/>
        </w:tabs>
        <w:ind w:left="5040" w:hanging="360"/>
      </w:pPr>
      <w:rPr>
        <w:rFonts w:cs="Times New Roman"/>
      </w:rPr>
    </w:lvl>
    <w:lvl w:ilvl="7" w:tplc="40090003">
      <w:start w:val="1"/>
      <w:numFmt w:val="decimal"/>
      <w:lvlText w:val="%8."/>
      <w:lvlJc w:val="left"/>
      <w:pPr>
        <w:tabs>
          <w:tab w:val="num" w:pos="5760"/>
        </w:tabs>
        <w:ind w:left="5760" w:hanging="360"/>
      </w:pPr>
      <w:rPr>
        <w:rFonts w:cs="Times New Roman"/>
      </w:rPr>
    </w:lvl>
    <w:lvl w:ilvl="8" w:tplc="40090005">
      <w:start w:val="1"/>
      <w:numFmt w:val="decimal"/>
      <w:lvlText w:val="%9."/>
      <w:lvlJc w:val="left"/>
      <w:pPr>
        <w:tabs>
          <w:tab w:val="num" w:pos="6480"/>
        </w:tabs>
        <w:ind w:left="6480" w:hanging="360"/>
      </w:pPr>
      <w:rPr>
        <w:rFonts w:cs="Times New Roman"/>
      </w:rPr>
    </w:lvl>
  </w:abstractNum>
  <w:abstractNum w:abstractNumId="5" w15:restartNumberingAfterBreak="0">
    <w:nsid w:val="3A103C13"/>
    <w:multiLevelType w:val="hybridMultilevel"/>
    <w:tmpl w:val="4CFE0B3C"/>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06706B"/>
    <w:multiLevelType w:val="hybridMultilevel"/>
    <w:tmpl w:val="29420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0DB048F"/>
    <w:multiLevelType w:val="multilevel"/>
    <w:tmpl w:val="4442FEE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66E644E7"/>
    <w:multiLevelType w:val="hybridMultilevel"/>
    <w:tmpl w:val="4B986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665DA6"/>
    <w:multiLevelType w:val="hybridMultilevel"/>
    <w:tmpl w:val="5DE6B338"/>
    <w:lvl w:ilvl="0" w:tplc="86D408E4">
      <w:numFmt w:val="bullet"/>
      <w:lvlText w:val=""/>
      <w:lvlJc w:val="left"/>
      <w:pPr>
        <w:ind w:left="1215" w:hanging="855"/>
      </w:pPr>
      <w:rPr>
        <w:rFonts w:ascii="Times New Roman" w:eastAsia="Times New Roman" w:hAnsi="Times New Roman" w:cs="Times New Roman" w:hint="default"/>
        <w:color w:val="001F5F"/>
        <w:w w:val="5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5273534"/>
    <w:multiLevelType w:val="hybridMultilevel"/>
    <w:tmpl w:val="A86EF6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C286268"/>
    <w:multiLevelType w:val="hybridMultilevel"/>
    <w:tmpl w:val="10502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CC85BBE"/>
    <w:multiLevelType w:val="hybridMultilevel"/>
    <w:tmpl w:val="A9EA0608"/>
    <w:lvl w:ilvl="0" w:tplc="40090001">
      <w:start w:val="1"/>
      <w:numFmt w:val="bullet"/>
      <w:lvlText w:val=""/>
      <w:lvlJc w:val="left"/>
      <w:pPr>
        <w:ind w:left="1290" w:hanging="360"/>
      </w:pPr>
      <w:rPr>
        <w:rFonts w:ascii="Symbol" w:hAnsi="Symbol" w:hint="default"/>
      </w:rPr>
    </w:lvl>
    <w:lvl w:ilvl="1" w:tplc="40090003" w:tentative="1">
      <w:start w:val="1"/>
      <w:numFmt w:val="bullet"/>
      <w:lvlText w:val="o"/>
      <w:lvlJc w:val="left"/>
      <w:pPr>
        <w:ind w:left="2010" w:hanging="360"/>
      </w:pPr>
      <w:rPr>
        <w:rFonts w:ascii="Courier New" w:hAnsi="Courier New" w:hint="default"/>
      </w:rPr>
    </w:lvl>
    <w:lvl w:ilvl="2" w:tplc="40090005" w:tentative="1">
      <w:start w:val="1"/>
      <w:numFmt w:val="bullet"/>
      <w:lvlText w:val=""/>
      <w:lvlJc w:val="left"/>
      <w:pPr>
        <w:ind w:left="2730" w:hanging="360"/>
      </w:pPr>
      <w:rPr>
        <w:rFonts w:ascii="Wingdings" w:hAnsi="Wingdings" w:hint="default"/>
      </w:rPr>
    </w:lvl>
    <w:lvl w:ilvl="3" w:tplc="40090001" w:tentative="1">
      <w:start w:val="1"/>
      <w:numFmt w:val="bullet"/>
      <w:lvlText w:val=""/>
      <w:lvlJc w:val="left"/>
      <w:pPr>
        <w:ind w:left="3450" w:hanging="360"/>
      </w:pPr>
      <w:rPr>
        <w:rFonts w:ascii="Symbol" w:hAnsi="Symbol" w:hint="default"/>
      </w:rPr>
    </w:lvl>
    <w:lvl w:ilvl="4" w:tplc="40090003" w:tentative="1">
      <w:start w:val="1"/>
      <w:numFmt w:val="bullet"/>
      <w:lvlText w:val="o"/>
      <w:lvlJc w:val="left"/>
      <w:pPr>
        <w:ind w:left="4170" w:hanging="360"/>
      </w:pPr>
      <w:rPr>
        <w:rFonts w:ascii="Courier New" w:hAnsi="Courier New" w:hint="default"/>
      </w:rPr>
    </w:lvl>
    <w:lvl w:ilvl="5" w:tplc="40090005" w:tentative="1">
      <w:start w:val="1"/>
      <w:numFmt w:val="bullet"/>
      <w:lvlText w:val=""/>
      <w:lvlJc w:val="left"/>
      <w:pPr>
        <w:ind w:left="4890" w:hanging="360"/>
      </w:pPr>
      <w:rPr>
        <w:rFonts w:ascii="Wingdings" w:hAnsi="Wingdings" w:hint="default"/>
      </w:rPr>
    </w:lvl>
    <w:lvl w:ilvl="6" w:tplc="40090001" w:tentative="1">
      <w:start w:val="1"/>
      <w:numFmt w:val="bullet"/>
      <w:lvlText w:val=""/>
      <w:lvlJc w:val="left"/>
      <w:pPr>
        <w:ind w:left="5610" w:hanging="360"/>
      </w:pPr>
      <w:rPr>
        <w:rFonts w:ascii="Symbol" w:hAnsi="Symbol" w:hint="default"/>
      </w:rPr>
    </w:lvl>
    <w:lvl w:ilvl="7" w:tplc="40090003" w:tentative="1">
      <w:start w:val="1"/>
      <w:numFmt w:val="bullet"/>
      <w:lvlText w:val="o"/>
      <w:lvlJc w:val="left"/>
      <w:pPr>
        <w:ind w:left="6330" w:hanging="360"/>
      </w:pPr>
      <w:rPr>
        <w:rFonts w:ascii="Courier New" w:hAnsi="Courier New" w:hint="default"/>
      </w:rPr>
    </w:lvl>
    <w:lvl w:ilvl="8" w:tplc="40090005" w:tentative="1">
      <w:start w:val="1"/>
      <w:numFmt w:val="bullet"/>
      <w:lvlText w:val=""/>
      <w:lvlJc w:val="left"/>
      <w:pPr>
        <w:ind w:left="7050" w:hanging="360"/>
      </w:pPr>
      <w:rPr>
        <w:rFonts w:ascii="Wingdings" w:hAnsi="Wingdings" w:hint="default"/>
      </w:rPr>
    </w:lvl>
  </w:abstractNum>
  <w:num w:numId="1">
    <w:abstractNumId w:val="7"/>
  </w:num>
  <w:num w:numId="2">
    <w:abstractNumId w:val="12"/>
  </w:num>
  <w:num w:numId="3">
    <w:abstractNumId w:val="10"/>
  </w:num>
  <w:num w:numId="4">
    <w:abstractNumId w:val="3"/>
  </w:num>
  <w:num w:numId="5">
    <w:abstractNumId w:val="8"/>
  </w:num>
  <w:num w:numId="6">
    <w:abstractNumId w:val="11"/>
  </w:num>
  <w:num w:numId="7">
    <w:abstractNumId w:val="9"/>
  </w:num>
  <w:num w:numId="8">
    <w:abstractNumId w:val="0"/>
  </w:num>
  <w:num w:numId="9">
    <w:abstractNumId w:val="6"/>
  </w:num>
  <w:num w:numId="10">
    <w:abstractNumId w:val="5"/>
  </w:num>
  <w:num w:numId="11">
    <w:abstractNumId w:val="2"/>
  </w:num>
  <w:num w:numId="12">
    <w:abstractNumId w:val="1"/>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1431"/>
    <w:rsid w:val="00004DCE"/>
    <w:rsid w:val="00016D1D"/>
    <w:rsid w:val="00033CE5"/>
    <w:rsid w:val="00045079"/>
    <w:rsid w:val="000458AD"/>
    <w:rsid w:val="0004796A"/>
    <w:rsid w:val="00051E62"/>
    <w:rsid w:val="00060E9B"/>
    <w:rsid w:val="000D5803"/>
    <w:rsid w:val="000E23D7"/>
    <w:rsid w:val="000F17D9"/>
    <w:rsid w:val="001042C7"/>
    <w:rsid w:val="00123E89"/>
    <w:rsid w:val="00136CB5"/>
    <w:rsid w:val="001404CC"/>
    <w:rsid w:val="00143105"/>
    <w:rsid w:val="00147127"/>
    <w:rsid w:val="00176031"/>
    <w:rsid w:val="001B0639"/>
    <w:rsid w:val="001B3929"/>
    <w:rsid w:val="001D04EA"/>
    <w:rsid w:val="001F04B6"/>
    <w:rsid w:val="00220460"/>
    <w:rsid w:val="002315B0"/>
    <w:rsid w:val="002373BD"/>
    <w:rsid w:val="00241710"/>
    <w:rsid w:val="00243D11"/>
    <w:rsid w:val="0025197A"/>
    <w:rsid w:val="00255AE4"/>
    <w:rsid w:val="00255E6D"/>
    <w:rsid w:val="00264758"/>
    <w:rsid w:val="0028181E"/>
    <w:rsid w:val="00285274"/>
    <w:rsid w:val="00294811"/>
    <w:rsid w:val="002B43EE"/>
    <w:rsid w:val="002B58EC"/>
    <w:rsid w:val="002B74E8"/>
    <w:rsid w:val="002C44A8"/>
    <w:rsid w:val="002C7AD2"/>
    <w:rsid w:val="002D64AF"/>
    <w:rsid w:val="0030670D"/>
    <w:rsid w:val="00310518"/>
    <w:rsid w:val="00310C23"/>
    <w:rsid w:val="00341A4B"/>
    <w:rsid w:val="003629AC"/>
    <w:rsid w:val="00366056"/>
    <w:rsid w:val="003806A1"/>
    <w:rsid w:val="00382DEC"/>
    <w:rsid w:val="0038791D"/>
    <w:rsid w:val="00390127"/>
    <w:rsid w:val="00397329"/>
    <w:rsid w:val="00397361"/>
    <w:rsid w:val="003B6D67"/>
    <w:rsid w:val="003C11EC"/>
    <w:rsid w:val="003C2685"/>
    <w:rsid w:val="003C2932"/>
    <w:rsid w:val="003D12A4"/>
    <w:rsid w:val="003F551A"/>
    <w:rsid w:val="00402D25"/>
    <w:rsid w:val="0040518B"/>
    <w:rsid w:val="00410B69"/>
    <w:rsid w:val="00416636"/>
    <w:rsid w:val="0042397C"/>
    <w:rsid w:val="00435063"/>
    <w:rsid w:val="00453048"/>
    <w:rsid w:val="004638AC"/>
    <w:rsid w:val="004660F1"/>
    <w:rsid w:val="00482BF0"/>
    <w:rsid w:val="004A2860"/>
    <w:rsid w:val="004D03C2"/>
    <w:rsid w:val="004E0FDE"/>
    <w:rsid w:val="004F2424"/>
    <w:rsid w:val="004F367B"/>
    <w:rsid w:val="00516919"/>
    <w:rsid w:val="0054457E"/>
    <w:rsid w:val="0054792F"/>
    <w:rsid w:val="005722A4"/>
    <w:rsid w:val="00581010"/>
    <w:rsid w:val="0058377C"/>
    <w:rsid w:val="00590301"/>
    <w:rsid w:val="00590A24"/>
    <w:rsid w:val="005953A9"/>
    <w:rsid w:val="005C5799"/>
    <w:rsid w:val="006126B8"/>
    <w:rsid w:val="00620F76"/>
    <w:rsid w:val="00630A35"/>
    <w:rsid w:val="00630E46"/>
    <w:rsid w:val="00637D50"/>
    <w:rsid w:val="00647B30"/>
    <w:rsid w:val="00647DDB"/>
    <w:rsid w:val="00661431"/>
    <w:rsid w:val="00670848"/>
    <w:rsid w:val="00675EF9"/>
    <w:rsid w:val="00681212"/>
    <w:rsid w:val="006B2B27"/>
    <w:rsid w:val="006C04D4"/>
    <w:rsid w:val="006D13FB"/>
    <w:rsid w:val="006D2EDB"/>
    <w:rsid w:val="00714A02"/>
    <w:rsid w:val="00734A4B"/>
    <w:rsid w:val="00773BA4"/>
    <w:rsid w:val="00773C79"/>
    <w:rsid w:val="00796C20"/>
    <w:rsid w:val="0079742F"/>
    <w:rsid w:val="007A2022"/>
    <w:rsid w:val="007D42B0"/>
    <w:rsid w:val="007E3ACF"/>
    <w:rsid w:val="007E78C6"/>
    <w:rsid w:val="007F4417"/>
    <w:rsid w:val="008013B1"/>
    <w:rsid w:val="00816489"/>
    <w:rsid w:val="008201B8"/>
    <w:rsid w:val="0082612C"/>
    <w:rsid w:val="00845EC3"/>
    <w:rsid w:val="00846AD8"/>
    <w:rsid w:val="008533D2"/>
    <w:rsid w:val="00873F04"/>
    <w:rsid w:val="00877E97"/>
    <w:rsid w:val="008A2336"/>
    <w:rsid w:val="008A3C4B"/>
    <w:rsid w:val="008C0FBE"/>
    <w:rsid w:val="008F3562"/>
    <w:rsid w:val="0091040D"/>
    <w:rsid w:val="00923C96"/>
    <w:rsid w:val="00930FB3"/>
    <w:rsid w:val="00936469"/>
    <w:rsid w:val="009376E7"/>
    <w:rsid w:val="0095089F"/>
    <w:rsid w:val="009546DC"/>
    <w:rsid w:val="0097410B"/>
    <w:rsid w:val="009821B7"/>
    <w:rsid w:val="00983095"/>
    <w:rsid w:val="009A608E"/>
    <w:rsid w:val="009A7220"/>
    <w:rsid w:val="009A757A"/>
    <w:rsid w:val="009B541F"/>
    <w:rsid w:val="009D2143"/>
    <w:rsid w:val="00A0753F"/>
    <w:rsid w:val="00A1049B"/>
    <w:rsid w:val="00A2367D"/>
    <w:rsid w:val="00A26739"/>
    <w:rsid w:val="00A5570D"/>
    <w:rsid w:val="00A60CB3"/>
    <w:rsid w:val="00A62004"/>
    <w:rsid w:val="00A7162D"/>
    <w:rsid w:val="00A91844"/>
    <w:rsid w:val="00AA3C11"/>
    <w:rsid w:val="00AB4418"/>
    <w:rsid w:val="00AB6F50"/>
    <w:rsid w:val="00AC5E99"/>
    <w:rsid w:val="00AC6F3B"/>
    <w:rsid w:val="00AE2B10"/>
    <w:rsid w:val="00AF0BA3"/>
    <w:rsid w:val="00AF1FF0"/>
    <w:rsid w:val="00AF719C"/>
    <w:rsid w:val="00B3085F"/>
    <w:rsid w:val="00B3568C"/>
    <w:rsid w:val="00B41000"/>
    <w:rsid w:val="00B419BE"/>
    <w:rsid w:val="00B67DA6"/>
    <w:rsid w:val="00B84A35"/>
    <w:rsid w:val="00B9562B"/>
    <w:rsid w:val="00BA4ACD"/>
    <w:rsid w:val="00BA64B9"/>
    <w:rsid w:val="00BA77C6"/>
    <w:rsid w:val="00BB008D"/>
    <w:rsid w:val="00BC620D"/>
    <w:rsid w:val="00BC71EF"/>
    <w:rsid w:val="00BE782C"/>
    <w:rsid w:val="00BF4618"/>
    <w:rsid w:val="00C13B3B"/>
    <w:rsid w:val="00C2048E"/>
    <w:rsid w:val="00C24E41"/>
    <w:rsid w:val="00C54902"/>
    <w:rsid w:val="00C57EE5"/>
    <w:rsid w:val="00C71447"/>
    <w:rsid w:val="00C7310A"/>
    <w:rsid w:val="00C753F5"/>
    <w:rsid w:val="00C77485"/>
    <w:rsid w:val="00C9346A"/>
    <w:rsid w:val="00C95338"/>
    <w:rsid w:val="00CB280B"/>
    <w:rsid w:val="00CD13C8"/>
    <w:rsid w:val="00CD2613"/>
    <w:rsid w:val="00CE4B36"/>
    <w:rsid w:val="00CE5067"/>
    <w:rsid w:val="00CE7E58"/>
    <w:rsid w:val="00D10841"/>
    <w:rsid w:val="00D13614"/>
    <w:rsid w:val="00D66522"/>
    <w:rsid w:val="00D70E26"/>
    <w:rsid w:val="00D909E8"/>
    <w:rsid w:val="00D92566"/>
    <w:rsid w:val="00DA5B80"/>
    <w:rsid w:val="00DC3741"/>
    <w:rsid w:val="00DD088F"/>
    <w:rsid w:val="00DD4B67"/>
    <w:rsid w:val="00DE3F9A"/>
    <w:rsid w:val="00DE41D0"/>
    <w:rsid w:val="00DF76A1"/>
    <w:rsid w:val="00E019A1"/>
    <w:rsid w:val="00E33855"/>
    <w:rsid w:val="00E425EE"/>
    <w:rsid w:val="00E47CA8"/>
    <w:rsid w:val="00E6522D"/>
    <w:rsid w:val="00E7106C"/>
    <w:rsid w:val="00E733EE"/>
    <w:rsid w:val="00E73E04"/>
    <w:rsid w:val="00E74482"/>
    <w:rsid w:val="00E80BFE"/>
    <w:rsid w:val="00E92FCA"/>
    <w:rsid w:val="00EA093F"/>
    <w:rsid w:val="00ED0F7E"/>
    <w:rsid w:val="00ED15FC"/>
    <w:rsid w:val="00ED7ABF"/>
    <w:rsid w:val="00EF2B59"/>
    <w:rsid w:val="00F053A3"/>
    <w:rsid w:val="00F2503B"/>
    <w:rsid w:val="00F27186"/>
    <w:rsid w:val="00F47196"/>
    <w:rsid w:val="00F54DAB"/>
    <w:rsid w:val="00F612CB"/>
    <w:rsid w:val="00F61DD6"/>
    <w:rsid w:val="00F651B2"/>
    <w:rsid w:val="00F66475"/>
    <w:rsid w:val="00F751F2"/>
    <w:rsid w:val="00F83B02"/>
    <w:rsid w:val="00F94BEA"/>
    <w:rsid w:val="00F962C9"/>
    <w:rsid w:val="00FA020D"/>
    <w:rsid w:val="00FA423B"/>
    <w:rsid w:val="00FA7E83"/>
    <w:rsid w:val="00FC1124"/>
    <w:rsid w:val="00FC336F"/>
    <w:rsid w:val="00FD6788"/>
    <w:rsid w:val="00FF7CE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414"/>
      </o:rules>
    </o:shapelayout>
  </w:shapeDefaults>
  <w:decimalSymbol w:val="."/>
  <w:listSeparator w:val=","/>
  <w15:docId w15:val="{5746F690-BAB8-4D57-BC91-B27D3FD1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9562B"/>
    <w:rPr>
      <w:rFonts w:ascii="Tahoma" w:hAnsi="Tahoma" w:cs="Tahoma"/>
      <w:sz w:val="16"/>
      <w:szCs w:val="16"/>
    </w:rPr>
  </w:style>
  <w:style w:type="character" w:customStyle="1" w:styleId="BalloonTextChar">
    <w:name w:val="Balloon Text Char"/>
    <w:basedOn w:val="DefaultParagraphFont"/>
    <w:link w:val="BalloonText"/>
    <w:uiPriority w:val="99"/>
    <w:semiHidden/>
    <w:rsid w:val="00B9562B"/>
    <w:rPr>
      <w:rFonts w:ascii="Tahoma" w:hAnsi="Tahoma" w:cs="Tahoma"/>
      <w:sz w:val="16"/>
      <w:szCs w:val="16"/>
    </w:rPr>
  </w:style>
  <w:style w:type="paragraph" w:styleId="ListParagraph">
    <w:name w:val="List Paragraph"/>
    <w:basedOn w:val="Normal"/>
    <w:uiPriority w:val="34"/>
    <w:qFormat/>
    <w:rsid w:val="00F612CB"/>
    <w:pPr>
      <w:spacing w:after="200" w:line="276" w:lineRule="auto"/>
      <w:ind w:left="720"/>
      <w:contextualSpacing/>
    </w:pPr>
    <w:rPr>
      <w:rFonts w:asciiTheme="minorHAnsi" w:hAnsiTheme="minorHAnsi"/>
      <w:sz w:val="22"/>
      <w:szCs w:val="22"/>
      <w:lang w:val="en-IN"/>
    </w:rPr>
  </w:style>
  <w:style w:type="paragraph" w:styleId="Header">
    <w:name w:val="header"/>
    <w:basedOn w:val="Normal"/>
    <w:link w:val="HeaderChar"/>
    <w:uiPriority w:val="99"/>
    <w:semiHidden/>
    <w:unhideWhenUsed/>
    <w:rsid w:val="00DA5B80"/>
    <w:pPr>
      <w:tabs>
        <w:tab w:val="center" w:pos="4513"/>
        <w:tab w:val="right" w:pos="9026"/>
      </w:tabs>
    </w:pPr>
  </w:style>
  <w:style w:type="character" w:customStyle="1" w:styleId="HeaderChar">
    <w:name w:val="Header Char"/>
    <w:basedOn w:val="DefaultParagraphFont"/>
    <w:link w:val="Header"/>
    <w:uiPriority w:val="99"/>
    <w:semiHidden/>
    <w:rsid w:val="00DA5B80"/>
  </w:style>
  <w:style w:type="paragraph" w:styleId="Footer">
    <w:name w:val="footer"/>
    <w:basedOn w:val="Normal"/>
    <w:link w:val="FooterChar"/>
    <w:uiPriority w:val="99"/>
    <w:semiHidden/>
    <w:unhideWhenUsed/>
    <w:rsid w:val="00DA5B80"/>
    <w:pPr>
      <w:tabs>
        <w:tab w:val="center" w:pos="4513"/>
        <w:tab w:val="right" w:pos="9026"/>
      </w:tabs>
    </w:pPr>
  </w:style>
  <w:style w:type="character" w:customStyle="1" w:styleId="FooterChar">
    <w:name w:val="Footer Char"/>
    <w:basedOn w:val="DefaultParagraphFont"/>
    <w:link w:val="Footer"/>
    <w:uiPriority w:val="99"/>
    <w:semiHidden/>
    <w:rsid w:val="00DA5B80"/>
  </w:style>
  <w:style w:type="character" w:styleId="Strong">
    <w:name w:val="Strong"/>
    <w:basedOn w:val="DefaultParagraphFont"/>
    <w:qFormat/>
    <w:rsid w:val="004A2860"/>
    <w:rPr>
      <w:b/>
      <w:bCs/>
    </w:rPr>
  </w:style>
  <w:style w:type="paragraph" w:styleId="BodyText2">
    <w:name w:val="Body Text 2"/>
    <w:basedOn w:val="Normal"/>
    <w:link w:val="BodyText2Char"/>
    <w:semiHidden/>
    <w:rsid w:val="004A2860"/>
    <w:pPr>
      <w:spacing w:after="120" w:line="480" w:lineRule="auto"/>
    </w:pPr>
    <w:rPr>
      <w:rFonts w:ascii="Tahoma" w:eastAsia="Calibri" w:hAnsi="Tahoma" w:cs="Tahoma"/>
      <w:sz w:val="24"/>
      <w:szCs w:val="24"/>
    </w:rPr>
  </w:style>
  <w:style w:type="character" w:customStyle="1" w:styleId="BodyText2Char">
    <w:name w:val="Body Text 2 Char"/>
    <w:basedOn w:val="DefaultParagraphFont"/>
    <w:link w:val="BodyText2"/>
    <w:semiHidden/>
    <w:rsid w:val="004A2860"/>
    <w:rPr>
      <w:rFonts w:ascii="Tahoma" w:eastAsia="Calibr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dps.co.in" TargetMode="External"/><Relationship Id="rId5" Type="http://schemas.openxmlformats.org/officeDocument/2006/relationships/footnotes" Target="footnotes.xml"/><Relationship Id="rId10" Type="http://schemas.openxmlformats.org/officeDocument/2006/relationships/hyperlink" Target="http://www.omsltd.net" TargetMode="External"/><Relationship Id="rId4" Type="http://schemas.openxmlformats.org/officeDocument/2006/relationships/webSettings" Target="webSettings.xml"/><Relationship Id="rId9" Type="http://schemas.openxmlformats.org/officeDocument/2006/relationships/hyperlink" Target="mailto:Address:prasan090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6</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sekhar</dc:creator>
  <cp:lastModifiedBy>CHANDU_SADHANALA CHANDU_SADHANALA</cp:lastModifiedBy>
  <cp:revision>202</cp:revision>
  <dcterms:created xsi:type="dcterms:W3CDTF">2014-07-26T12:23:00Z</dcterms:created>
  <dcterms:modified xsi:type="dcterms:W3CDTF">2019-03-15T04:30:00Z</dcterms:modified>
</cp:coreProperties>
</file>