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51" w:rsidRPr="00B15298" w:rsidRDefault="006E439C" w:rsidP="008E3D45">
      <w:pPr>
        <w:kinsoku w:val="0"/>
        <w:overflowPunct w:val="0"/>
        <w:autoSpaceDE w:val="0"/>
        <w:autoSpaceDN w:val="0"/>
        <w:adjustRightInd w:val="0"/>
        <w:spacing w:after="0" w:line="240" w:lineRule="auto"/>
        <w:ind w:left="39"/>
        <w:jc w:val="center"/>
        <w:rPr>
          <w:rFonts w:ascii="Rockwell" w:hAnsi="Rockwell" w:cs="Times New Roman"/>
          <w:b/>
          <w:bCs/>
          <w:color w:val="00B0F0"/>
          <w:sz w:val="36"/>
          <w:szCs w:val="36"/>
          <w:u w:val="thick"/>
        </w:rPr>
      </w:pPr>
      <w:r w:rsidRPr="00B15298">
        <w:rPr>
          <w:rFonts w:ascii="Rockwell" w:hAnsi="Rockwell" w:cs="Times New Roman"/>
          <w:b/>
          <w:bCs/>
          <w:color w:val="00B0F0"/>
          <w:sz w:val="36"/>
          <w:szCs w:val="36"/>
          <w:u w:val="thick"/>
        </w:rPr>
        <w:t>CURRICULUM VITAE</w:t>
      </w:r>
    </w:p>
    <w:p w:rsidR="00125F51" w:rsidRPr="00125F51" w:rsidRDefault="00125F51" w:rsidP="008E3D45">
      <w:pPr>
        <w:kinsoku w:val="0"/>
        <w:overflowPunct w:val="0"/>
        <w:autoSpaceDE w:val="0"/>
        <w:autoSpaceDN w:val="0"/>
        <w:adjustRightInd w:val="0"/>
        <w:spacing w:after="0" w:line="240" w:lineRule="auto"/>
        <w:ind w:left="100" w:right="680"/>
        <w:rPr>
          <w:rFonts w:ascii="Times New Roman" w:hAnsi="Times New Roman" w:cs="Times New Roman"/>
          <w:sz w:val="28"/>
          <w:szCs w:val="28"/>
        </w:rPr>
      </w:pPr>
      <w:r w:rsidRPr="00125F51">
        <w:rPr>
          <w:rFonts w:ascii="Times New Roman" w:hAnsi="Times New Roman" w:cs="Times New Roman"/>
          <w:b/>
          <w:bCs/>
          <w:sz w:val="28"/>
          <w:szCs w:val="28"/>
        </w:rPr>
        <w:t>Name</w:t>
      </w:r>
      <w:r w:rsidRPr="00125F51">
        <w:rPr>
          <w:rFonts w:ascii="Times New Roman" w:hAnsi="Times New Roman" w:cs="Times New Roman"/>
          <w:sz w:val="28"/>
          <w:szCs w:val="28"/>
        </w:rPr>
        <w:t xml:space="preserve">: </w:t>
      </w:r>
      <w:r w:rsidRPr="00FE4EE0">
        <w:rPr>
          <w:rFonts w:ascii="Times New Roman" w:hAnsi="Times New Roman" w:cs="Times New Roman"/>
          <w:sz w:val="24"/>
          <w:szCs w:val="24"/>
        </w:rPr>
        <w:t>MOHAMMED SAEED BEREIR HAMAD</w:t>
      </w:r>
      <w:r w:rsidRPr="00FE4EE0">
        <w:rPr>
          <w:rFonts w:ascii="Times New Roman" w:hAnsi="Times New Roman" w:cs="Times New Roman"/>
          <w:spacing w:val="1"/>
          <w:sz w:val="24"/>
          <w:szCs w:val="24"/>
        </w:rPr>
        <w:t xml:space="preserve"> </w:t>
      </w:r>
      <w:r w:rsidRPr="00FE4EE0">
        <w:rPr>
          <w:rFonts w:ascii="Times New Roman" w:hAnsi="Times New Roman" w:cs="Times New Roman"/>
          <w:sz w:val="24"/>
          <w:szCs w:val="24"/>
        </w:rPr>
        <w:t>ALNEEL.</w:t>
      </w:r>
    </w:p>
    <w:p w:rsidR="00125F51" w:rsidRPr="00125F51" w:rsidRDefault="00125F51" w:rsidP="008E3D45">
      <w:pPr>
        <w:kinsoku w:val="0"/>
        <w:overflowPunct w:val="0"/>
        <w:autoSpaceDE w:val="0"/>
        <w:autoSpaceDN w:val="0"/>
        <w:adjustRightInd w:val="0"/>
        <w:spacing w:after="0" w:line="240" w:lineRule="auto"/>
        <w:ind w:left="100" w:right="680"/>
        <w:rPr>
          <w:rFonts w:ascii="Times New Roman" w:hAnsi="Times New Roman" w:cs="Times New Roman"/>
          <w:sz w:val="28"/>
          <w:szCs w:val="28"/>
        </w:rPr>
      </w:pPr>
      <w:r w:rsidRPr="00125F51">
        <w:rPr>
          <w:rFonts w:ascii="Times New Roman" w:hAnsi="Times New Roman" w:cs="Times New Roman"/>
          <w:b/>
          <w:bCs/>
          <w:sz w:val="28"/>
          <w:szCs w:val="28"/>
        </w:rPr>
        <w:t>Date of Birth</w:t>
      </w:r>
      <w:r w:rsidRPr="00125F51">
        <w:rPr>
          <w:rFonts w:ascii="Times New Roman" w:hAnsi="Times New Roman" w:cs="Times New Roman"/>
          <w:sz w:val="28"/>
          <w:szCs w:val="28"/>
        </w:rPr>
        <w:t xml:space="preserve">: </w:t>
      </w:r>
      <w:r w:rsidRPr="00FE4EE0">
        <w:rPr>
          <w:rFonts w:ascii="Times New Roman" w:hAnsi="Times New Roman" w:cs="Times New Roman"/>
          <w:sz w:val="24"/>
          <w:szCs w:val="24"/>
        </w:rPr>
        <w:t>19 June</w:t>
      </w:r>
      <w:r w:rsidRPr="00FE4EE0">
        <w:rPr>
          <w:rFonts w:ascii="Times New Roman" w:hAnsi="Times New Roman" w:cs="Times New Roman"/>
          <w:spacing w:val="-6"/>
          <w:sz w:val="24"/>
          <w:szCs w:val="24"/>
        </w:rPr>
        <w:t xml:space="preserve"> </w:t>
      </w:r>
      <w:r w:rsidRPr="00FE4EE0">
        <w:rPr>
          <w:rFonts w:ascii="Times New Roman" w:hAnsi="Times New Roman" w:cs="Times New Roman"/>
          <w:sz w:val="24"/>
          <w:szCs w:val="24"/>
        </w:rPr>
        <w:t>1984</w:t>
      </w:r>
      <w:r w:rsidRPr="00125F51">
        <w:rPr>
          <w:rFonts w:ascii="Times New Roman" w:hAnsi="Times New Roman" w:cs="Times New Roman"/>
          <w:sz w:val="28"/>
          <w:szCs w:val="28"/>
        </w:rPr>
        <w:t>.</w:t>
      </w:r>
    </w:p>
    <w:p w:rsidR="00125F51" w:rsidRPr="00125F51" w:rsidRDefault="00125F51" w:rsidP="008E3D45">
      <w:pPr>
        <w:kinsoku w:val="0"/>
        <w:overflowPunct w:val="0"/>
        <w:autoSpaceDE w:val="0"/>
        <w:autoSpaceDN w:val="0"/>
        <w:adjustRightInd w:val="0"/>
        <w:spacing w:after="0" w:line="240" w:lineRule="auto"/>
        <w:ind w:left="100" w:right="680"/>
        <w:rPr>
          <w:rFonts w:ascii="Times New Roman" w:hAnsi="Times New Roman" w:cs="Times New Roman"/>
          <w:sz w:val="28"/>
          <w:szCs w:val="28"/>
        </w:rPr>
      </w:pPr>
      <w:r w:rsidRPr="00125F51">
        <w:rPr>
          <w:rFonts w:ascii="Times New Roman" w:hAnsi="Times New Roman" w:cs="Times New Roman"/>
          <w:b/>
          <w:bCs/>
          <w:sz w:val="28"/>
          <w:szCs w:val="28"/>
        </w:rPr>
        <w:t>Nationality</w:t>
      </w:r>
      <w:r w:rsidRPr="00125F51">
        <w:rPr>
          <w:rFonts w:ascii="Times New Roman" w:hAnsi="Times New Roman" w:cs="Times New Roman"/>
          <w:sz w:val="28"/>
          <w:szCs w:val="28"/>
        </w:rPr>
        <w:t>:</w:t>
      </w:r>
      <w:r w:rsidRPr="00125F51">
        <w:rPr>
          <w:rFonts w:ascii="Times New Roman" w:hAnsi="Times New Roman" w:cs="Times New Roman"/>
          <w:spacing w:val="1"/>
          <w:sz w:val="28"/>
          <w:szCs w:val="28"/>
        </w:rPr>
        <w:t xml:space="preserve"> </w:t>
      </w:r>
      <w:r w:rsidRPr="00FE4EE0">
        <w:rPr>
          <w:rFonts w:ascii="Times New Roman" w:hAnsi="Times New Roman" w:cs="Times New Roman"/>
          <w:sz w:val="24"/>
          <w:szCs w:val="24"/>
        </w:rPr>
        <w:t>Sudanese</w:t>
      </w:r>
      <w:r w:rsidRPr="00125F51">
        <w:rPr>
          <w:rFonts w:ascii="Times New Roman" w:hAnsi="Times New Roman" w:cs="Times New Roman"/>
          <w:sz w:val="28"/>
          <w:szCs w:val="28"/>
        </w:rPr>
        <w:t>.</w:t>
      </w:r>
    </w:p>
    <w:p w:rsidR="00125F51" w:rsidRPr="00FE4EE0" w:rsidRDefault="00125F51" w:rsidP="008E3D45">
      <w:pPr>
        <w:kinsoku w:val="0"/>
        <w:overflowPunct w:val="0"/>
        <w:autoSpaceDE w:val="0"/>
        <w:autoSpaceDN w:val="0"/>
        <w:adjustRightInd w:val="0"/>
        <w:spacing w:after="0" w:line="240" w:lineRule="auto"/>
        <w:ind w:left="100" w:right="680"/>
        <w:rPr>
          <w:rFonts w:ascii="Times New Roman" w:hAnsi="Times New Roman" w:cs="Times New Roman"/>
          <w:sz w:val="24"/>
          <w:szCs w:val="24"/>
        </w:rPr>
      </w:pPr>
      <w:r w:rsidRPr="00125F51">
        <w:rPr>
          <w:rFonts w:ascii="Times New Roman" w:hAnsi="Times New Roman" w:cs="Times New Roman"/>
          <w:b/>
          <w:bCs/>
          <w:sz w:val="28"/>
          <w:szCs w:val="28"/>
        </w:rPr>
        <w:t>Email</w:t>
      </w:r>
      <w:r w:rsidRPr="00125F51">
        <w:rPr>
          <w:rFonts w:ascii="Times New Roman" w:hAnsi="Times New Roman" w:cs="Times New Roman"/>
          <w:sz w:val="28"/>
          <w:szCs w:val="28"/>
        </w:rPr>
        <w:t>:</w:t>
      </w:r>
      <w:r w:rsidRPr="00125F51">
        <w:rPr>
          <w:rFonts w:ascii="Times New Roman" w:hAnsi="Times New Roman" w:cs="Times New Roman"/>
          <w:spacing w:val="-3"/>
          <w:sz w:val="28"/>
          <w:szCs w:val="28"/>
        </w:rPr>
        <w:t xml:space="preserve"> </w:t>
      </w:r>
      <w:hyperlink r:id="rId7" w:history="1">
        <w:r w:rsidRPr="00FE4EE0">
          <w:rPr>
            <w:rFonts w:ascii="Times New Roman" w:hAnsi="Times New Roman" w:cs="Times New Roman"/>
            <w:sz w:val="24"/>
            <w:szCs w:val="24"/>
          </w:rPr>
          <w:t>bereir84@gmail.com.</w:t>
        </w:r>
      </w:hyperlink>
    </w:p>
    <w:p w:rsidR="00125F51" w:rsidRPr="00FE4EE0" w:rsidRDefault="00125F51" w:rsidP="008E3D45">
      <w:pPr>
        <w:kinsoku w:val="0"/>
        <w:overflowPunct w:val="0"/>
        <w:autoSpaceDE w:val="0"/>
        <w:autoSpaceDN w:val="0"/>
        <w:adjustRightInd w:val="0"/>
        <w:spacing w:after="0" w:line="240" w:lineRule="auto"/>
        <w:ind w:left="100" w:right="680"/>
        <w:rPr>
          <w:rFonts w:ascii="Times New Roman" w:hAnsi="Times New Roman" w:cs="Times New Roman"/>
          <w:sz w:val="24"/>
          <w:szCs w:val="24"/>
        </w:rPr>
      </w:pPr>
      <w:r w:rsidRPr="00125F51">
        <w:rPr>
          <w:rFonts w:ascii="Times New Roman" w:hAnsi="Times New Roman" w:cs="Times New Roman"/>
          <w:b/>
          <w:bCs/>
          <w:sz w:val="28"/>
          <w:szCs w:val="28"/>
        </w:rPr>
        <w:t>Mobile phone</w:t>
      </w:r>
      <w:r w:rsidRPr="00125F51">
        <w:rPr>
          <w:rFonts w:ascii="Times New Roman" w:hAnsi="Times New Roman" w:cs="Times New Roman"/>
          <w:sz w:val="28"/>
          <w:szCs w:val="28"/>
        </w:rPr>
        <w:t xml:space="preserve">: </w:t>
      </w:r>
      <w:r w:rsidRPr="00FE4EE0">
        <w:rPr>
          <w:rFonts w:ascii="Times New Roman" w:hAnsi="Times New Roman" w:cs="Times New Roman"/>
          <w:sz w:val="24"/>
          <w:szCs w:val="24"/>
        </w:rPr>
        <w:t>+249127278737 OR</w:t>
      </w:r>
      <w:r w:rsidRPr="00FE4EE0">
        <w:rPr>
          <w:rFonts w:ascii="Times New Roman" w:hAnsi="Times New Roman" w:cs="Times New Roman"/>
          <w:spacing w:val="2"/>
          <w:sz w:val="24"/>
          <w:szCs w:val="24"/>
        </w:rPr>
        <w:t xml:space="preserve"> </w:t>
      </w:r>
      <w:r w:rsidRPr="00FE4EE0">
        <w:rPr>
          <w:rFonts w:ascii="Times New Roman" w:hAnsi="Times New Roman" w:cs="Times New Roman"/>
          <w:sz w:val="24"/>
          <w:szCs w:val="24"/>
        </w:rPr>
        <w:t>+249912717232.</w:t>
      </w:r>
    </w:p>
    <w:p w:rsidR="00125F51" w:rsidRPr="00FE4EE0" w:rsidRDefault="00125F51" w:rsidP="008E3D45">
      <w:pPr>
        <w:kinsoku w:val="0"/>
        <w:overflowPunct w:val="0"/>
        <w:autoSpaceDE w:val="0"/>
        <w:autoSpaceDN w:val="0"/>
        <w:adjustRightInd w:val="0"/>
        <w:spacing w:before="2" w:after="0" w:line="240" w:lineRule="auto"/>
        <w:ind w:left="100" w:right="680"/>
        <w:rPr>
          <w:rFonts w:ascii="Times New Roman" w:hAnsi="Times New Roman" w:cs="Times New Roman"/>
          <w:sz w:val="24"/>
          <w:szCs w:val="24"/>
        </w:rPr>
      </w:pPr>
      <w:r w:rsidRPr="00125F51">
        <w:rPr>
          <w:rFonts w:ascii="Times New Roman" w:hAnsi="Times New Roman" w:cs="Times New Roman"/>
          <w:b/>
          <w:bCs/>
          <w:sz w:val="28"/>
          <w:szCs w:val="28"/>
        </w:rPr>
        <w:t>Marital Status</w:t>
      </w:r>
      <w:r w:rsidRPr="00125F51">
        <w:rPr>
          <w:rFonts w:ascii="Times New Roman" w:hAnsi="Times New Roman" w:cs="Times New Roman"/>
          <w:sz w:val="28"/>
          <w:szCs w:val="28"/>
        </w:rPr>
        <w:t>:</w:t>
      </w:r>
      <w:r w:rsidRPr="00125F51">
        <w:rPr>
          <w:rFonts w:ascii="Times New Roman" w:hAnsi="Times New Roman" w:cs="Times New Roman"/>
          <w:spacing w:val="2"/>
          <w:sz w:val="28"/>
          <w:szCs w:val="28"/>
        </w:rPr>
        <w:t xml:space="preserve"> </w:t>
      </w:r>
      <w:r w:rsidR="00FE4EE0">
        <w:rPr>
          <w:rFonts w:ascii="Times New Roman" w:hAnsi="Times New Roman" w:cs="Times New Roman"/>
          <w:sz w:val="24"/>
          <w:szCs w:val="24"/>
        </w:rPr>
        <w:t>M</w:t>
      </w:r>
      <w:r w:rsidRPr="00FE4EE0">
        <w:rPr>
          <w:rFonts w:ascii="Times New Roman" w:hAnsi="Times New Roman" w:cs="Times New Roman"/>
          <w:sz w:val="24"/>
          <w:szCs w:val="24"/>
        </w:rPr>
        <w:t>arried.</w:t>
      </w:r>
    </w:p>
    <w:p w:rsidR="00125F51" w:rsidRPr="00B15298" w:rsidRDefault="00125F51"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color w:val="00B050"/>
          <w:sz w:val="32"/>
          <w:szCs w:val="32"/>
        </w:rPr>
      </w:pPr>
      <w:r w:rsidRPr="00B15298">
        <w:rPr>
          <w:rFonts w:ascii="Times New Roman" w:hAnsi="Times New Roman" w:cs="Times New Roman"/>
          <w:b/>
          <w:bCs/>
          <w:color w:val="00B050"/>
          <w:sz w:val="32"/>
          <w:szCs w:val="32"/>
          <w:u w:val="thick"/>
        </w:rPr>
        <w:t>Objective</w:t>
      </w:r>
    </w:p>
    <w:p w:rsidR="009073C3" w:rsidRPr="00FE4EE0" w:rsidRDefault="009073C3" w:rsidP="008E3D45">
      <w:pPr>
        <w:kinsoku w:val="0"/>
        <w:overflowPunct w:val="0"/>
        <w:autoSpaceDE w:val="0"/>
        <w:autoSpaceDN w:val="0"/>
        <w:adjustRightInd w:val="0"/>
        <w:spacing w:before="24" w:after="0" w:line="240" w:lineRule="auto"/>
        <w:ind w:left="100" w:right="122"/>
        <w:jc w:val="both"/>
        <w:rPr>
          <w:rFonts w:ascii="Times New Roman" w:hAnsi="Times New Roman" w:cs="Times New Roman"/>
          <w:sz w:val="24"/>
          <w:szCs w:val="24"/>
        </w:rPr>
      </w:pPr>
      <w:r w:rsidRPr="009073C3">
        <w:rPr>
          <w:rFonts w:ascii="Times New Roman" w:hAnsi="Times New Roman" w:cs="Times New Roman"/>
          <w:sz w:val="24"/>
          <w:szCs w:val="24"/>
        </w:rPr>
        <w:t>Managing and directing production processes while ensuring optimum utilization of resources to increase cost savings, quality, yields, output and efficiency of production.</w:t>
      </w:r>
    </w:p>
    <w:p w:rsidR="00125F51" w:rsidRPr="00B15298" w:rsidRDefault="00125F51"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b/>
          <w:bCs/>
          <w:color w:val="00B050"/>
          <w:sz w:val="32"/>
          <w:szCs w:val="32"/>
          <w:u w:val="thick"/>
        </w:rPr>
      </w:pPr>
      <w:r w:rsidRPr="00B15298">
        <w:rPr>
          <w:rFonts w:ascii="Times New Roman" w:hAnsi="Times New Roman" w:cs="Times New Roman"/>
          <w:b/>
          <w:bCs/>
          <w:color w:val="00B050"/>
          <w:sz w:val="32"/>
          <w:szCs w:val="32"/>
          <w:u w:val="thick"/>
        </w:rPr>
        <w:t>Profile Statement</w:t>
      </w:r>
    </w:p>
    <w:p w:rsidR="00B6441A" w:rsidRPr="00B6441A" w:rsidRDefault="00B6441A" w:rsidP="008E3D45">
      <w:pPr>
        <w:kinsoku w:val="0"/>
        <w:overflowPunct w:val="0"/>
        <w:autoSpaceDE w:val="0"/>
        <w:autoSpaceDN w:val="0"/>
        <w:adjustRightInd w:val="0"/>
        <w:spacing w:before="24" w:after="0" w:line="240" w:lineRule="auto"/>
        <w:ind w:left="100" w:right="122"/>
        <w:jc w:val="both"/>
        <w:rPr>
          <w:rFonts w:ascii="Times New Roman" w:hAnsi="Times New Roman" w:cs="Times New Roman"/>
          <w:sz w:val="24"/>
          <w:szCs w:val="24"/>
        </w:rPr>
      </w:pPr>
      <w:r>
        <w:rPr>
          <w:rFonts w:ascii="Times New Roman" w:hAnsi="Times New Roman" w:cs="Times New Roman"/>
          <w:sz w:val="24"/>
          <w:szCs w:val="24"/>
        </w:rPr>
        <w:t>S</w:t>
      </w:r>
      <w:r w:rsidR="009073C3" w:rsidRPr="009073C3">
        <w:rPr>
          <w:rFonts w:ascii="Times New Roman" w:hAnsi="Times New Roman" w:cs="Times New Roman"/>
          <w:sz w:val="24"/>
          <w:szCs w:val="24"/>
        </w:rPr>
        <w:t xml:space="preserve">upervise over </w:t>
      </w:r>
      <w:r>
        <w:rPr>
          <w:rFonts w:ascii="Times New Roman" w:hAnsi="Times New Roman" w:cs="Times New Roman"/>
          <w:sz w:val="24"/>
          <w:szCs w:val="24"/>
        </w:rPr>
        <w:t>450</w:t>
      </w:r>
      <w:r w:rsidR="009073C3" w:rsidRPr="009073C3">
        <w:rPr>
          <w:rFonts w:ascii="Times New Roman" w:hAnsi="Times New Roman" w:cs="Times New Roman"/>
          <w:sz w:val="24"/>
          <w:szCs w:val="24"/>
        </w:rPr>
        <w:t xml:space="preserve"> employees with full responsibilit</w:t>
      </w:r>
      <w:r>
        <w:rPr>
          <w:rFonts w:ascii="Times New Roman" w:hAnsi="Times New Roman" w:cs="Times New Roman"/>
          <w:sz w:val="24"/>
          <w:szCs w:val="24"/>
        </w:rPr>
        <w:t xml:space="preserve">y for recruiting, interviewing, </w:t>
      </w:r>
      <w:r w:rsidR="009073C3" w:rsidRPr="009073C3">
        <w:rPr>
          <w:rFonts w:ascii="Times New Roman" w:hAnsi="Times New Roman" w:cs="Times New Roman"/>
          <w:sz w:val="24"/>
          <w:szCs w:val="24"/>
        </w:rPr>
        <w:t xml:space="preserve">hiring and training of personnel within </w:t>
      </w:r>
      <w:r>
        <w:rPr>
          <w:rFonts w:ascii="Times New Roman" w:hAnsi="Times New Roman" w:cs="Times New Roman"/>
          <w:sz w:val="24"/>
          <w:szCs w:val="24"/>
        </w:rPr>
        <w:t>8</w:t>
      </w:r>
      <w:r w:rsidR="009073C3" w:rsidRPr="009073C3">
        <w:rPr>
          <w:rFonts w:ascii="Times New Roman" w:hAnsi="Times New Roman" w:cs="Times New Roman"/>
          <w:sz w:val="24"/>
          <w:szCs w:val="24"/>
        </w:rPr>
        <w:t>0% of capacity. Manage manufacturing process to ensure product is delivered on time and under budget while maintaining quality standards.</w:t>
      </w:r>
    </w:p>
    <w:p w:rsidR="00125F51" w:rsidRPr="00B15298" w:rsidRDefault="00125F51"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b/>
          <w:bCs/>
          <w:color w:val="00B050"/>
          <w:sz w:val="32"/>
          <w:szCs w:val="32"/>
          <w:u w:val="thick"/>
        </w:rPr>
      </w:pPr>
      <w:r w:rsidRPr="00B15298">
        <w:rPr>
          <w:rFonts w:ascii="Times New Roman" w:hAnsi="Times New Roman" w:cs="Times New Roman"/>
          <w:b/>
          <w:bCs/>
          <w:color w:val="00B050"/>
          <w:sz w:val="32"/>
          <w:szCs w:val="32"/>
          <w:u w:val="thick"/>
        </w:rPr>
        <w:t>Employment Record</w:t>
      </w:r>
      <w:r w:rsidR="00AF2288" w:rsidRPr="00B15298">
        <w:rPr>
          <w:rFonts w:ascii="Times New Roman" w:hAnsi="Times New Roman" w:cs="Times New Roman"/>
          <w:b/>
          <w:bCs/>
          <w:color w:val="00B050"/>
          <w:sz w:val="32"/>
          <w:szCs w:val="32"/>
          <w:u w:val="thick"/>
        </w:rPr>
        <w:t>s</w:t>
      </w:r>
    </w:p>
    <w:p w:rsidR="00125F51" w:rsidRPr="00B15298" w:rsidRDefault="00125F51" w:rsidP="008E3D45">
      <w:pPr>
        <w:pStyle w:val="ListParagraph"/>
        <w:numPr>
          <w:ilvl w:val="0"/>
          <w:numId w:val="24"/>
        </w:numPr>
        <w:kinsoku w:val="0"/>
        <w:overflowPunct w:val="0"/>
        <w:autoSpaceDE w:val="0"/>
        <w:autoSpaceDN w:val="0"/>
        <w:adjustRightInd w:val="0"/>
        <w:spacing w:before="24" w:after="0" w:line="240" w:lineRule="auto"/>
        <w:ind w:right="104"/>
        <w:outlineLvl w:val="1"/>
        <w:rPr>
          <w:rFonts w:ascii="Times New Roman" w:hAnsi="Times New Roman" w:cs="Times New Roman"/>
          <w:b/>
          <w:bCs/>
          <w:color w:val="FF0000"/>
          <w:sz w:val="32"/>
          <w:szCs w:val="32"/>
        </w:rPr>
      </w:pPr>
      <w:r w:rsidRPr="00B15298">
        <w:rPr>
          <w:rFonts w:ascii="Times New Roman" w:hAnsi="Times New Roman" w:cs="Times New Roman"/>
          <w:b/>
          <w:bCs/>
          <w:color w:val="FF0000"/>
          <w:sz w:val="32"/>
          <w:szCs w:val="32"/>
        </w:rPr>
        <w:t xml:space="preserve">Senior </w:t>
      </w:r>
      <w:r w:rsidR="00AF2288" w:rsidRPr="00B15298">
        <w:rPr>
          <w:rFonts w:ascii="Times New Roman" w:hAnsi="Times New Roman" w:cs="Times New Roman"/>
          <w:b/>
          <w:bCs/>
          <w:color w:val="FF0000"/>
          <w:sz w:val="32"/>
          <w:szCs w:val="32"/>
        </w:rPr>
        <w:t>P</w:t>
      </w:r>
      <w:r w:rsidRPr="00B15298">
        <w:rPr>
          <w:rFonts w:ascii="Times New Roman" w:hAnsi="Times New Roman" w:cs="Times New Roman"/>
          <w:b/>
          <w:bCs/>
          <w:color w:val="FF0000"/>
          <w:sz w:val="32"/>
          <w:szCs w:val="32"/>
        </w:rPr>
        <w:t>roduction</w:t>
      </w:r>
      <w:r w:rsidRPr="00B15298">
        <w:rPr>
          <w:rFonts w:ascii="Times New Roman" w:hAnsi="Times New Roman" w:cs="Times New Roman"/>
          <w:b/>
          <w:bCs/>
          <w:color w:val="FF0000"/>
          <w:spacing w:val="8"/>
          <w:sz w:val="32"/>
          <w:szCs w:val="32"/>
        </w:rPr>
        <w:t xml:space="preserve"> </w:t>
      </w:r>
      <w:r w:rsidR="00AF2288" w:rsidRPr="00B15298">
        <w:rPr>
          <w:rFonts w:ascii="Times New Roman" w:hAnsi="Times New Roman" w:cs="Times New Roman"/>
          <w:b/>
          <w:bCs/>
          <w:color w:val="FF0000"/>
          <w:sz w:val="32"/>
          <w:szCs w:val="32"/>
        </w:rPr>
        <w:t>M</w:t>
      </w:r>
      <w:r w:rsidRPr="00B15298">
        <w:rPr>
          <w:rFonts w:ascii="Times New Roman" w:hAnsi="Times New Roman" w:cs="Times New Roman"/>
          <w:b/>
          <w:bCs/>
          <w:color w:val="FF0000"/>
          <w:sz w:val="32"/>
          <w:szCs w:val="32"/>
        </w:rPr>
        <w:t>anager:</w:t>
      </w:r>
    </w:p>
    <w:p w:rsidR="00125F51" w:rsidRPr="00125F51" w:rsidRDefault="00125F51" w:rsidP="008E3D45">
      <w:pPr>
        <w:kinsoku w:val="0"/>
        <w:overflowPunct w:val="0"/>
        <w:autoSpaceDE w:val="0"/>
        <w:autoSpaceDN w:val="0"/>
        <w:adjustRightInd w:val="0"/>
        <w:spacing w:before="45" w:after="0" w:line="240" w:lineRule="auto"/>
        <w:ind w:left="100" w:right="104"/>
        <w:rPr>
          <w:rFonts w:ascii="Times New Roman" w:hAnsi="Times New Roman" w:cs="Times New Roman"/>
          <w:sz w:val="28"/>
          <w:szCs w:val="28"/>
        </w:rPr>
      </w:pPr>
      <w:r w:rsidRPr="00125F51">
        <w:rPr>
          <w:rFonts w:ascii="Times New Roman" w:hAnsi="Times New Roman" w:cs="Times New Roman"/>
          <w:b/>
          <w:bCs/>
          <w:sz w:val="28"/>
          <w:szCs w:val="28"/>
        </w:rPr>
        <w:t xml:space="preserve">Employer: </w:t>
      </w:r>
      <w:proofErr w:type="spellStart"/>
      <w:r w:rsidR="00AF2288">
        <w:rPr>
          <w:rFonts w:ascii="Times New Roman" w:hAnsi="Times New Roman" w:cs="Times New Roman"/>
          <w:sz w:val="24"/>
          <w:szCs w:val="24"/>
        </w:rPr>
        <w:t>Yagoub</w:t>
      </w:r>
      <w:proofErr w:type="spellEnd"/>
      <w:r w:rsidR="00AF2288">
        <w:rPr>
          <w:rFonts w:ascii="Times New Roman" w:hAnsi="Times New Roman" w:cs="Times New Roman"/>
          <w:sz w:val="24"/>
          <w:szCs w:val="24"/>
        </w:rPr>
        <w:t xml:space="preserve"> Group - </w:t>
      </w:r>
      <w:proofErr w:type="spellStart"/>
      <w:r w:rsidR="00AF2288">
        <w:rPr>
          <w:rFonts w:ascii="Times New Roman" w:hAnsi="Times New Roman" w:cs="Times New Roman"/>
          <w:sz w:val="24"/>
          <w:szCs w:val="24"/>
        </w:rPr>
        <w:t>Darfood</w:t>
      </w:r>
      <w:proofErr w:type="spellEnd"/>
      <w:r w:rsidR="00AF2288">
        <w:rPr>
          <w:rFonts w:ascii="Times New Roman" w:hAnsi="Times New Roman" w:cs="Times New Roman"/>
          <w:sz w:val="24"/>
          <w:szCs w:val="24"/>
        </w:rPr>
        <w:t xml:space="preserve"> factory.</w:t>
      </w:r>
    </w:p>
    <w:p w:rsidR="00125F51" w:rsidRPr="00125F51" w:rsidRDefault="00125F51" w:rsidP="008E3D45">
      <w:pPr>
        <w:kinsoku w:val="0"/>
        <w:overflowPunct w:val="0"/>
        <w:autoSpaceDE w:val="0"/>
        <w:autoSpaceDN w:val="0"/>
        <w:adjustRightInd w:val="0"/>
        <w:spacing w:before="47" w:after="0" w:line="240" w:lineRule="auto"/>
        <w:ind w:left="100" w:right="104"/>
        <w:rPr>
          <w:rFonts w:ascii="Times New Roman" w:hAnsi="Times New Roman" w:cs="Times New Roman"/>
          <w:sz w:val="28"/>
          <w:szCs w:val="28"/>
        </w:rPr>
      </w:pPr>
      <w:r w:rsidRPr="00125F51">
        <w:rPr>
          <w:rFonts w:ascii="Times New Roman" w:hAnsi="Times New Roman" w:cs="Times New Roman"/>
          <w:b/>
          <w:bCs/>
          <w:sz w:val="28"/>
          <w:szCs w:val="28"/>
        </w:rPr>
        <w:t xml:space="preserve">Company location: </w:t>
      </w:r>
      <w:proofErr w:type="spellStart"/>
      <w:r w:rsidR="00DC01AF" w:rsidRPr="00FE4EE0">
        <w:rPr>
          <w:rFonts w:ascii="Times New Roman" w:hAnsi="Times New Roman" w:cs="Times New Roman"/>
          <w:sz w:val="24"/>
          <w:szCs w:val="24"/>
        </w:rPr>
        <w:t>Aldein</w:t>
      </w:r>
      <w:proofErr w:type="spellEnd"/>
      <w:r w:rsidR="00DC01AF" w:rsidRPr="00FE4EE0">
        <w:rPr>
          <w:rFonts w:ascii="Times New Roman" w:hAnsi="Times New Roman" w:cs="Times New Roman"/>
          <w:sz w:val="24"/>
          <w:szCs w:val="24"/>
        </w:rPr>
        <w:t>, East</w:t>
      </w:r>
      <w:r w:rsidRPr="00FE4EE0">
        <w:rPr>
          <w:rFonts w:ascii="Times New Roman" w:hAnsi="Times New Roman" w:cs="Times New Roman"/>
          <w:sz w:val="24"/>
          <w:szCs w:val="24"/>
        </w:rPr>
        <w:t xml:space="preserve"> Darfur state,</w:t>
      </w:r>
      <w:r w:rsidRPr="00FE4EE0">
        <w:rPr>
          <w:rFonts w:ascii="Times New Roman" w:hAnsi="Times New Roman" w:cs="Times New Roman"/>
          <w:spacing w:val="-4"/>
          <w:sz w:val="24"/>
          <w:szCs w:val="24"/>
        </w:rPr>
        <w:t xml:space="preserve"> </w:t>
      </w:r>
      <w:r w:rsidRPr="00FE4EE0">
        <w:rPr>
          <w:rFonts w:ascii="Times New Roman" w:hAnsi="Times New Roman" w:cs="Times New Roman"/>
          <w:sz w:val="24"/>
          <w:szCs w:val="24"/>
        </w:rPr>
        <w:t>Sudan</w:t>
      </w:r>
      <w:r w:rsidR="00FE4EE0">
        <w:rPr>
          <w:rFonts w:ascii="Times New Roman" w:hAnsi="Times New Roman" w:cs="Times New Roman"/>
          <w:sz w:val="24"/>
          <w:szCs w:val="24"/>
        </w:rPr>
        <w:t>.</w:t>
      </w:r>
    </w:p>
    <w:p w:rsidR="00125F51" w:rsidRPr="00125F51" w:rsidRDefault="00125F51" w:rsidP="008E3D45">
      <w:pPr>
        <w:kinsoku w:val="0"/>
        <w:overflowPunct w:val="0"/>
        <w:autoSpaceDE w:val="0"/>
        <w:autoSpaceDN w:val="0"/>
        <w:adjustRightInd w:val="0"/>
        <w:spacing w:before="47" w:after="0" w:line="240" w:lineRule="auto"/>
        <w:ind w:left="100" w:right="104"/>
        <w:rPr>
          <w:rFonts w:ascii="Times New Roman" w:hAnsi="Times New Roman" w:cs="Times New Roman"/>
          <w:sz w:val="28"/>
          <w:szCs w:val="28"/>
        </w:rPr>
      </w:pPr>
      <w:r w:rsidRPr="00125F51">
        <w:rPr>
          <w:rFonts w:ascii="Times New Roman" w:hAnsi="Times New Roman" w:cs="Times New Roman"/>
          <w:b/>
          <w:bCs/>
          <w:sz w:val="28"/>
          <w:szCs w:val="28"/>
        </w:rPr>
        <w:t xml:space="preserve">Period: </w:t>
      </w:r>
      <w:r w:rsidRPr="00FE4EE0">
        <w:rPr>
          <w:rFonts w:ascii="Times New Roman" w:hAnsi="Times New Roman" w:cs="Times New Roman"/>
          <w:sz w:val="24"/>
          <w:szCs w:val="24"/>
        </w:rPr>
        <w:t>Nov 2018 –</w:t>
      </w:r>
      <w:r w:rsidR="007429F0" w:rsidRPr="00FE4EE0">
        <w:rPr>
          <w:rFonts w:ascii="Times New Roman" w:hAnsi="Times New Roman" w:cs="Times New Roman"/>
          <w:sz w:val="24"/>
          <w:szCs w:val="24"/>
        </w:rPr>
        <w:t xml:space="preserve"> Nov 2019</w:t>
      </w:r>
      <w:r w:rsidRPr="00FE4EE0">
        <w:rPr>
          <w:rFonts w:ascii="Times New Roman" w:hAnsi="Times New Roman" w:cs="Times New Roman"/>
          <w:sz w:val="24"/>
          <w:szCs w:val="24"/>
        </w:rPr>
        <w:t>.</w:t>
      </w:r>
    </w:p>
    <w:p w:rsidR="009F3619" w:rsidRPr="00D42B45" w:rsidRDefault="00001E35" w:rsidP="008E3D45">
      <w:pPr>
        <w:kinsoku w:val="0"/>
        <w:overflowPunct w:val="0"/>
        <w:autoSpaceDE w:val="0"/>
        <w:autoSpaceDN w:val="0"/>
        <w:adjustRightInd w:val="0"/>
        <w:spacing w:after="0" w:line="240" w:lineRule="auto"/>
        <w:ind w:left="100" w:right="104"/>
        <w:jc w:val="both"/>
        <w:outlineLvl w:val="1"/>
        <w:rPr>
          <w:rFonts w:ascii="Times New Roman" w:hAnsi="Times New Roman" w:cs="Times New Roman"/>
          <w:sz w:val="24"/>
          <w:szCs w:val="24"/>
        </w:rPr>
      </w:pPr>
      <w:r w:rsidRPr="00D42B45">
        <w:rPr>
          <w:rFonts w:ascii="Times New Roman" w:hAnsi="Times New Roman" w:cs="Times New Roman"/>
          <w:sz w:val="24"/>
          <w:szCs w:val="24"/>
        </w:rPr>
        <w:t xml:space="preserve">Assumed full responsibility for managing all </w:t>
      </w:r>
      <w:r w:rsidR="009F3619" w:rsidRPr="00D42B45">
        <w:rPr>
          <w:rFonts w:ascii="Times New Roman" w:hAnsi="Times New Roman" w:cs="Times New Roman"/>
          <w:sz w:val="24"/>
          <w:szCs w:val="24"/>
        </w:rPr>
        <w:t>factory</w:t>
      </w:r>
      <w:r w:rsidRPr="00D42B45">
        <w:rPr>
          <w:rFonts w:ascii="Times New Roman" w:hAnsi="Times New Roman" w:cs="Times New Roman"/>
          <w:sz w:val="24"/>
          <w:szCs w:val="24"/>
        </w:rPr>
        <w:t xml:space="preserve"> operations, including</w:t>
      </w:r>
      <w:r w:rsidR="003C7475">
        <w:rPr>
          <w:rFonts w:ascii="Times New Roman" w:hAnsi="Times New Roman" w:cs="Times New Roman"/>
          <w:sz w:val="24"/>
          <w:szCs w:val="24"/>
        </w:rPr>
        <w:t xml:space="preserve"> </w:t>
      </w:r>
      <w:r w:rsidRPr="00D42B45">
        <w:rPr>
          <w:rFonts w:ascii="Times New Roman" w:hAnsi="Times New Roman" w:cs="Times New Roman"/>
          <w:sz w:val="24"/>
          <w:szCs w:val="24"/>
        </w:rPr>
        <w:t xml:space="preserve">maintenance, production and sanitation with extra office responsibilities. Oversaw the generation of maximum profitability and ensured full production levels were met while simultaneously performing safety, quality, cost, and inventory management within operating budget. Supervised and directed all employee disciplinary and training programs, safety programs, and </w:t>
      </w:r>
      <w:r w:rsidR="009F3619" w:rsidRPr="00D42B45">
        <w:rPr>
          <w:rFonts w:ascii="Times New Roman" w:hAnsi="Times New Roman" w:cs="Times New Roman"/>
          <w:sz w:val="24"/>
          <w:szCs w:val="24"/>
        </w:rPr>
        <w:t xml:space="preserve">factory </w:t>
      </w:r>
      <w:r w:rsidRPr="00D42B45">
        <w:rPr>
          <w:rFonts w:ascii="Times New Roman" w:hAnsi="Times New Roman" w:cs="Times New Roman"/>
          <w:sz w:val="24"/>
          <w:szCs w:val="24"/>
        </w:rPr>
        <w:t xml:space="preserve">improvement projects. </w:t>
      </w:r>
    </w:p>
    <w:p w:rsidR="009F3619" w:rsidRPr="00D42B45" w:rsidRDefault="00001E35" w:rsidP="007A6DEB">
      <w:pPr>
        <w:pStyle w:val="ListParagraph"/>
        <w:numPr>
          <w:ilvl w:val="0"/>
          <w:numId w:val="26"/>
        </w:numPr>
        <w:kinsoku w:val="0"/>
        <w:overflowPunct w:val="0"/>
        <w:autoSpaceDE w:val="0"/>
        <w:autoSpaceDN w:val="0"/>
        <w:adjustRightInd w:val="0"/>
        <w:spacing w:after="0" w:line="240" w:lineRule="auto"/>
        <w:ind w:right="104"/>
        <w:jc w:val="both"/>
        <w:outlineLvl w:val="1"/>
        <w:rPr>
          <w:rFonts w:ascii="Times New Roman" w:hAnsi="Times New Roman" w:cs="Times New Roman"/>
          <w:sz w:val="24"/>
          <w:szCs w:val="24"/>
        </w:rPr>
      </w:pPr>
      <w:r w:rsidRPr="00D42B45">
        <w:rPr>
          <w:rFonts w:ascii="Times New Roman" w:hAnsi="Times New Roman" w:cs="Times New Roman"/>
          <w:sz w:val="24"/>
          <w:szCs w:val="24"/>
        </w:rPr>
        <w:t xml:space="preserve">Developed a very skilled working force and reduction of poor performing employees. </w:t>
      </w:r>
    </w:p>
    <w:p w:rsidR="009F3619" w:rsidRPr="00D42B45" w:rsidRDefault="00001E35" w:rsidP="007A6DEB">
      <w:pPr>
        <w:pStyle w:val="ListParagraph"/>
        <w:numPr>
          <w:ilvl w:val="0"/>
          <w:numId w:val="26"/>
        </w:numPr>
        <w:kinsoku w:val="0"/>
        <w:overflowPunct w:val="0"/>
        <w:autoSpaceDE w:val="0"/>
        <w:autoSpaceDN w:val="0"/>
        <w:adjustRightInd w:val="0"/>
        <w:spacing w:after="0" w:line="240" w:lineRule="auto"/>
        <w:ind w:right="104"/>
        <w:jc w:val="both"/>
        <w:outlineLvl w:val="1"/>
        <w:rPr>
          <w:rFonts w:ascii="Times New Roman" w:hAnsi="Times New Roman" w:cs="Times New Roman"/>
          <w:sz w:val="24"/>
          <w:szCs w:val="24"/>
        </w:rPr>
      </w:pPr>
      <w:r w:rsidRPr="00D42B45">
        <w:rPr>
          <w:rFonts w:ascii="Times New Roman" w:hAnsi="Times New Roman" w:cs="Times New Roman"/>
          <w:sz w:val="24"/>
          <w:szCs w:val="24"/>
        </w:rPr>
        <w:t>Increased standards and regulations, as well as implemented policies in company hand book for hiring and training of employees.</w:t>
      </w:r>
    </w:p>
    <w:p w:rsidR="009F3619" w:rsidRPr="00D42B45" w:rsidRDefault="009F3619" w:rsidP="007A6DEB">
      <w:pPr>
        <w:pStyle w:val="ListParagraph"/>
        <w:numPr>
          <w:ilvl w:val="0"/>
          <w:numId w:val="26"/>
        </w:numPr>
        <w:kinsoku w:val="0"/>
        <w:overflowPunct w:val="0"/>
        <w:autoSpaceDE w:val="0"/>
        <w:autoSpaceDN w:val="0"/>
        <w:adjustRightInd w:val="0"/>
        <w:spacing w:after="0" w:line="240" w:lineRule="auto"/>
        <w:ind w:right="104"/>
        <w:jc w:val="both"/>
        <w:outlineLvl w:val="1"/>
        <w:rPr>
          <w:rFonts w:ascii="Times New Roman" w:hAnsi="Times New Roman" w:cs="Times New Roman"/>
          <w:sz w:val="24"/>
          <w:szCs w:val="24"/>
        </w:rPr>
      </w:pPr>
      <w:r w:rsidRPr="00D42B45">
        <w:rPr>
          <w:rFonts w:ascii="Times New Roman" w:hAnsi="Times New Roman" w:cs="Times New Roman"/>
          <w:sz w:val="24"/>
          <w:szCs w:val="24"/>
        </w:rPr>
        <w:t>Developed and designed a clear reports system.</w:t>
      </w:r>
    </w:p>
    <w:p w:rsidR="009F3619" w:rsidRPr="00D42B45" w:rsidRDefault="00001E35" w:rsidP="007A6DEB">
      <w:pPr>
        <w:pStyle w:val="ListParagraph"/>
        <w:numPr>
          <w:ilvl w:val="0"/>
          <w:numId w:val="26"/>
        </w:numPr>
        <w:kinsoku w:val="0"/>
        <w:overflowPunct w:val="0"/>
        <w:autoSpaceDE w:val="0"/>
        <w:autoSpaceDN w:val="0"/>
        <w:adjustRightInd w:val="0"/>
        <w:spacing w:after="0" w:line="240" w:lineRule="auto"/>
        <w:ind w:right="104"/>
        <w:jc w:val="both"/>
        <w:outlineLvl w:val="1"/>
        <w:rPr>
          <w:rFonts w:ascii="Times New Roman" w:hAnsi="Times New Roman" w:cs="Times New Roman"/>
          <w:sz w:val="24"/>
          <w:szCs w:val="24"/>
        </w:rPr>
      </w:pPr>
      <w:r w:rsidRPr="00D42B45">
        <w:rPr>
          <w:rFonts w:ascii="Times New Roman" w:hAnsi="Times New Roman" w:cs="Times New Roman"/>
          <w:sz w:val="24"/>
          <w:szCs w:val="24"/>
        </w:rPr>
        <w:t>Established an eff</w:t>
      </w:r>
      <w:r w:rsidR="009F3619" w:rsidRPr="00D42B45">
        <w:rPr>
          <w:rFonts w:ascii="Times New Roman" w:hAnsi="Times New Roman" w:cs="Times New Roman"/>
          <w:sz w:val="24"/>
          <w:szCs w:val="24"/>
        </w:rPr>
        <w:t>ective maintenance program</w:t>
      </w:r>
      <w:r w:rsidRPr="00D42B45">
        <w:rPr>
          <w:rFonts w:ascii="Times New Roman" w:hAnsi="Times New Roman" w:cs="Times New Roman"/>
          <w:sz w:val="24"/>
          <w:szCs w:val="24"/>
        </w:rPr>
        <w:t>.</w:t>
      </w:r>
    </w:p>
    <w:p w:rsidR="00D42B45" w:rsidRPr="00D42B45" w:rsidRDefault="00D42B45" w:rsidP="007A6DEB">
      <w:pPr>
        <w:pStyle w:val="ListParagraph"/>
        <w:numPr>
          <w:ilvl w:val="0"/>
          <w:numId w:val="26"/>
        </w:numPr>
        <w:tabs>
          <w:tab w:val="left" w:pos="461"/>
        </w:tabs>
        <w:kinsoku w:val="0"/>
        <w:overflowPunct w:val="0"/>
        <w:autoSpaceDE w:val="0"/>
        <w:autoSpaceDN w:val="0"/>
        <w:adjustRightInd w:val="0"/>
        <w:spacing w:after="0" w:line="240" w:lineRule="auto"/>
        <w:ind w:right="104"/>
        <w:jc w:val="both"/>
        <w:rPr>
          <w:rFonts w:ascii="Times New Roman" w:hAnsi="Times New Roman" w:cs="Times New Roman"/>
          <w:sz w:val="24"/>
          <w:szCs w:val="24"/>
        </w:rPr>
      </w:pPr>
      <w:r w:rsidRPr="00D42B45">
        <w:rPr>
          <w:rFonts w:ascii="Times New Roman" w:hAnsi="Times New Roman" w:cs="Times New Roman"/>
          <w:sz w:val="24"/>
          <w:szCs w:val="24"/>
        </w:rPr>
        <w:t>Develop</w:t>
      </w:r>
      <w:r w:rsidR="007A6DEB">
        <w:rPr>
          <w:rFonts w:ascii="Times New Roman" w:hAnsi="Times New Roman" w:cs="Times New Roman"/>
          <w:sz w:val="24"/>
          <w:szCs w:val="24"/>
        </w:rPr>
        <w:t>ed</w:t>
      </w:r>
      <w:r w:rsidRPr="00D42B45">
        <w:rPr>
          <w:rFonts w:ascii="Times New Roman" w:hAnsi="Times New Roman" w:cs="Times New Roman"/>
          <w:sz w:val="24"/>
          <w:szCs w:val="24"/>
        </w:rPr>
        <w:t xml:space="preserve"> standard operating procedure</w:t>
      </w:r>
      <w:r w:rsidR="007A6DEB">
        <w:rPr>
          <w:rFonts w:ascii="Times New Roman" w:hAnsi="Times New Roman" w:cs="Times New Roman"/>
          <w:sz w:val="24"/>
          <w:szCs w:val="24"/>
        </w:rPr>
        <w:t>s</w:t>
      </w:r>
      <w:r w:rsidRPr="00D42B45">
        <w:rPr>
          <w:rFonts w:ascii="Times New Roman" w:hAnsi="Times New Roman" w:cs="Times New Roman"/>
          <w:sz w:val="24"/>
          <w:szCs w:val="24"/>
        </w:rPr>
        <w:t xml:space="preserve"> and work instruction for all machineries.</w:t>
      </w:r>
    </w:p>
    <w:p w:rsidR="00D42B45" w:rsidRDefault="00D42B45" w:rsidP="007A6DEB">
      <w:pPr>
        <w:pStyle w:val="ListParagraph"/>
        <w:numPr>
          <w:ilvl w:val="0"/>
          <w:numId w:val="26"/>
        </w:numPr>
        <w:tabs>
          <w:tab w:val="left" w:pos="461"/>
        </w:tabs>
        <w:kinsoku w:val="0"/>
        <w:overflowPunct w:val="0"/>
        <w:autoSpaceDE w:val="0"/>
        <w:autoSpaceDN w:val="0"/>
        <w:adjustRightInd w:val="0"/>
        <w:spacing w:after="0" w:line="240" w:lineRule="auto"/>
        <w:ind w:right="104"/>
        <w:jc w:val="both"/>
        <w:rPr>
          <w:rFonts w:ascii="Times New Roman" w:hAnsi="Times New Roman" w:cs="Times New Roman"/>
          <w:sz w:val="24"/>
          <w:szCs w:val="24"/>
        </w:rPr>
      </w:pPr>
      <w:r w:rsidRPr="00D42B45">
        <w:rPr>
          <w:rFonts w:ascii="Times New Roman" w:hAnsi="Times New Roman" w:cs="Times New Roman"/>
          <w:sz w:val="24"/>
          <w:szCs w:val="24"/>
        </w:rPr>
        <w:t>Increased the productivity by 19% compared with previous year.</w:t>
      </w:r>
    </w:p>
    <w:p w:rsidR="007E6F9F" w:rsidRPr="007E6F9F" w:rsidRDefault="007E6F9F" w:rsidP="007E6F9F">
      <w:pPr>
        <w:pStyle w:val="ListParagraph"/>
        <w:numPr>
          <w:ilvl w:val="0"/>
          <w:numId w:val="26"/>
        </w:numPr>
        <w:tabs>
          <w:tab w:val="left" w:pos="461"/>
        </w:tabs>
        <w:kinsoku w:val="0"/>
        <w:overflowPunct w:val="0"/>
        <w:autoSpaceDE w:val="0"/>
        <w:autoSpaceDN w:val="0"/>
        <w:adjustRightInd w:val="0"/>
        <w:spacing w:after="0" w:line="240" w:lineRule="auto"/>
        <w:ind w:right="104"/>
        <w:jc w:val="both"/>
        <w:rPr>
          <w:rFonts w:ascii="Times New Roman" w:hAnsi="Times New Roman" w:cs="Times New Roman"/>
          <w:sz w:val="24"/>
          <w:szCs w:val="24"/>
        </w:rPr>
      </w:pPr>
      <w:r w:rsidRPr="00D0637B">
        <w:rPr>
          <w:rFonts w:ascii="Times New Roman" w:hAnsi="Times New Roman" w:cs="Times New Roman"/>
          <w:sz w:val="24"/>
          <w:szCs w:val="24"/>
        </w:rPr>
        <w:t>Reduced the downt</w:t>
      </w:r>
      <w:r>
        <w:rPr>
          <w:rFonts w:ascii="Times New Roman" w:hAnsi="Times New Roman" w:cs="Times New Roman"/>
          <w:sz w:val="24"/>
          <w:szCs w:val="24"/>
        </w:rPr>
        <w:t>ime from 22% to 13</w:t>
      </w:r>
      <w:r w:rsidRPr="00D0637B">
        <w:rPr>
          <w:rFonts w:ascii="Times New Roman" w:hAnsi="Times New Roman" w:cs="Times New Roman"/>
          <w:sz w:val="24"/>
          <w:szCs w:val="24"/>
        </w:rPr>
        <w:t>% through an effective preventive maintenance system</w:t>
      </w:r>
      <w:r>
        <w:rPr>
          <w:rFonts w:ascii="Times New Roman" w:hAnsi="Times New Roman" w:cs="Times New Roman"/>
          <w:sz w:val="24"/>
          <w:szCs w:val="24"/>
        </w:rPr>
        <w:t>.</w:t>
      </w:r>
    </w:p>
    <w:p w:rsidR="00125F51" w:rsidRPr="003C7475" w:rsidRDefault="00125F51" w:rsidP="008E3D45">
      <w:pPr>
        <w:pStyle w:val="ListParagraph"/>
        <w:numPr>
          <w:ilvl w:val="0"/>
          <w:numId w:val="24"/>
        </w:numPr>
        <w:tabs>
          <w:tab w:val="left" w:pos="461"/>
        </w:tabs>
        <w:kinsoku w:val="0"/>
        <w:overflowPunct w:val="0"/>
        <w:autoSpaceDE w:val="0"/>
        <w:autoSpaceDN w:val="0"/>
        <w:adjustRightInd w:val="0"/>
        <w:spacing w:before="11" w:after="0" w:line="240" w:lineRule="auto"/>
        <w:ind w:right="104"/>
        <w:outlineLvl w:val="1"/>
        <w:rPr>
          <w:rFonts w:ascii="Times New Roman" w:hAnsi="Times New Roman" w:cs="Times New Roman"/>
          <w:sz w:val="32"/>
          <w:szCs w:val="32"/>
        </w:rPr>
      </w:pPr>
      <w:r w:rsidRPr="003C7475">
        <w:rPr>
          <w:rFonts w:ascii="Times New Roman" w:hAnsi="Times New Roman" w:cs="Times New Roman"/>
          <w:b/>
          <w:bCs/>
          <w:color w:val="FF0000"/>
          <w:sz w:val="32"/>
          <w:szCs w:val="32"/>
        </w:rPr>
        <w:t>Production Supervisor:</w:t>
      </w:r>
    </w:p>
    <w:p w:rsidR="00125F51" w:rsidRPr="00125F51" w:rsidRDefault="00125F51" w:rsidP="008E3D45">
      <w:pPr>
        <w:kinsoku w:val="0"/>
        <w:overflowPunct w:val="0"/>
        <w:autoSpaceDE w:val="0"/>
        <w:autoSpaceDN w:val="0"/>
        <w:adjustRightInd w:val="0"/>
        <w:spacing w:after="0" w:line="240" w:lineRule="auto"/>
        <w:ind w:left="100" w:right="104"/>
        <w:rPr>
          <w:rFonts w:ascii="Times New Roman" w:hAnsi="Times New Roman" w:cs="Times New Roman"/>
          <w:sz w:val="28"/>
          <w:szCs w:val="28"/>
        </w:rPr>
      </w:pPr>
      <w:r w:rsidRPr="00125F51">
        <w:rPr>
          <w:rFonts w:ascii="Times New Roman" w:hAnsi="Times New Roman" w:cs="Times New Roman"/>
          <w:b/>
          <w:bCs/>
          <w:sz w:val="28"/>
          <w:szCs w:val="28"/>
        </w:rPr>
        <w:t xml:space="preserve">Employer: </w:t>
      </w:r>
      <w:r w:rsidRPr="00FE4EE0">
        <w:rPr>
          <w:rFonts w:ascii="Times New Roman" w:hAnsi="Times New Roman" w:cs="Times New Roman"/>
          <w:sz w:val="24"/>
          <w:szCs w:val="24"/>
        </w:rPr>
        <w:t xml:space="preserve">Sudan currency printing press – </w:t>
      </w:r>
      <w:r w:rsidR="00705CA7">
        <w:rPr>
          <w:rFonts w:ascii="Times New Roman" w:hAnsi="Times New Roman" w:cs="Times New Roman"/>
          <w:sz w:val="24"/>
          <w:szCs w:val="24"/>
        </w:rPr>
        <w:t>Plastic and Paper</w:t>
      </w:r>
      <w:r w:rsidR="00FE4EE0">
        <w:rPr>
          <w:rFonts w:ascii="Times New Roman" w:hAnsi="Times New Roman" w:cs="Times New Roman"/>
          <w:sz w:val="24"/>
          <w:szCs w:val="24"/>
        </w:rPr>
        <w:t xml:space="preserve"> </w:t>
      </w:r>
      <w:r w:rsidRPr="00FE4EE0">
        <w:rPr>
          <w:rFonts w:ascii="Times New Roman" w:hAnsi="Times New Roman" w:cs="Times New Roman"/>
          <w:sz w:val="24"/>
          <w:szCs w:val="24"/>
        </w:rPr>
        <w:t>cards</w:t>
      </w:r>
      <w:r w:rsidRPr="00FE4EE0">
        <w:rPr>
          <w:rFonts w:ascii="Times New Roman" w:hAnsi="Times New Roman" w:cs="Times New Roman"/>
          <w:spacing w:val="-7"/>
          <w:sz w:val="24"/>
          <w:szCs w:val="24"/>
        </w:rPr>
        <w:t xml:space="preserve"> </w:t>
      </w:r>
      <w:r w:rsidR="00705CA7">
        <w:rPr>
          <w:rFonts w:ascii="Times New Roman" w:hAnsi="Times New Roman" w:cs="Times New Roman"/>
          <w:sz w:val="24"/>
          <w:szCs w:val="24"/>
        </w:rPr>
        <w:t>D</w:t>
      </w:r>
      <w:r w:rsidRPr="00FE4EE0">
        <w:rPr>
          <w:rFonts w:ascii="Times New Roman" w:hAnsi="Times New Roman" w:cs="Times New Roman"/>
          <w:sz w:val="24"/>
          <w:szCs w:val="24"/>
        </w:rPr>
        <w:t>epartment</w:t>
      </w:r>
      <w:r w:rsidRPr="00125F51">
        <w:rPr>
          <w:rFonts w:ascii="Times New Roman" w:hAnsi="Times New Roman" w:cs="Times New Roman"/>
          <w:sz w:val="28"/>
          <w:szCs w:val="28"/>
        </w:rPr>
        <w:t>.</w:t>
      </w:r>
    </w:p>
    <w:p w:rsidR="00125F51" w:rsidRPr="00FE4EE0" w:rsidRDefault="00125F51" w:rsidP="008E3D45">
      <w:pPr>
        <w:kinsoku w:val="0"/>
        <w:overflowPunct w:val="0"/>
        <w:autoSpaceDE w:val="0"/>
        <w:autoSpaceDN w:val="0"/>
        <w:adjustRightInd w:val="0"/>
        <w:spacing w:before="50" w:after="0" w:line="240" w:lineRule="auto"/>
        <w:ind w:left="100" w:right="104"/>
        <w:rPr>
          <w:rFonts w:ascii="Times New Roman" w:hAnsi="Times New Roman" w:cs="Times New Roman"/>
          <w:sz w:val="24"/>
          <w:szCs w:val="24"/>
        </w:rPr>
      </w:pPr>
      <w:r w:rsidRPr="00125F51">
        <w:rPr>
          <w:rFonts w:ascii="Times New Roman" w:hAnsi="Times New Roman" w:cs="Times New Roman"/>
          <w:b/>
          <w:bCs/>
          <w:sz w:val="28"/>
          <w:szCs w:val="28"/>
        </w:rPr>
        <w:t xml:space="preserve">Company location: </w:t>
      </w:r>
      <w:r w:rsidRPr="00FE4EE0">
        <w:rPr>
          <w:rFonts w:ascii="Times New Roman" w:hAnsi="Times New Roman" w:cs="Times New Roman"/>
          <w:sz w:val="24"/>
          <w:szCs w:val="24"/>
        </w:rPr>
        <w:t>Khartoum State,</w:t>
      </w:r>
      <w:r w:rsidRPr="00FE4EE0">
        <w:rPr>
          <w:rFonts w:ascii="Times New Roman" w:hAnsi="Times New Roman" w:cs="Times New Roman"/>
          <w:spacing w:val="-7"/>
          <w:sz w:val="24"/>
          <w:szCs w:val="24"/>
        </w:rPr>
        <w:t xml:space="preserve"> </w:t>
      </w:r>
      <w:r w:rsidRPr="00FE4EE0">
        <w:rPr>
          <w:rFonts w:ascii="Times New Roman" w:hAnsi="Times New Roman" w:cs="Times New Roman"/>
          <w:sz w:val="24"/>
          <w:szCs w:val="24"/>
        </w:rPr>
        <w:t>Sudan</w:t>
      </w:r>
      <w:r w:rsidR="00FE4EE0">
        <w:rPr>
          <w:rFonts w:ascii="Times New Roman" w:hAnsi="Times New Roman" w:cs="Times New Roman"/>
          <w:sz w:val="24"/>
          <w:szCs w:val="24"/>
        </w:rPr>
        <w:t>.</w:t>
      </w:r>
    </w:p>
    <w:p w:rsidR="00125F51" w:rsidRPr="00125F51" w:rsidRDefault="00125F51" w:rsidP="008E3D45">
      <w:pPr>
        <w:kinsoku w:val="0"/>
        <w:overflowPunct w:val="0"/>
        <w:autoSpaceDE w:val="0"/>
        <w:autoSpaceDN w:val="0"/>
        <w:adjustRightInd w:val="0"/>
        <w:spacing w:before="47" w:after="0" w:line="240" w:lineRule="auto"/>
        <w:ind w:left="100" w:right="104"/>
        <w:rPr>
          <w:rFonts w:ascii="Times New Roman" w:hAnsi="Times New Roman" w:cs="Times New Roman"/>
          <w:sz w:val="28"/>
          <w:szCs w:val="28"/>
        </w:rPr>
      </w:pPr>
      <w:r w:rsidRPr="00125F51">
        <w:rPr>
          <w:rFonts w:ascii="Times New Roman" w:hAnsi="Times New Roman" w:cs="Times New Roman"/>
          <w:b/>
          <w:bCs/>
          <w:sz w:val="28"/>
          <w:szCs w:val="28"/>
        </w:rPr>
        <w:t>Period</w:t>
      </w:r>
      <w:r w:rsidRPr="00125F51">
        <w:rPr>
          <w:rFonts w:ascii="Times New Roman" w:hAnsi="Times New Roman" w:cs="Times New Roman"/>
          <w:sz w:val="28"/>
          <w:szCs w:val="28"/>
        </w:rPr>
        <w:t xml:space="preserve">: </w:t>
      </w:r>
      <w:r w:rsidRPr="00FE4EE0">
        <w:rPr>
          <w:rFonts w:ascii="Times New Roman" w:hAnsi="Times New Roman" w:cs="Times New Roman"/>
          <w:sz w:val="24"/>
          <w:szCs w:val="24"/>
        </w:rPr>
        <w:t>Jan 201</w:t>
      </w:r>
      <w:r w:rsidR="0015172B" w:rsidRPr="00FE4EE0">
        <w:rPr>
          <w:rFonts w:ascii="Times New Roman" w:hAnsi="Times New Roman" w:cs="Times New Roman"/>
          <w:sz w:val="24"/>
          <w:szCs w:val="24"/>
        </w:rPr>
        <w:t>2</w:t>
      </w:r>
      <w:r w:rsidRPr="00FE4EE0">
        <w:rPr>
          <w:rFonts w:ascii="Times New Roman" w:hAnsi="Times New Roman" w:cs="Times New Roman"/>
          <w:sz w:val="24"/>
          <w:szCs w:val="24"/>
        </w:rPr>
        <w:t xml:space="preserve"> – </w:t>
      </w:r>
      <w:r w:rsidR="008C4557">
        <w:rPr>
          <w:rFonts w:ascii="Times New Roman" w:hAnsi="Times New Roman" w:cs="Times New Roman"/>
          <w:sz w:val="24"/>
          <w:szCs w:val="24"/>
        </w:rPr>
        <w:t>Nov</w:t>
      </w:r>
      <w:r w:rsidRPr="00FE4EE0">
        <w:rPr>
          <w:rFonts w:ascii="Times New Roman" w:hAnsi="Times New Roman" w:cs="Times New Roman"/>
          <w:spacing w:val="-13"/>
          <w:sz w:val="24"/>
          <w:szCs w:val="24"/>
        </w:rPr>
        <w:t xml:space="preserve"> </w:t>
      </w:r>
      <w:r w:rsidRPr="00FE4EE0">
        <w:rPr>
          <w:rFonts w:ascii="Times New Roman" w:hAnsi="Times New Roman" w:cs="Times New Roman"/>
          <w:sz w:val="24"/>
          <w:szCs w:val="24"/>
        </w:rPr>
        <w:t>2018</w:t>
      </w:r>
      <w:r w:rsidR="00FE4EE0">
        <w:rPr>
          <w:rFonts w:ascii="Times New Roman" w:hAnsi="Times New Roman" w:cs="Times New Roman"/>
          <w:sz w:val="28"/>
          <w:szCs w:val="28"/>
        </w:rPr>
        <w:t>.</w:t>
      </w:r>
    </w:p>
    <w:p w:rsidR="00125F51" w:rsidRPr="00125F51" w:rsidRDefault="00125F51" w:rsidP="008E3D45">
      <w:pPr>
        <w:kinsoku w:val="0"/>
        <w:overflowPunct w:val="0"/>
        <w:autoSpaceDE w:val="0"/>
        <w:autoSpaceDN w:val="0"/>
        <w:adjustRightInd w:val="0"/>
        <w:spacing w:before="53" w:after="0" w:line="240" w:lineRule="auto"/>
        <w:ind w:left="100" w:right="104"/>
        <w:outlineLvl w:val="1"/>
        <w:rPr>
          <w:rFonts w:ascii="Times New Roman" w:hAnsi="Times New Roman" w:cs="Times New Roman"/>
          <w:sz w:val="28"/>
          <w:szCs w:val="28"/>
        </w:rPr>
      </w:pPr>
      <w:r w:rsidRPr="00125F51">
        <w:rPr>
          <w:rFonts w:ascii="Times New Roman" w:hAnsi="Times New Roman" w:cs="Times New Roman"/>
          <w:b/>
          <w:bCs/>
          <w:sz w:val="28"/>
          <w:szCs w:val="28"/>
        </w:rPr>
        <w:lastRenderedPageBreak/>
        <w:t>Job Description:</w:t>
      </w:r>
    </w:p>
    <w:p w:rsidR="00125F51" w:rsidRPr="00FE4EE0" w:rsidRDefault="00125F51" w:rsidP="008E3D45">
      <w:pPr>
        <w:numPr>
          <w:ilvl w:val="0"/>
          <w:numId w:val="18"/>
        </w:numPr>
        <w:tabs>
          <w:tab w:val="left" w:pos="461"/>
        </w:tabs>
        <w:kinsoku w:val="0"/>
        <w:overflowPunct w:val="0"/>
        <w:autoSpaceDE w:val="0"/>
        <w:autoSpaceDN w:val="0"/>
        <w:adjustRightInd w:val="0"/>
        <w:spacing w:before="46" w:after="0" w:line="240" w:lineRule="auto"/>
        <w:ind w:right="104"/>
        <w:rPr>
          <w:rFonts w:ascii="Times New Roman" w:hAnsi="Times New Roman" w:cs="Times New Roman"/>
          <w:sz w:val="24"/>
          <w:szCs w:val="24"/>
        </w:rPr>
      </w:pPr>
      <w:r w:rsidRPr="00FE4EE0">
        <w:rPr>
          <w:rFonts w:ascii="Times New Roman" w:hAnsi="Times New Roman" w:cs="Times New Roman"/>
          <w:sz w:val="24"/>
          <w:szCs w:val="24"/>
        </w:rPr>
        <w:t>Supervised the daily set-ups and start</w:t>
      </w:r>
      <w:r w:rsidR="00AF2288">
        <w:rPr>
          <w:rFonts w:ascii="Times New Roman" w:hAnsi="Times New Roman" w:cs="Times New Roman"/>
          <w:sz w:val="24"/>
          <w:szCs w:val="24"/>
        </w:rPr>
        <w:t xml:space="preserve"> </w:t>
      </w:r>
      <w:r w:rsidRPr="00FE4EE0">
        <w:rPr>
          <w:rFonts w:ascii="Times New Roman" w:hAnsi="Times New Roman" w:cs="Times New Roman"/>
          <w:sz w:val="24"/>
          <w:szCs w:val="24"/>
        </w:rPr>
        <w:t xml:space="preserve">ups of </w:t>
      </w:r>
      <w:r w:rsidR="00AF2288" w:rsidRPr="00FE4EE0">
        <w:rPr>
          <w:rFonts w:ascii="Times New Roman" w:hAnsi="Times New Roman" w:cs="Times New Roman"/>
          <w:sz w:val="24"/>
          <w:szCs w:val="24"/>
        </w:rPr>
        <w:t>production</w:t>
      </w:r>
      <w:r w:rsidR="00AF2288" w:rsidRPr="00FE4EE0">
        <w:rPr>
          <w:rFonts w:ascii="Times New Roman" w:hAnsi="Times New Roman" w:cs="Times New Roman"/>
          <w:spacing w:val="-32"/>
          <w:sz w:val="24"/>
          <w:szCs w:val="24"/>
        </w:rPr>
        <w:t xml:space="preserve"> </w:t>
      </w:r>
      <w:r w:rsidR="00AF2288">
        <w:rPr>
          <w:rFonts w:ascii="Times New Roman" w:hAnsi="Times New Roman" w:cs="Times New Roman"/>
          <w:sz w:val="24"/>
          <w:szCs w:val="24"/>
        </w:rPr>
        <w:t>equipment</w:t>
      </w:r>
      <w:r w:rsidRPr="00FE4EE0">
        <w:rPr>
          <w:rFonts w:ascii="Times New Roman" w:hAnsi="Times New Roman" w:cs="Times New Roman"/>
          <w:sz w:val="24"/>
          <w:szCs w:val="24"/>
        </w:rPr>
        <w:t>.</w:t>
      </w:r>
    </w:p>
    <w:p w:rsidR="00125F51" w:rsidRPr="00FE4EE0" w:rsidRDefault="00125F51" w:rsidP="008E3D45">
      <w:pPr>
        <w:numPr>
          <w:ilvl w:val="0"/>
          <w:numId w:val="18"/>
        </w:numPr>
        <w:tabs>
          <w:tab w:val="left" w:pos="461"/>
        </w:tabs>
        <w:kinsoku w:val="0"/>
        <w:overflowPunct w:val="0"/>
        <w:autoSpaceDE w:val="0"/>
        <w:autoSpaceDN w:val="0"/>
        <w:adjustRightInd w:val="0"/>
        <w:spacing w:before="45" w:after="0" w:line="240" w:lineRule="auto"/>
        <w:ind w:right="104"/>
        <w:rPr>
          <w:rFonts w:ascii="Times New Roman" w:hAnsi="Times New Roman" w:cs="Times New Roman"/>
          <w:sz w:val="24"/>
          <w:szCs w:val="24"/>
        </w:rPr>
      </w:pPr>
      <w:r w:rsidRPr="00FE4EE0">
        <w:rPr>
          <w:rFonts w:ascii="Times New Roman" w:hAnsi="Times New Roman" w:cs="Times New Roman"/>
          <w:sz w:val="24"/>
          <w:szCs w:val="24"/>
        </w:rPr>
        <w:t>Supervised the assembly and packing of high volume</w:t>
      </w:r>
      <w:r w:rsidRPr="00FE4EE0">
        <w:rPr>
          <w:rFonts w:ascii="Times New Roman" w:hAnsi="Times New Roman" w:cs="Times New Roman"/>
          <w:spacing w:val="-25"/>
          <w:sz w:val="24"/>
          <w:szCs w:val="24"/>
        </w:rPr>
        <w:t xml:space="preserve"> </w:t>
      </w:r>
      <w:r w:rsidRPr="00FE4EE0">
        <w:rPr>
          <w:rFonts w:ascii="Times New Roman" w:hAnsi="Times New Roman" w:cs="Times New Roman"/>
          <w:sz w:val="24"/>
          <w:szCs w:val="24"/>
        </w:rPr>
        <w:t>runs.</w:t>
      </w:r>
    </w:p>
    <w:p w:rsidR="00125F51" w:rsidRPr="00FE4EE0" w:rsidRDefault="00125F51" w:rsidP="008E3D45">
      <w:pPr>
        <w:numPr>
          <w:ilvl w:val="0"/>
          <w:numId w:val="18"/>
        </w:numPr>
        <w:tabs>
          <w:tab w:val="left" w:pos="530"/>
        </w:tabs>
        <w:kinsoku w:val="0"/>
        <w:overflowPunct w:val="0"/>
        <w:autoSpaceDE w:val="0"/>
        <w:autoSpaceDN w:val="0"/>
        <w:adjustRightInd w:val="0"/>
        <w:spacing w:before="48" w:after="0" w:line="240" w:lineRule="auto"/>
        <w:ind w:left="530" w:right="104" w:hanging="430"/>
        <w:rPr>
          <w:rFonts w:ascii="Times New Roman" w:hAnsi="Times New Roman" w:cs="Times New Roman"/>
          <w:sz w:val="24"/>
          <w:szCs w:val="24"/>
        </w:rPr>
      </w:pPr>
      <w:r w:rsidRPr="00FE4EE0">
        <w:rPr>
          <w:rFonts w:ascii="Times New Roman" w:hAnsi="Times New Roman" w:cs="Times New Roman"/>
          <w:sz w:val="24"/>
          <w:szCs w:val="24"/>
        </w:rPr>
        <w:t>Develop and execute production schedules based on business</w:t>
      </w:r>
      <w:r w:rsidRPr="00FE4EE0">
        <w:rPr>
          <w:rFonts w:ascii="Times New Roman" w:hAnsi="Times New Roman" w:cs="Times New Roman"/>
          <w:spacing w:val="-28"/>
          <w:sz w:val="24"/>
          <w:szCs w:val="24"/>
        </w:rPr>
        <w:t xml:space="preserve"> </w:t>
      </w:r>
      <w:r w:rsidRPr="00FE4EE0">
        <w:rPr>
          <w:rFonts w:ascii="Times New Roman" w:hAnsi="Times New Roman" w:cs="Times New Roman"/>
          <w:sz w:val="24"/>
          <w:szCs w:val="24"/>
        </w:rPr>
        <w:t>demands.</w:t>
      </w:r>
    </w:p>
    <w:p w:rsidR="00EB0DAA" w:rsidRPr="00FE4EE0" w:rsidRDefault="00125F51" w:rsidP="008E3D45">
      <w:pPr>
        <w:numPr>
          <w:ilvl w:val="0"/>
          <w:numId w:val="18"/>
        </w:numPr>
        <w:tabs>
          <w:tab w:val="left" w:pos="530"/>
        </w:tabs>
        <w:kinsoku w:val="0"/>
        <w:overflowPunct w:val="0"/>
        <w:autoSpaceDE w:val="0"/>
        <w:autoSpaceDN w:val="0"/>
        <w:adjustRightInd w:val="0"/>
        <w:spacing w:before="48" w:after="0" w:line="240" w:lineRule="auto"/>
        <w:ind w:left="530" w:right="104" w:hanging="430"/>
        <w:rPr>
          <w:rFonts w:ascii="Times New Roman" w:hAnsi="Times New Roman" w:cs="Times New Roman"/>
          <w:sz w:val="24"/>
          <w:szCs w:val="24"/>
        </w:rPr>
      </w:pPr>
      <w:r w:rsidRPr="00FE4EE0">
        <w:rPr>
          <w:rFonts w:ascii="Times New Roman" w:hAnsi="Times New Roman" w:cs="Times New Roman"/>
          <w:sz w:val="24"/>
          <w:szCs w:val="24"/>
        </w:rPr>
        <w:t>Lead, develop and evaluate production staff.</w:t>
      </w:r>
    </w:p>
    <w:p w:rsidR="00EB0DAA" w:rsidRPr="00FE4EE0" w:rsidRDefault="00EB0DAA" w:rsidP="008E3D45">
      <w:pPr>
        <w:numPr>
          <w:ilvl w:val="0"/>
          <w:numId w:val="18"/>
        </w:numPr>
        <w:tabs>
          <w:tab w:val="left" w:pos="530"/>
        </w:tabs>
        <w:kinsoku w:val="0"/>
        <w:overflowPunct w:val="0"/>
        <w:autoSpaceDE w:val="0"/>
        <w:autoSpaceDN w:val="0"/>
        <w:adjustRightInd w:val="0"/>
        <w:spacing w:before="153" w:after="0" w:line="240" w:lineRule="auto"/>
        <w:ind w:right="125"/>
        <w:rPr>
          <w:rFonts w:ascii="Times New Roman" w:hAnsi="Times New Roman" w:cs="Times New Roman"/>
          <w:sz w:val="24"/>
          <w:szCs w:val="24"/>
        </w:rPr>
      </w:pPr>
      <w:r w:rsidRPr="00FE4EE0">
        <w:rPr>
          <w:rFonts w:ascii="Times New Roman" w:hAnsi="Times New Roman" w:cs="Times New Roman"/>
          <w:sz w:val="24"/>
          <w:szCs w:val="24"/>
        </w:rPr>
        <w:t>Manage</w:t>
      </w:r>
      <w:r w:rsidRPr="00FE4EE0">
        <w:rPr>
          <w:rFonts w:ascii="Times New Roman" w:hAnsi="Times New Roman" w:cs="Times New Roman"/>
          <w:spacing w:val="25"/>
          <w:sz w:val="24"/>
          <w:szCs w:val="24"/>
        </w:rPr>
        <w:t xml:space="preserve"> </w:t>
      </w:r>
      <w:r w:rsidRPr="00FE4EE0">
        <w:rPr>
          <w:rFonts w:ascii="Times New Roman" w:hAnsi="Times New Roman" w:cs="Times New Roman"/>
          <w:sz w:val="24"/>
          <w:szCs w:val="24"/>
        </w:rPr>
        <w:t>activities</w:t>
      </w:r>
      <w:r w:rsidRPr="00FE4EE0">
        <w:rPr>
          <w:rFonts w:ascii="Times New Roman" w:hAnsi="Times New Roman" w:cs="Times New Roman"/>
          <w:spacing w:val="26"/>
          <w:sz w:val="24"/>
          <w:szCs w:val="24"/>
        </w:rPr>
        <w:t xml:space="preserve"> </w:t>
      </w:r>
      <w:r w:rsidRPr="00FE4EE0">
        <w:rPr>
          <w:rFonts w:ascii="Times New Roman" w:hAnsi="Times New Roman" w:cs="Times New Roman"/>
          <w:sz w:val="24"/>
          <w:szCs w:val="24"/>
        </w:rPr>
        <w:t>related</w:t>
      </w:r>
      <w:r w:rsidRPr="00FE4EE0">
        <w:rPr>
          <w:rFonts w:ascii="Times New Roman" w:hAnsi="Times New Roman" w:cs="Times New Roman"/>
          <w:spacing w:val="24"/>
          <w:sz w:val="24"/>
          <w:szCs w:val="24"/>
        </w:rPr>
        <w:t xml:space="preserve"> </w:t>
      </w:r>
      <w:r w:rsidRPr="00FE4EE0">
        <w:rPr>
          <w:rFonts w:ascii="Times New Roman" w:hAnsi="Times New Roman" w:cs="Times New Roman"/>
          <w:sz w:val="24"/>
          <w:szCs w:val="24"/>
        </w:rPr>
        <w:t>to</w:t>
      </w:r>
      <w:r w:rsidRPr="00FE4EE0">
        <w:rPr>
          <w:rFonts w:ascii="Times New Roman" w:hAnsi="Times New Roman" w:cs="Times New Roman"/>
          <w:spacing w:val="23"/>
          <w:sz w:val="24"/>
          <w:szCs w:val="24"/>
        </w:rPr>
        <w:t xml:space="preserve"> </w:t>
      </w:r>
      <w:r w:rsidRPr="00FE4EE0">
        <w:rPr>
          <w:rFonts w:ascii="Times New Roman" w:hAnsi="Times New Roman" w:cs="Times New Roman"/>
          <w:sz w:val="24"/>
          <w:szCs w:val="24"/>
        </w:rPr>
        <w:t>strategic</w:t>
      </w:r>
      <w:r w:rsidRPr="00FE4EE0">
        <w:rPr>
          <w:rFonts w:ascii="Times New Roman" w:hAnsi="Times New Roman" w:cs="Times New Roman"/>
          <w:spacing w:val="23"/>
          <w:sz w:val="24"/>
          <w:szCs w:val="24"/>
        </w:rPr>
        <w:t xml:space="preserve"> </w:t>
      </w:r>
      <w:r w:rsidRPr="00FE4EE0">
        <w:rPr>
          <w:rFonts w:ascii="Times New Roman" w:hAnsi="Times New Roman" w:cs="Times New Roman"/>
          <w:sz w:val="24"/>
          <w:szCs w:val="24"/>
        </w:rPr>
        <w:t>purchasing</w:t>
      </w:r>
      <w:r w:rsidRPr="00FE4EE0">
        <w:rPr>
          <w:rFonts w:ascii="Times New Roman" w:hAnsi="Times New Roman" w:cs="Times New Roman"/>
          <w:spacing w:val="26"/>
          <w:sz w:val="24"/>
          <w:szCs w:val="24"/>
        </w:rPr>
        <w:t xml:space="preserve"> </w:t>
      </w:r>
      <w:r w:rsidRPr="00FE4EE0">
        <w:rPr>
          <w:rFonts w:ascii="Times New Roman" w:hAnsi="Times New Roman" w:cs="Times New Roman"/>
          <w:sz w:val="24"/>
          <w:szCs w:val="24"/>
        </w:rPr>
        <w:t>to</w:t>
      </w:r>
      <w:r w:rsidRPr="00FE4EE0">
        <w:rPr>
          <w:rFonts w:ascii="Times New Roman" w:hAnsi="Times New Roman" w:cs="Times New Roman"/>
          <w:spacing w:val="26"/>
          <w:sz w:val="24"/>
          <w:szCs w:val="24"/>
        </w:rPr>
        <w:t xml:space="preserve"> </w:t>
      </w:r>
      <w:r w:rsidRPr="00FE4EE0">
        <w:rPr>
          <w:rFonts w:ascii="Times New Roman" w:hAnsi="Times New Roman" w:cs="Times New Roman"/>
          <w:sz w:val="24"/>
          <w:szCs w:val="24"/>
        </w:rPr>
        <w:t>minimize</w:t>
      </w:r>
      <w:r w:rsidRPr="00FE4EE0">
        <w:rPr>
          <w:rFonts w:ascii="Times New Roman" w:hAnsi="Times New Roman" w:cs="Times New Roman"/>
          <w:spacing w:val="25"/>
          <w:sz w:val="24"/>
          <w:szCs w:val="24"/>
        </w:rPr>
        <w:t xml:space="preserve"> </w:t>
      </w:r>
      <w:r w:rsidRPr="00FE4EE0">
        <w:rPr>
          <w:rFonts w:ascii="Times New Roman" w:hAnsi="Times New Roman" w:cs="Times New Roman"/>
          <w:sz w:val="24"/>
          <w:szCs w:val="24"/>
        </w:rPr>
        <w:t>operating</w:t>
      </w:r>
      <w:r w:rsidRPr="00FE4EE0">
        <w:rPr>
          <w:rFonts w:ascii="Times New Roman" w:hAnsi="Times New Roman" w:cs="Times New Roman"/>
          <w:spacing w:val="-3"/>
          <w:sz w:val="24"/>
          <w:szCs w:val="24"/>
        </w:rPr>
        <w:t xml:space="preserve"> </w:t>
      </w:r>
      <w:r w:rsidRPr="00FE4EE0">
        <w:rPr>
          <w:rFonts w:ascii="Times New Roman" w:hAnsi="Times New Roman" w:cs="Times New Roman"/>
          <w:sz w:val="24"/>
          <w:szCs w:val="24"/>
        </w:rPr>
        <w:t>expenses.</w:t>
      </w:r>
    </w:p>
    <w:p w:rsidR="00125F51" w:rsidRPr="00FE4EE0" w:rsidRDefault="00EB0DAA" w:rsidP="008E3D45">
      <w:pPr>
        <w:numPr>
          <w:ilvl w:val="0"/>
          <w:numId w:val="18"/>
        </w:numPr>
        <w:tabs>
          <w:tab w:val="left" w:pos="530"/>
        </w:tabs>
        <w:kinsoku w:val="0"/>
        <w:overflowPunct w:val="0"/>
        <w:autoSpaceDE w:val="0"/>
        <w:autoSpaceDN w:val="0"/>
        <w:adjustRightInd w:val="0"/>
        <w:spacing w:before="48" w:after="0" w:line="240" w:lineRule="auto"/>
        <w:ind w:left="530" w:right="104" w:hanging="430"/>
        <w:rPr>
          <w:rFonts w:ascii="Times New Roman" w:hAnsi="Times New Roman" w:cs="Times New Roman"/>
          <w:sz w:val="24"/>
          <w:szCs w:val="24"/>
        </w:rPr>
      </w:pPr>
      <w:r w:rsidRPr="00FE4EE0">
        <w:rPr>
          <w:rFonts w:ascii="Times New Roman" w:hAnsi="Times New Roman" w:cs="Times New Roman"/>
          <w:sz w:val="24"/>
          <w:szCs w:val="24"/>
        </w:rPr>
        <w:t xml:space="preserve"> </w:t>
      </w:r>
      <w:r w:rsidR="00125F51" w:rsidRPr="00FE4EE0">
        <w:rPr>
          <w:rFonts w:ascii="Times New Roman" w:hAnsi="Times New Roman" w:cs="Times New Roman"/>
          <w:sz w:val="24"/>
          <w:szCs w:val="24"/>
        </w:rPr>
        <w:t>Control inventory and raw material</w:t>
      </w:r>
      <w:r w:rsidR="00125F51" w:rsidRPr="00FE4EE0">
        <w:rPr>
          <w:rFonts w:ascii="Times New Roman" w:hAnsi="Times New Roman" w:cs="Times New Roman"/>
          <w:spacing w:val="-24"/>
          <w:sz w:val="24"/>
          <w:szCs w:val="24"/>
        </w:rPr>
        <w:t xml:space="preserve"> </w:t>
      </w:r>
      <w:r w:rsidR="00125F51" w:rsidRPr="00FE4EE0">
        <w:rPr>
          <w:rFonts w:ascii="Times New Roman" w:hAnsi="Times New Roman" w:cs="Times New Roman"/>
          <w:sz w:val="24"/>
          <w:szCs w:val="24"/>
        </w:rPr>
        <w:t>handling.</w:t>
      </w:r>
    </w:p>
    <w:p w:rsidR="00125F51" w:rsidRPr="00FE4EE0" w:rsidRDefault="00125F51" w:rsidP="008E3D45">
      <w:pPr>
        <w:numPr>
          <w:ilvl w:val="0"/>
          <w:numId w:val="17"/>
        </w:numPr>
        <w:tabs>
          <w:tab w:val="left" w:pos="461"/>
        </w:tabs>
        <w:kinsoku w:val="0"/>
        <w:overflowPunct w:val="0"/>
        <w:autoSpaceDE w:val="0"/>
        <w:autoSpaceDN w:val="0"/>
        <w:adjustRightInd w:val="0"/>
        <w:spacing w:before="48" w:after="0" w:line="240" w:lineRule="auto"/>
        <w:ind w:right="125" w:hanging="360"/>
        <w:rPr>
          <w:rFonts w:ascii="Times New Roman" w:hAnsi="Times New Roman" w:cs="Times New Roman"/>
          <w:sz w:val="24"/>
          <w:szCs w:val="24"/>
        </w:rPr>
      </w:pPr>
      <w:r w:rsidRPr="00FE4EE0">
        <w:rPr>
          <w:rFonts w:ascii="Times New Roman" w:hAnsi="Times New Roman" w:cs="Times New Roman"/>
          <w:sz w:val="24"/>
          <w:szCs w:val="24"/>
        </w:rPr>
        <w:t>Ensure   safe   work   environment   through   implementation   of   safety awareness programs and compliance with</w:t>
      </w:r>
      <w:r w:rsidRPr="00FE4EE0">
        <w:rPr>
          <w:rFonts w:ascii="Times New Roman" w:hAnsi="Times New Roman" w:cs="Times New Roman"/>
          <w:spacing w:val="14"/>
          <w:sz w:val="24"/>
          <w:szCs w:val="24"/>
        </w:rPr>
        <w:t xml:space="preserve"> </w:t>
      </w:r>
      <w:r w:rsidRPr="00FE4EE0">
        <w:rPr>
          <w:rFonts w:ascii="Times New Roman" w:hAnsi="Times New Roman" w:cs="Times New Roman"/>
          <w:sz w:val="24"/>
          <w:szCs w:val="24"/>
        </w:rPr>
        <w:t>ISOH</w:t>
      </w:r>
      <w:r w:rsidR="00AF2288">
        <w:rPr>
          <w:rFonts w:ascii="Times New Roman" w:hAnsi="Times New Roman" w:cs="Times New Roman"/>
          <w:sz w:val="24"/>
          <w:szCs w:val="24"/>
        </w:rPr>
        <w:t xml:space="preserve"> and NEBOSH. </w:t>
      </w:r>
    </w:p>
    <w:p w:rsidR="00125F51" w:rsidRPr="00FE4EE0" w:rsidRDefault="00125F51" w:rsidP="008E3D45">
      <w:pPr>
        <w:numPr>
          <w:ilvl w:val="0"/>
          <w:numId w:val="17"/>
        </w:numPr>
        <w:tabs>
          <w:tab w:val="left" w:pos="461"/>
        </w:tabs>
        <w:kinsoku w:val="0"/>
        <w:overflowPunct w:val="0"/>
        <w:autoSpaceDE w:val="0"/>
        <w:autoSpaceDN w:val="0"/>
        <w:adjustRightInd w:val="0"/>
        <w:spacing w:before="11" w:after="0" w:line="240" w:lineRule="auto"/>
        <w:ind w:right="680" w:hanging="360"/>
        <w:rPr>
          <w:rFonts w:ascii="Times New Roman" w:hAnsi="Times New Roman" w:cs="Times New Roman"/>
          <w:sz w:val="24"/>
          <w:szCs w:val="24"/>
        </w:rPr>
      </w:pPr>
      <w:r w:rsidRPr="00FE4EE0">
        <w:rPr>
          <w:rFonts w:ascii="Times New Roman" w:hAnsi="Times New Roman" w:cs="Times New Roman"/>
          <w:sz w:val="24"/>
          <w:szCs w:val="24"/>
        </w:rPr>
        <w:t>Design, implement and audit quality control</w:t>
      </w:r>
      <w:r w:rsidRPr="00FE4EE0">
        <w:rPr>
          <w:rFonts w:ascii="Times New Roman" w:hAnsi="Times New Roman" w:cs="Times New Roman"/>
          <w:spacing w:val="-29"/>
          <w:sz w:val="24"/>
          <w:szCs w:val="24"/>
        </w:rPr>
        <w:t xml:space="preserve"> </w:t>
      </w:r>
      <w:r w:rsidRPr="00FE4EE0">
        <w:rPr>
          <w:rFonts w:ascii="Times New Roman" w:hAnsi="Times New Roman" w:cs="Times New Roman"/>
          <w:sz w:val="24"/>
          <w:szCs w:val="24"/>
        </w:rPr>
        <w:t>processes.</w:t>
      </w:r>
    </w:p>
    <w:p w:rsidR="00125F51" w:rsidRPr="00FE4EE0" w:rsidRDefault="00125F51" w:rsidP="008E3D45">
      <w:pPr>
        <w:numPr>
          <w:ilvl w:val="0"/>
          <w:numId w:val="17"/>
        </w:numPr>
        <w:tabs>
          <w:tab w:val="left" w:pos="530"/>
        </w:tabs>
        <w:kinsoku w:val="0"/>
        <w:overflowPunct w:val="0"/>
        <w:autoSpaceDE w:val="0"/>
        <w:autoSpaceDN w:val="0"/>
        <w:adjustRightInd w:val="0"/>
        <w:spacing w:before="45" w:after="0" w:line="240" w:lineRule="auto"/>
        <w:ind w:right="125" w:hanging="360"/>
        <w:rPr>
          <w:rFonts w:ascii="Times New Roman" w:hAnsi="Times New Roman" w:cs="Times New Roman"/>
          <w:sz w:val="24"/>
          <w:szCs w:val="24"/>
        </w:rPr>
      </w:pPr>
      <w:r w:rsidRPr="00FE4EE0">
        <w:rPr>
          <w:rFonts w:ascii="Times New Roman" w:hAnsi="Times New Roman" w:cs="Times New Roman"/>
          <w:sz w:val="24"/>
          <w:szCs w:val="24"/>
        </w:rPr>
        <w:t xml:space="preserve">Develop   technical   documents   including   instruction   manuals   and </w:t>
      </w:r>
      <w:r w:rsidR="006E439C" w:rsidRPr="00FE4EE0">
        <w:rPr>
          <w:rFonts w:ascii="Times New Roman" w:hAnsi="Times New Roman" w:cs="Times New Roman"/>
          <w:sz w:val="24"/>
          <w:szCs w:val="24"/>
        </w:rPr>
        <w:t xml:space="preserve">procedure </w:t>
      </w:r>
      <w:r w:rsidR="006E439C" w:rsidRPr="00FE4EE0">
        <w:rPr>
          <w:rFonts w:ascii="Times New Roman" w:hAnsi="Times New Roman" w:cs="Times New Roman"/>
          <w:spacing w:val="65"/>
          <w:sz w:val="24"/>
          <w:szCs w:val="24"/>
        </w:rPr>
        <w:t>manuals</w:t>
      </w:r>
      <w:r w:rsidRPr="00FE4EE0">
        <w:rPr>
          <w:rFonts w:ascii="Times New Roman" w:hAnsi="Times New Roman" w:cs="Times New Roman"/>
          <w:sz w:val="24"/>
          <w:szCs w:val="24"/>
        </w:rPr>
        <w:t>.</w:t>
      </w:r>
    </w:p>
    <w:p w:rsidR="00125F51" w:rsidRPr="00FE4EE0" w:rsidRDefault="00125F51" w:rsidP="008E3D45">
      <w:pPr>
        <w:numPr>
          <w:ilvl w:val="0"/>
          <w:numId w:val="17"/>
        </w:numPr>
        <w:tabs>
          <w:tab w:val="left" w:pos="461"/>
        </w:tabs>
        <w:kinsoku w:val="0"/>
        <w:overflowPunct w:val="0"/>
        <w:autoSpaceDE w:val="0"/>
        <w:autoSpaceDN w:val="0"/>
        <w:adjustRightInd w:val="0"/>
        <w:spacing w:before="5" w:after="0" w:line="240" w:lineRule="auto"/>
        <w:ind w:right="680" w:hanging="360"/>
        <w:rPr>
          <w:rFonts w:ascii="Times New Roman" w:hAnsi="Times New Roman" w:cs="Times New Roman"/>
          <w:sz w:val="24"/>
          <w:szCs w:val="24"/>
        </w:rPr>
      </w:pPr>
      <w:r w:rsidRPr="00FE4EE0">
        <w:rPr>
          <w:rFonts w:ascii="Times New Roman" w:hAnsi="Times New Roman" w:cs="Times New Roman"/>
          <w:sz w:val="24"/>
          <w:szCs w:val="24"/>
        </w:rPr>
        <w:t>Monitored cost and quality of</w:t>
      </w:r>
      <w:r w:rsidRPr="00FE4EE0">
        <w:rPr>
          <w:rFonts w:ascii="Times New Roman" w:hAnsi="Times New Roman" w:cs="Times New Roman"/>
          <w:spacing w:val="-18"/>
          <w:sz w:val="24"/>
          <w:szCs w:val="24"/>
        </w:rPr>
        <w:t xml:space="preserve"> </w:t>
      </w:r>
      <w:r w:rsidRPr="00FE4EE0">
        <w:rPr>
          <w:rFonts w:ascii="Times New Roman" w:hAnsi="Times New Roman" w:cs="Times New Roman"/>
          <w:sz w:val="24"/>
          <w:szCs w:val="24"/>
        </w:rPr>
        <w:t>production.</w:t>
      </w:r>
    </w:p>
    <w:p w:rsidR="00125F51" w:rsidRPr="00FE4EE0" w:rsidRDefault="00125F51" w:rsidP="008E3D45">
      <w:pPr>
        <w:numPr>
          <w:ilvl w:val="0"/>
          <w:numId w:val="17"/>
        </w:numPr>
        <w:tabs>
          <w:tab w:val="left" w:pos="530"/>
        </w:tabs>
        <w:kinsoku w:val="0"/>
        <w:overflowPunct w:val="0"/>
        <w:autoSpaceDE w:val="0"/>
        <w:autoSpaceDN w:val="0"/>
        <w:adjustRightInd w:val="0"/>
        <w:spacing w:before="48" w:after="0" w:line="240" w:lineRule="auto"/>
        <w:ind w:right="125" w:hanging="360"/>
        <w:rPr>
          <w:rFonts w:ascii="Times New Roman" w:hAnsi="Times New Roman" w:cs="Times New Roman"/>
          <w:sz w:val="24"/>
          <w:szCs w:val="24"/>
        </w:rPr>
      </w:pPr>
      <w:r w:rsidRPr="00FE4EE0">
        <w:rPr>
          <w:rFonts w:ascii="Times New Roman" w:hAnsi="Times New Roman" w:cs="Times New Roman"/>
          <w:sz w:val="24"/>
          <w:szCs w:val="24"/>
        </w:rPr>
        <w:t>Implemented   preventive   maintenance   program   for   all   production</w:t>
      </w:r>
      <w:r w:rsidRPr="00FE4EE0">
        <w:rPr>
          <w:rFonts w:ascii="Times New Roman" w:hAnsi="Times New Roman" w:cs="Times New Roman"/>
          <w:spacing w:val="69"/>
          <w:sz w:val="24"/>
          <w:szCs w:val="24"/>
        </w:rPr>
        <w:t xml:space="preserve"> </w:t>
      </w:r>
      <w:r w:rsidRPr="00FE4EE0">
        <w:rPr>
          <w:rFonts w:ascii="Times New Roman" w:hAnsi="Times New Roman" w:cs="Times New Roman"/>
          <w:sz w:val="24"/>
          <w:szCs w:val="24"/>
        </w:rPr>
        <w:t>facilities.</w:t>
      </w:r>
    </w:p>
    <w:p w:rsidR="00125F51" w:rsidRPr="00FE4EE0" w:rsidRDefault="00125F51" w:rsidP="008E3D45">
      <w:pPr>
        <w:numPr>
          <w:ilvl w:val="0"/>
          <w:numId w:val="17"/>
        </w:numPr>
        <w:tabs>
          <w:tab w:val="left" w:pos="530"/>
        </w:tabs>
        <w:kinsoku w:val="0"/>
        <w:overflowPunct w:val="0"/>
        <w:autoSpaceDE w:val="0"/>
        <w:autoSpaceDN w:val="0"/>
        <w:adjustRightInd w:val="0"/>
        <w:spacing w:before="11" w:after="0" w:line="240" w:lineRule="auto"/>
        <w:ind w:left="530" w:right="680"/>
        <w:rPr>
          <w:rFonts w:ascii="Times New Roman" w:hAnsi="Times New Roman" w:cs="Times New Roman"/>
          <w:sz w:val="24"/>
          <w:szCs w:val="24"/>
        </w:rPr>
      </w:pPr>
      <w:r w:rsidRPr="00FE4EE0">
        <w:rPr>
          <w:rFonts w:ascii="Times New Roman" w:hAnsi="Times New Roman" w:cs="Times New Roman"/>
          <w:sz w:val="24"/>
          <w:szCs w:val="24"/>
        </w:rPr>
        <w:t>Conducted quality control</w:t>
      </w:r>
      <w:r w:rsidRPr="00FE4EE0">
        <w:rPr>
          <w:rFonts w:ascii="Times New Roman" w:hAnsi="Times New Roman" w:cs="Times New Roman"/>
          <w:spacing w:val="-21"/>
          <w:sz w:val="24"/>
          <w:szCs w:val="24"/>
        </w:rPr>
        <w:t xml:space="preserve"> </w:t>
      </w:r>
      <w:r w:rsidRPr="00FE4EE0">
        <w:rPr>
          <w:rFonts w:ascii="Times New Roman" w:hAnsi="Times New Roman" w:cs="Times New Roman"/>
          <w:sz w:val="24"/>
          <w:szCs w:val="24"/>
        </w:rPr>
        <w:t>inspections.</w:t>
      </w:r>
    </w:p>
    <w:p w:rsidR="00125F51" w:rsidRDefault="00125F51" w:rsidP="008E3D45">
      <w:pPr>
        <w:numPr>
          <w:ilvl w:val="0"/>
          <w:numId w:val="17"/>
        </w:numPr>
        <w:tabs>
          <w:tab w:val="left" w:pos="530"/>
        </w:tabs>
        <w:kinsoku w:val="0"/>
        <w:overflowPunct w:val="0"/>
        <w:autoSpaceDE w:val="0"/>
        <w:autoSpaceDN w:val="0"/>
        <w:adjustRightInd w:val="0"/>
        <w:spacing w:before="45" w:after="0" w:line="240" w:lineRule="auto"/>
        <w:ind w:right="125" w:hanging="360"/>
        <w:rPr>
          <w:rFonts w:ascii="Times New Roman" w:hAnsi="Times New Roman" w:cs="Times New Roman"/>
          <w:sz w:val="24"/>
          <w:szCs w:val="24"/>
        </w:rPr>
      </w:pPr>
      <w:r w:rsidRPr="00FE4EE0">
        <w:rPr>
          <w:rFonts w:ascii="Times New Roman" w:hAnsi="Times New Roman" w:cs="Times New Roman"/>
          <w:sz w:val="24"/>
          <w:szCs w:val="24"/>
        </w:rPr>
        <w:t>Achieved a consistent record of improving production runs and reducing</w:t>
      </w:r>
      <w:r w:rsidRPr="00FE4EE0">
        <w:rPr>
          <w:rFonts w:ascii="Times New Roman" w:hAnsi="Times New Roman" w:cs="Times New Roman"/>
          <w:spacing w:val="24"/>
          <w:sz w:val="24"/>
          <w:szCs w:val="24"/>
        </w:rPr>
        <w:t xml:space="preserve"> </w:t>
      </w:r>
      <w:r w:rsidRPr="00FE4EE0">
        <w:rPr>
          <w:rFonts w:ascii="Times New Roman" w:hAnsi="Times New Roman" w:cs="Times New Roman"/>
          <w:sz w:val="24"/>
          <w:szCs w:val="24"/>
        </w:rPr>
        <w:t>costs.</w:t>
      </w:r>
    </w:p>
    <w:p w:rsidR="007F4FE2" w:rsidRPr="007F4FE2" w:rsidRDefault="007F4FE2" w:rsidP="008E3D45">
      <w:pPr>
        <w:tabs>
          <w:tab w:val="left" w:pos="530"/>
        </w:tabs>
        <w:kinsoku w:val="0"/>
        <w:overflowPunct w:val="0"/>
        <w:autoSpaceDE w:val="0"/>
        <w:autoSpaceDN w:val="0"/>
        <w:adjustRightInd w:val="0"/>
        <w:spacing w:before="45" w:after="0" w:line="240" w:lineRule="auto"/>
        <w:ind w:left="460" w:right="125"/>
        <w:rPr>
          <w:rFonts w:ascii="Times New Roman" w:hAnsi="Times New Roman" w:cs="Times New Roman"/>
          <w:sz w:val="16"/>
          <w:szCs w:val="16"/>
        </w:rPr>
      </w:pPr>
    </w:p>
    <w:p w:rsidR="00125F51" w:rsidRPr="007F4FE2" w:rsidRDefault="00125F51" w:rsidP="008E3D45">
      <w:pPr>
        <w:pStyle w:val="ListParagraph"/>
        <w:numPr>
          <w:ilvl w:val="0"/>
          <w:numId w:val="24"/>
        </w:numPr>
        <w:kinsoku w:val="0"/>
        <w:overflowPunct w:val="0"/>
        <w:autoSpaceDE w:val="0"/>
        <w:autoSpaceDN w:val="0"/>
        <w:adjustRightInd w:val="0"/>
        <w:spacing w:after="0" w:line="240" w:lineRule="auto"/>
        <w:ind w:right="680"/>
        <w:outlineLvl w:val="1"/>
        <w:rPr>
          <w:rFonts w:ascii="Times New Roman" w:hAnsi="Times New Roman" w:cs="Times New Roman"/>
          <w:b/>
          <w:bCs/>
          <w:color w:val="FF0000"/>
          <w:sz w:val="32"/>
          <w:szCs w:val="32"/>
        </w:rPr>
      </w:pPr>
      <w:r w:rsidRPr="007F4FE2">
        <w:rPr>
          <w:rFonts w:ascii="Times New Roman" w:hAnsi="Times New Roman" w:cs="Times New Roman"/>
          <w:b/>
          <w:bCs/>
          <w:color w:val="FF0000"/>
          <w:sz w:val="32"/>
          <w:szCs w:val="32"/>
        </w:rPr>
        <w:t xml:space="preserve"> </w:t>
      </w:r>
      <w:r w:rsidR="00BE4FA7" w:rsidRPr="007F4FE2">
        <w:rPr>
          <w:rFonts w:ascii="Times New Roman" w:hAnsi="Times New Roman" w:cs="Times New Roman"/>
          <w:b/>
          <w:bCs/>
          <w:color w:val="FF0000"/>
          <w:sz w:val="32"/>
          <w:szCs w:val="32"/>
        </w:rPr>
        <w:t>Mechanical</w:t>
      </w:r>
      <w:r w:rsidRPr="007F4FE2">
        <w:rPr>
          <w:rFonts w:ascii="Times New Roman" w:hAnsi="Times New Roman" w:cs="Times New Roman"/>
          <w:b/>
          <w:bCs/>
          <w:color w:val="FF0000"/>
          <w:sz w:val="32"/>
          <w:szCs w:val="32"/>
        </w:rPr>
        <w:t xml:space="preserve"> </w:t>
      </w:r>
      <w:r w:rsidR="007429F0" w:rsidRPr="007F4FE2">
        <w:rPr>
          <w:rFonts w:ascii="Times New Roman" w:hAnsi="Times New Roman" w:cs="Times New Roman"/>
          <w:b/>
          <w:bCs/>
          <w:color w:val="FF0000"/>
          <w:sz w:val="32"/>
          <w:szCs w:val="32"/>
        </w:rPr>
        <w:t>E</w:t>
      </w:r>
      <w:r w:rsidRPr="007F4FE2">
        <w:rPr>
          <w:rFonts w:ascii="Times New Roman" w:hAnsi="Times New Roman" w:cs="Times New Roman"/>
          <w:b/>
          <w:bCs/>
          <w:color w:val="FF0000"/>
          <w:sz w:val="32"/>
          <w:szCs w:val="32"/>
        </w:rPr>
        <w:t>ngineer:</w:t>
      </w:r>
    </w:p>
    <w:p w:rsidR="00125F51" w:rsidRPr="00125F51" w:rsidRDefault="00125F51" w:rsidP="008E3D45">
      <w:pPr>
        <w:kinsoku w:val="0"/>
        <w:overflowPunct w:val="0"/>
        <w:autoSpaceDE w:val="0"/>
        <w:autoSpaceDN w:val="0"/>
        <w:adjustRightInd w:val="0"/>
        <w:spacing w:after="0" w:line="240" w:lineRule="auto"/>
        <w:ind w:left="100" w:right="680"/>
        <w:rPr>
          <w:rFonts w:ascii="Times New Roman" w:hAnsi="Times New Roman" w:cs="Times New Roman"/>
          <w:sz w:val="28"/>
          <w:szCs w:val="28"/>
        </w:rPr>
      </w:pPr>
      <w:r w:rsidRPr="00125F51">
        <w:rPr>
          <w:rFonts w:ascii="Times New Roman" w:hAnsi="Times New Roman" w:cs="Times New Roman"/>
          <w:b/>
          <w:bCs/>
          <w:sz w:val="28"/>
          <w:szCs w:val="28"/>
        </w:rPr>
        <w:t>Employer</w:t>
      </w:r>
      <w:r w:rsidRPr="00125F51">
        <w:rPr>
          <w:rFonts w:ascii="Times New Roman" w:hAnsi="Times New Roman" w:cs="Times New Roman"/>
          <w:sz w:val="28"/>
          <w:szCs w:val="28"/>
        </w:rPr>
        <w:t xml:space="preserve">: </w:t>
      </w:r>
      <w:r w:rsidRPr="00FE4EE0">
        <w:rPr>
          <w:rFonts w:ascii="Times New Roman" w:hAnsi="Times New Roman" w:cs="Times New Roman"/>
          <w:sz w:val="24"/>
          <w:szCs w:val="24"/>
        </w:rPr>
        <w:t>Sudan currency printing press – Maintenance department</w:t>
      </w:r>
      <w:r w:rsidR="00FE4EE0">
        <w:rPr>
          <w:rFonts w:ascii="Times New Roman" w:hAnsi="Times New Roman" w:cs="Times New Roman"/>
          <w:sz w:val="24"/>
          <w:szCs w:val="24"/>
        </w:rPr>
        <w:t>.</w:t>
      </w:r>
    </w:p>
    <w:p w:rsidR="00125F51" w:rsidRPr="00125F51" w:rsidRDefault="00125F51" w:rsidP="008E3D45">
      <w:pPr>
        <w:kinsoku w:val="0"/>
        <w:overflowPunct w:val="0"/>
        <w:autoSpaceDE w:val="0"/>
        <w:autoSpaceDN w:val="0"/>
        <w:adjustRightInd w:val="0"/>
        <w:spacing w:before="47" w:after="0" w:line="240" w:lineRule="auto"/>
        <w:ind w:left="100" w:right="680"/>
        <w:rPr>
          <w:rFonts w:ascii="Times New Roman" w:hAnsi="Times New Roman" w:cs="Times New Roman"/>
          <w:sz w:val="28"/>
          <w:szCs w:val="28"/>
        </w:rPr>
      </w:pPr>
      <w:r w:rsidRPr="00125F51">
        <w:rPr>
          <w:rFonts w:ascii="Times New Roman" w:hAnsi="Times New Roman" w:cs="Times New Roman"/>
          <w:b/>
          <w:bCs/>
          <w:sz w:val="28"/>
          <w:szCs w:val="28"/>
        </w:rPr>
        <w:t>Company location</w:t>
      </w:r>
      <w:r w:rsidRPr="00125F51">
        <w:rPr>
          <w:rFonts w:ascii="Times New Roman" w:hAnsi="Times New Roman" w:cs="Times New Roman"/>
          <w:sz w:val="28"/>
          <w:szCs w:val="28"/>
        </w:rPr>
        <w:t xml:space="preserve">: </w:t>
      </w:r>
      <w:r w:rsidRPr="00FE4EE0">
        <w:rPr>
          <w:rFonts w:ascii="Times New Roman" w:hAnsi="Times New Roman" w:cs="Times New Roman"/>
          <w:sz w:val="24"/>
          <w:szCs w:val="24"/>
        </w:rPr>
        <w:t>Khartoum State, Sudan.</w:t>
      </w:r>
    </w:p>
    <w:p w:rsidR="00125F51" w:rsidRPr="00125F51" w:rsidRDefault="00125F51" w:rsidP="008E3D45">
      <w:pPr>
        <w:kinsoku w:val="0"/>
        <w:overflowPunct w:val="0"/>
        <w:autoSpaceDE w:val="0"/>
        <w:autoSpaceDN w:val="0"/>
        <w:adjustRightInd w:val="0"/>
        <w:spacing w:before="48" w:after="0" w:line="240" w:lineRule="auto"/>
        <w:ind w:left="100" w:right="680"/>
        <w:rPr>
          <w:rFonts w:ascii="Times New Roman" w:hAnsi="Times New Roman" w:cs="Times New Roman"/>
          <w:sz w:val="28"/>
          <w:szCs w:val="28"/>
        </w:rPr>
      </w:pPr>
      <w:r w:rsidRPr="00125F51">
        <w:rPr>
          <w:rFonts w:ascii="Times New Roman" w:hAnsi="Times New Roman" w:cs="Times New Roman"/>
          <w:b/>
          <w:bCs/>
          <w:sz w:val="28"/>
          <w:szCs w:val="28"/>
        </w:rPr>
        <w:t>Period</w:t>
      </w:r>
      <w:r w:rsidRPr="00125F51">
        <w:rPr>
          <w:rFonts w:ascii="Times New Roman" w:hAnsi="Times New Roman" w:cs="Times New Roman"/>
          <w:sz w:val="28"/>
          <w:szCs w:val="28"/>
        </w:rPr>
        <w:t xml:space="preserve">: </w:t>
      </w:r>
      <w:r w:rsidR="008C4557" w:rsidRPr="00FE4EE0">
        <w:rPr>
          <w:rFonts w:ascii="Times New Roman" w:hAnsi="Times New Roman" w:cs="Times New Roman"/>
          <w:sz w:val="24"/>
          <w:szCs w:val="24"/>
        </w:rPr>
        <w:t>Jan</w:t>
      </w:r>
      <w:r w:rsidR="008C4557">
        <w:rPr>
          <w:rFonts w:ascii="Times New Roman" w:hAnsi="Times New Roman" w:cs="Times New Roman"/>
          <w:sz w:val="24"/>
          <w:szCs w:val="24"/>
        </w:rPr>
        <w:t xml:space="preserve"> </w:t>
      </w:r>
      <w:r w:rsidR="008C4557" w:rsidRPr="00FE4EE0">
        <w:rPr>
          <w:rFonts w:ascii="Times New Roman" w:hAnsi="Times New Roman" w:cs="Times New Roman"/>
          <w:sz w:val="24"/>
          <w:szCs w:val="24"/>
        </w:rPr>
        <w:t>2008</w:t>
      </w:r>
      <w:r w:rsidRPr="00FE4EE0">
        <w:rPr>
          <w:rFonts w:ascii="Times New Roman" w:hAnsi="Times New Roman" w:cs="Times New Roman"/>
          <w:sz w:val="24"/>
          <w:szCs w:val="24"/>
        </w:rPr>
        <w:t xml:space="preserve"> – Dec</w:t>
      </w:r>
      <w:r w:rsidR="008C4557">
        <w:rPr>
          <w:rFonts w:ascii="Times New Roman" w:hAnsi="Times New Roman" w:cs="Times New Roman"/>
          <w:sz w:val="24"/>
          <w:szCs w:val="24"/>
        </w:rPr>
        <w:t xml:space="preserve"> </w:t>
      </w:r>
      <w:r w:rsidRPr="00FE4EE0">
        <w:rPr>
          <w:rFonts w:ascii="Times New Roman" w:hAnsi="Times New Roman" w:cs="Times New Roman"/>
          <w:sz w:val="24"/>
          <w:szCs w:val="24"/>
        </w:rPr>
        <w:t>20</w:t>
      </w:r>
      <w:r w:rsidR="0015172B" w:rsidRPr="00FE4EE0">
        <w:rPr>
          <w:rFonts w:ascii="Times New Roman" w:hAnsi="Times New Roman" w:cs="Times New Roman"/>
          <w:sz w:val="24"/>
          <w:szCs w:val="24"/>
        </w:rPr>
        <w:t>11</w:t>
      </w:r>
      <w:r w:rsidRPr="00FE4EE0">
        <w:rPr>
          <w:rFonts w:ascii="Times New Roman" w:hAnsi="Times New Roman" w:cs="Times New Roman"/>
          <w:sz w:val="24"/>
          <w:szCs w:val="24"/>
        </w:rPr>
        <w:t>.</w:t>
      </w:r>
    </w:p>
    <w:p w:rsidR="00125F51" w:rsidRDefault="00125F51" w:rsidP="008E3D45">
      <w:pPr>
        <w:kinsoku w:val="0"/>
        <w:overflowPunct w:val="0"/>
        <w:autoSpaceDE w:val="0"/>
        <w:autoSpaceDN w:val="0"/>
        <w:adjustRightInd w:val="0"/>
        <w:spacing w:before="55" w:after="0" w:line="240" w:lineRule="auto"/>
        <w:ind w:left="100" w:right="680"/>
        <w:outlineLvl w:val="1"/>
        <w:rPr>
          <w:rFonts w:ascii="Times New Roman" w:hAnsi="Times New Roman" w:cs="Times New Roman"/>
          <w:sz w:val="28"/>
          <w:szCs w:val="28"/>
        </w:rPr>
      </w:pPr>
      <w:r w:rsidRPr="00125F51">
        <w:rPr>
          <w:rFonts w:ascii="Times New Roman" w:hAnsi="Times New Roman" w:cs="Times New Roman"/>
          <w:b/>
          <w:bCs/>
          <w:sz w:val="28"/>
          <w:szCs w:val="28"/>
        </w:rPr>
        <w:t>Job Description</w:t>
      </w:r>
      <w:r w:rsidRPr="00125F51">
        <w:rPr>
          <w:rFonts w:ascii="Times New Roman" w:hAnsi="Times New Roman" w:cs="Times New Roman"/>
          <w:sz w:val="28"/>
          <w:szCs w:val="28"/>
        </w:rPr>
        <w:t>:</w:t>
      </w:r>
    </w:p>
    <w:p w:rsidR="007F4FE2" w:rsidRPr="007F4FE2" w:rsidRDefault="007F4FE2" w:rsidP="008E3D45">
      <w:pPr>
        <w:numPr>
          <w:ilvl w:val="0"/>
          <w:numId w:val="28"/>
        </w:numPr>
        <w:spacing w:before="100" w:beforeAutospacing="1" w:after="100" w:afterAutospacing="1" w:line="240" w:lineRule="auto"/>
        <w:jc w:val="both"/>
        <w:rPr>
          <w:rFonts w:ascii="Times New Roman" w:hAnsi="Times New Roman" w:cs="Times New Roman"/>
          <w:sz w:val="24"/>
          <w:szCs w:val="24"/>
        </w:rPr>
      </w:pPr>
      <w:r w:rsidRPr="007F4FE2">
        <w:rPr>
          <w:rFonts w:ascii="Times New Roman" w:hAnsi="Times New Roman" w:cs="Times New Roman"/>
          <w:sz w:val="24"/>
          <w:szCs w:val="24"/>
        </w:rPr>
        <w:t>Responsible for the management of sudden machinery breakdown and liaison between the production team and the machinery manufacturers in oversees countries to solve problems.</w:t>
      </w:r>
    </w:p>
    <w:p w:rsidR="007F4FE2" w:rsidRPr="007F4FE2" w:rsidRDefault="007F4FE2" w:rsidP="008E3D45">
      <w:pPr>
        <w:numPr>
          <w:ilvl w:val="0"/>
          <w:numId w:val="28"/>
        </w:numPr>
        <w:spacing w:before="100" w:beforeAutospacing="1" w:after="100" w:afterAutospacing="1" w:line="240" w:lineRule="auto"/>
        <w:jc w:val="both"/>
        <w:rPr>
          <w:rFonts w:ascii="Times New Roman" w:hAnsi="Times New Roman" w:cs="Times New Roman"/>
          <w:sz w:val="24"/>
          <w:szCs w:val="24"/>
        </w:rPr>
      </w:pPr>
      <w:r w:rsidRPr="007F4FE2">
        <w:rPr>
          <w:rFonts w:ascii="Times New Roman" w:hAnsi="Times New Roman" w:cs="Times New Roman"/>
          <w:sz w:val="24"/>
          <w:szCs w:val="24"/>
        </w:rPr>
        <w:t>Preparing and implementing a plan for material and spare parts consumption for the annual overall repairs.</w:t>
      </w:r>
    </w:p>
    <w:p w:rsidR="007F4FE2" w:rsidRPr="007F4FE2" w:rsidRDefault="007F4FE2" w:rsidP="008E3D45">
      <w:pPr>
        <w:numPr>
          <w:ilvl w:val="0"/>
          <w:numId w:val="28"/>
        </w:numPr>
        <w:spacing w:before="100" w:beforeAutospacing="1" w:after="100" w:afterAutospacing="1" w:line="240" w:lineRule="auto"/>
        <w:jc w:val="both"/>
        <w:rPr>
          <w:rFonts w:ascii="Times New Roman" w:hAnsi="Times New Roman" w:cs="Times New Roman"/>
          <w:sz w:val="24"/>
          <w:szCs w:val="24"/>
        </w:rPr>
      </w:pPr>
      <w:r w:rsidRPr="007F4FE2">
        <w:rPr>
          <w:rFonts w:ascii="Times New Roman" w:hAnsi="Times New Roman" w:cs="Times New Roman"/>
          <w:sz w:val="24"/>
          <w:szCs w:val="24"/>
        </w:rPr>
        <w:t>Establish and maintain the standard operating procedures for maintenance activities.</w:t>
      </w:r>
    </w:p>
    <w:p w:rsidR="007F4FE2" w:rsidRPr="007F4FE2" w:rsidRDefault="007F4FE2" w:rsidP="008E3D45">
      <w:pPr>
        <w:numPr>
          <w:ilvl w:val="0"/>
          <w:numId w:val="28"/>
        </w:numPr>
        <w:spacing w:before="100" w:beforeAutospacing="1" w:after="100" w:afterAutospacing="1" w:line="240" w:lineRule="auto"/>
        <w:jc w:val="both"/>
        <w:rPr>
          <w:rFonts w:ascii="Times New Roman" w:hAnsi="Times New Roman" w:cs="Times New Roman"/>
          <w:sz w:val="24"/>
          <w:szCs w:val="24"/>
        </w:rPr>
      </w:pPr>
      <w:r w:rsidRPr="007F4FE2">
        <w:rPr>
          <w:rFonts w:ascii="Times New Roman" w:hAnsi="Times New Roman" w:cs="Times New Roman"/>
          <w:sz w:val="24"/>
          <w:szCs w:val="24"/>
        </w:rPr>
        <w:t>Communicated with production department heads to become aware of maintenance needs and ensure timely response to internal requests.</w:t>
      </w:r>
    </w:p>
    <w:p w:rsidR="007F4FE2" w:rsidRPr="007F4FE2" w:rsidRDefault="007F4FE2" w:rsidP="008E3D45">
      <w:pPr>
        <w:numPr>
          <w:ilvl w:val="0"/>
          <w:numId w:val="28"/>
        </w:numPr>
        <w:spacing w:before="100" w:beforeAutospacing="1" w:after="100" w:afterAutospacing="1" w:line="240" w:lineRule="auto"/>
        <w:jc w:val="both"/>
        <w:rPr>
          <w:rFonts w:ascii="Times New Roman" w:hAnsi="Times New Roman" w:cs="Times New Roman"/>
          <w:sz w:val="24"/>
          <w:szCs w:val="24"/>
        </w:rPr>
      </w:pPr>
      <w:r w:rsidRPr="007F4FE2">
        <w:rPr>
          <w:rFonts w:ascii="Times New Roman" w:hAnsi="Times New Roman" w:cs="Times New Roman"/>
          <w:sz w:val="24"/>
          <w:szCs w:val="24"/>
        </w:rPr>
        <w:t>Ensured that all safety systems are operable and accurate record keeping of assigned task.</w:t>
      </w:r>
    </w:p>
    <w:p w:rsidR="007F4FE2" w:rsidRDefault="007F4FE2" w:rsidP="008E3D45">
      <w:pPr>
        <w:numPr>
          <w:ilvl w:val="0"/>
          <w:numId w:val="28"/>
        </w:numPr>
        <w:spacing w:before="100" w:beforeAutospacing="1" w:after="100" w:afterAutospacing="1" w:line="240" w:lineRule="auto"/>
        <w:jc w:val="both"/>
        <w:rPr>
          <w:rFonts w:ascii="Times New Roman" w:hAnsi="Times New Roman" w:cs="Times New Roman"/>
          <w:sz w:val="24"/>
          <w:szCs w:val="24"/>
        </w:rPr>
      </w:pPr>
      <w:r w:rsidRPr="007F4FE2">
        <w:rPr>
          <w:rFonts w:ascii="Times New Roman" w:hAnsi="Times New Roman" w:cs="Times New Roman"/>
          <w:sz w:val="24"/>
          <w:szCs w:val="24"/>
        </w:rPr>
        <w:t>Assembled and maintained physical structures using hand and power tools.</w:t>
      </w:r>
    </w:p>
    <w:p w:rsidR="00076B09" w:rsidRDefault="00076B09" w:rsidP="008E3D45">
      <w:pPr>
        <w:bidi/>
        <w:spacing w:before="100" w:beforeAutospacing="1" w:after="100" w:afterAutospacing="1" w:line="240" w:lineRule="auto"/>
        <w:ind w:left="720"/>
        <w:jc w:val="center"/>
        <w:rPr>
          <w:rFonts w:ascii="Times New Roman" w:hAnsi="Times New Roman" w:cs="Times New Roman"/>
          <w:b/>
          <w:bCs/>
          <w:color w:val="00B050"/>
          <w:sz w:val="32"/>
          <w:szCs w:val="32"/>
          <w:u w:val="thick"/>
        </w:rPr>
      </w:pPr>
      <w:r w:rsidRPr="00076B09">
        <w:rPr>
          <w:rFonts w:ascii="Times New Roman" w:hAnsi="Times New Roman" w:cs="Times New Roman"/>
          <w:b/>
          <w:bCs/>
          <w:color w:val="00B050"/>
          <w:sz w:val="32"/>
          <w:szCs w:val="32"/>
          <w:u w:val="thick"/>
        </w:rPr>
        <w:t>C</w:t>
      </w:r>
      <w:r>
        <w:rPr>
          <w:rFonts w:ascii="Times New Roman" w:hAnsi="Times New Roman" w:cs="Times New Roman"/>
          <w:b/>
          <w:bCs/>
          <w:color w:val="00B050"/>
          <w:sz w:val="32"/>
          <w:szCs w:val="32"/>
          <w:u w:val="thick"/>
        </w:rPr>
        <w:t>or</w:t>
      </w:r>
      <w:r w:rsidRPr="00076B09">
        <w:rPr>
          <w:rFonts w:ascii="Times New Roman" w:hAnsi="Times New Roman" w:cs="Times New Roman"/>
          <w:b/>
          <w:bCs/>
          <w:color w:val="00B050"/>
          <w:sz w:val="32"/>
          <w:szCs w:val="32"/>
          <w:u w:val="thick"/>
        </w:rPr>
        <w:t>e C</w:t>
      </w:r>
      <w:r>
        <w:rPr>
          <w:rFonts w:ascii="Times New Roman" w:hAnsi="Times New Roman" w:cs="Times New Roman"/>
          <w:b/>
          <w:bCs/>
          <w:color w:val="00B050"/>
          <w:sz w:val="32"/>
          <w:szCs w:val="32"/>
          <w:u w:val="thick"/>
        </w:rPr>
        <w:t>ompetencie</w:t>
      </w:r>
      <w:r w:rsidRPr="00076B09">
        <w:rPr>
          <w:rFonts w:ascii="Times New Roman" w:hAnsi="Times New Roman" w:cs="Times New Roman"/>
          <w:b/>
          <w:bCs/>
          <w:color w:val="00B050"/>
          <w:sz w:val="32"/>
          <w:szCs w:val="32"/>
          <w:u w:val="thick"/>
        </w:rPr>
        <w:t>s</w:t>
      </w:r>
    </w:p>
    <w:p w:rsidR="00076B09" w:rsidRPr="00076B09" w:rsidRDefault="00076B09" w:rsidP="008E3D45">
      <w:pPr>
        <w:numPr>
          <w:ilvl w:val="0"/>
          <w:numId w:val="29"/>
        </w:numPr>
        <w:spacing w:before="100" w:beforeAutospacing="1" w:after="100" w:afterAutospacing="1" w:line="240" w:lineRule="auto"/>
        <w:jc w:val="both"/>
        <w:rPr>
          <w:rFonts w:ascii="Times New Roman" w:hAnsi="Times New Roman" w:cs="Times New Roman"/>
          <w:sz w:val="24"/>
          <w:szCs w:val="24"/>
        </w:rPr>
      </w:pPr>
      <w:r w:rsidRPr="00076B09">
        <w:rPr>
          <w:rFonts w:ascii="Times New Roman" w:hAnsi="Times New Roman" w:cs="Times New Roman"/>
          <w:sz w:val="24"/>
          <w:szCs w:val="24"/>
        </w:rPr>
        <w:lastRenderedPageBreak/>
        <w:t>Results-driven with exceptional practical judgment and memory for details with skills in developing process improvement, risk management, lean manufacturing, and team management directives.</w:t>
      </w:r>
    </w:p>
    <w:p w:rsidR="00076B09" w:rsidRPr="00076B09" w:rsidRDefault="00076B09" w:rsidP="008E3D45">
      <w:pPr>
        <w:numPr>
          <w:ilvl w:val="0"/>
          <w:numId w:val="29"/>
        </w:numPr>
        <w:spacing w:before="100" w:beforeAutospacing="1" w:after="100" w:afterAutospacing="1" w:line="240" w:lineRule="auto"/>
        <w:jc w:val="both"/>
        <w:rPr>
          <w:rFonts w:ascii="Times New Roman" w:hAnsi="Times New Roman" w:cs="Times New Roman"/>
          <w:sz w:val="24"/>
          <w:szCs w:val="24"/>
        </w:rPr>
      </w:pPr>
      <w:r w:rsidRPr="00076B09">
        <w:rPr>
          <w:rFonts w:ascii="Times New Roman" w:hAnsi="Times New Roman" w:cs="Times New Roman"/>
          <w:sz w:val="24"/>
          <w:szCs w:val="24"/>
        </w:rPr>
        <w:t>Known as hard-worker who transforms work plans into workable solutions and benchmarks for performance against key operational objectives.</w:t>
      </w:r>
    </w:p>
    <w:p w:rsidR="00076B09" w:rsidRPr="00076B09" w:rsidRDefault="00076B09" w:rsidP="008E3D45">
      <w:pPr>
        <w:numPr>
          <w:ilvl w:val="0"/>
          <w:numId w:val="29"/>
        </w:numPr>
        <w:spacing w:before="100" w:beforeAutospacing="1" w:after="100" w:afterAutospacing="1" w:line="240" w:lineRule="auto"/>
        <w:jc w:val="both"/>
        <w:rPr>
          <w:rFonts w:ascii="Times New Roman" w:hAnsi="Times New Roman" w:cs="Times New Roman"/>
          <w:sz w:val="24"/>
          <w:szCs w:val="24"/>
        </w:rPr>
      </w:pPr>
      <w:r w:rsidRPr="00076B09">
        <w:rPr>
          <w:rFonts w:ascii="Times New Roman" w:hAnsi="Times New Roman" w:cs="Times New Roman"/>
          <w:sz w:val="24"/>
          <w:szCs w:val="24"/>
        </w:rPr>
        <w:t>Expertise in lean manufacturing with extensive scope of responsibility and a proven track-record of delivering optimal results in a high growth environment that exceeds operational goals and yields measurable outcomes.</w:t>
      </w:r>
    </w:p>
    <w:p w:rsidR="00076B09" w:rsidRPr="008E3D45" w:rsidRDefault="00076B09" w:rsidP="008E3D45">
      <w:pPr>
        <w:numPr>
          <w:ilvl w:val="0"/>
          <w:numId w:val="29"/>
        </w:numPr>
        <w:spacing w:before="100" w:beforeAutospacing="1" w:after="100" w:afterAutospacing="1" w:line="240" w:lineRule="auto"/>
        <w:jc w:val="both"/>
        <w:rPr>
          <w:rFonts w:ascii="Times New Roman" w:hAnsi="Times New Roman" w:cs="Times New Roman"/>
          <w:sz w:val="24"/>
          <w:szCs w:val="24"/>
          <w:rtl/>
        </w:rPr>
      </w:pPr>
      <w:r w:rsidRPr="00076B09">
        <w:rPr>
          <w:rFonts w:ascii="Times New Roman" w:hAnsi="Times New Roman" w:cs="Times New Roman"/>
          <w:sz w:val="24"/>
          <w:szCs w:val="24"/>
        </w:rPr>
        <w:t>Strong operational process improvement background through effective cost reduction, tactical planning, productivity gain, and revenue growth strategies</w:t>
      </w:r>
      <w:r>
        <w:rPr>
          <w:rFonts w:ascii="Times New Roman" w:hAnsi="Times New Roman" w:cs="Times New Roman"/>
          <w:sz w:val="24"/>
          <w:szCs w:val="24"/>
        </w:rPr>
        <w:t>.</w:t>
      </w:r>
    </w:p>
    <w:p w:rsidR="00125F51" w:rsidRPr="00B15298" w:rsidRDefault="00125F51"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b/>
          <w:bCs/>
          <w:color w:val="00B050"/>
          <w:sz w:val="32"/>
          <w:szCs w:val="32"/>
          <w:u w:val="thick"/>
        </w:rPr>
      </w:pPr>
      <w:r w:rsidRPr="00B15298">
        <w:rPr>
          <w:rFonts w:ascii="Times New Roman" w:hAnsi="Times New Roman" w:cs="Times New Roman"/>
          <w:b/>
          <w:bCs/>
          <w:color w:val="00B050"/>
          <w:sz w:val="32"/>
          <w:szCs w:val="32"/>
          <w:u w:val="thick"/>
        </w:rPr>
        <w:t>Educational Qualifications</w:t>
      </w:r>
    </w:p>
    <w:p w:rsidR="00125F51" w:rsidRPr="00FE4EE0" w:rsidRDefault="00125F51" w:rsidP="008E3D45">
      <w:pPr>
        <w:numPr>
          <w:ilvl w:val="0"/>
          <w:numId w:val="13"/>
        </w:numPr>
        <w:tabs>
          <w:tab w:val="left" w:pos="461"/>
        </w:tabs>
        <w:kinsoku w:val="0"/>
        <w:overflowPunct w:val="0"/>
        <w:autoSpaceDE w:val="0"/>
        <w:autoSpaceDN w:val="0"/>
        <w:adjustRightInd w:val="0"/>
        <w:spacing w:before="9" w:after="0" w:line="240" w:lineRule="auto"/>
        <w:ind w:right="125"/>
        <w:jc w:val="both"/>
        <w:rPr>
          <w:rFonts w:ascii="Times New Roman" w:hAnsi="Times New Roman" w:cs="Times New Roman"/>
          <w:sz w:val="24"/>
          <w:szCs w:val="24"/>
        </w:rPr>
      </w:pPr>
      <w:r w:rsidRPr="00FE4EE0">
        <w:rPr>
          <w:rFonts w:ascii="Times New Roman" w:hAnsi="Times New Roman" w:cs="Times New Roman"/>
          <w:sz w:val="24"/>
          <w:szCs w:val="24"/>
        </w:rPr>
        <w:t>Master</w:t>
      </w:r>
      <w:r w:rsidRPr="00FE4EE0">
        <w:rPr>
          <w:rFonts w:ascii="Times New Roman" w:hAnsi="Times New Roman" w:cs="Times New Roman"/>
          <w:spacing w:val="-10"/>
          <w:sz w:val="24"/>
          <w:szCs w:val="24"/>
        </w:rPr>
        <w:t xml:space="preserve"> </w:t>
      </w:r>
      <w:r w:rsidR="006E439C" w:rsidRPr="00FE4EE0">
        <w:rPr>
          <w:rFonts w:ascii="Times New Roman" w:hAnsi="Times New Roman" w:cs="Times New Roman"/>
          <w:sz w:val="24"/>
          <w:szCs w:val="24"/>
        </w:rPr>
        <w:t xml:space="preserve">of </w:t>
      </w:r>
      <w:r w:rsidR="006E439C" w:rsidRPr="00FE4EE0">
        <w:rPr>
          <w:rFonts w:ascii="Times New Roman" w:hAnsi="Times New Roman" w:cs="Times New Roman"/>
          <w:spacing w:val="-9"/>
          <w:sz w:val="24"/>
          <w:szCs w:val="24"/>
        </w:rPr>
        <w:t>Mechanical</w:t>
      </w:r>
      <w:r w:rsidRPr="00FE4EE0">
        <w:rPr>
          <w:rFonts w:ascii="Times New Roman" w:hAnsi="Times New Roman" w:cs="Times New Roman"/>
          <w:spacing w:val="-9"/>
          <w:sz w:val="24"/>
          <w:szCs w:val="24"/>
        </w:rPr>
        <w:t xml:space="preserve"> </w:t>
      </w:r>
      <w:r w:rsidRPr="00FE4EE0">
        <w:rPr>
          <w:rFonts w:ascii="Times New Roman" w:hAnsi="Times New Roman" w:cs="Times New Roman"/>
          <w:sz w:val="24"/>
          <w:szCs w:val="24"/>
        </w:rPr>
        <w:t>Engineering</w:t>
      </w:r>
      <w:r w:rsidRPr="00FE4EE0">
        <w:rPr>
          <w:rFonts w:ascii="Times New Roman" w:hAnsi="Times New Roman" w:cs="Times New Roman"/>
          <w:spacing w:val="-7"/>
          <w:sz w:val="24"/>
          <w:szCs w:val="24"/>
        </w:rPr>
        <w:t xml:space="preserve"> </w:t>
      </w:r>
      <w:r w:rsidRPr="00FE4EE0">
        <w:rPr>
          <w:rFonts w:ascii="Times New Roman" w:hAnsi="Times New Roman" w:cs="Times New Roman"/>
          <w:sz w:val="24"/>
          <w:szCs w:val="24"/>
        </w:rPr>
        <w:t>(</w:t>
      </w:r>
      <w:proofErr w:type="spellStart"/>
      <w:r w:rsidRPr="00FE4EE0">
        <w:rPr>
          <w:rFonts w:ascii="Times New Roman" w:hAnsi="Times New Roman" w:cs="Times New Roman"/>
          <w:sz w:val="24"/>
          <w:szCs w:val="24"/>
        </w:rPr>
        <w:t>Msc</w:t>
      </w:r>
      <w:proofErr w:type="spellEnd"/>
      <w:r w:rsidRPr="00FE4EE0">
        <w:rPr>
          <w:rFonts w:ascii="Times New Roman" w:hAnsi="Times New Roman" w:cs="Times New Roman"/>
          <w:sz w:val="24"/>
          <w:szCs w:val="24"/>
        </w:rPr>
        <w:t>)</w:t>
      </w:r>
      <w:r w:rsidRPr="00FE4EE0">
        <w:rPr>
          <w:rFonts w:ascii="Times New Roman" w:hAnsi="Times New Roman" w:cs="Times New Roman"/>
          <w:spacing w:val="-7"/>
          <w:sz w:val="24"/>
          <w:szCs w:val="24"/>
        </w:rPr>
        <w:t xml:space="preserve"> </w:t>
      </w:r>
      <w:r w:rsidRPr="00FE4EE0">
        <w:rPr>
          <w:rFonts w:ascii="Times New Roman" w:hAnsi="Times New Roman" w:cs="Times New Roman"/>
          <w:sz w:val="24"/>
          <w:szCs w:val="24"/>
        </w:rPr>
        <w:t>-</w:t>
      </w:r>
      <w:r w:rsidRPr="00FE4EE0">
        <w:rPr>
          <w:rFonts w:ascii="Times New Roman" w:hAnsi="Times New Roman" w:cs="Times New Roman"/>
          <w:spacing w:val="-10"/>
          <w:sz w:val="24"/>
          <w:szCs w:val="24"/>
        </w:rPr>
        <w:t xml:space="preserve"> </w:t>
      </w:r>
      <w:r w:rsidRPr="00FE4EE0">
        <w:rPr>
          <w:rFonts w:ascii="Times New Roman" w:hAnsi="Times New Roman" w:cs="Times New Roman"/>
          <w:sz w:val="24"/>
          <w:szCs w:val="24"/>
        </w:rPr>
        <w:t>Sudan</w:t>
      </w:r>
      <w:r w:rsidRPr="00FE4EE0">
        <w:rPr>
          <w:rFonts w:ascii="Times New Roman" w:hAnsi="Times New Roman" w:cs="Times New Roman"/>
          <w:spacing w:val="-6"/>
          <w:sz w:val="24"/>
          <w:szCs w:val="24"/>
        </w:rPr>
        <w:t xml:space="preserve"> </w:t>
      </w:r>
      <w:r w:rsidRPr="00FE4EE0">
        <w:rPr>
          <w:rFonts w:ascii="Times New Roman" w:hAnsi="Times New Roman" w:cs="Times New Roman"/>
          <w:sz w:val="24"/>
          <w:szCs w:val="24"/>
        </w:rPr>
        <w:t>University</w:t>
      </w:r>
      <w:r w:rsidRPr="00FE4EE0">
        <w:rPr>
          <w:rFonts w:ascii="Times New Roman" w:hAnsi="Times New Roman" w:cs="Times New Roman"/>
          <w:spacing w:val="-10"/>
          <w:sz w:val="24"/>
          <w:szCs w:val="24"/>
        </w:rPr>
        <w:t xml:space="preserve"> </w:t>
      </w:r>
      <w:r w:rsidRPr="00FE4EE0">
        <w:rPr>
          <w:rFonts w:ascii="Times New Roman" w:hAnsi="Times New Roman" w:cs="Times New Roman"/>
          <w:sz w:val="24"/>
          <w:szCs w:val="24"/>
        </w:rPr>
        <w:t>of</w:t>
      </w:r>
      <w:r w:rsidRPr="00FE4EE0">
        <w:rPr>
          <w:rFonts w:ascii="Times New Roman" w:hAnsi="Times New Roman" w:cs="Times New Roman"/>
          <w:spacing w:val="-10"/>
          <w:sz w:val="24"/>
          <w:szCs w:val="24"/>
        </w:rPr>
        <w:t xml:space="preserve"> </w:t>
      </w:r>
      <w:r w:rsidRPr="00FE4EE0">
        <w:rPr>
          <w:rFonts w:ascii="Times New Roman" w:hAnsi="Times New Roman" w:cs="Times New Roman"/>
          <w:sz w:val="24"/>
          <w:szCs w:val="24"/>
        </w:rPr>
        <w:t>Science</w:t>
      </w:r>
      <w:r w:rsidRPr="00FE4EE0">
        <w:rPr>
          <w:rFonts w:ascii="Times New Roman" w:hAnsi="Times New Roman" w:cs="Times New Roman"/>
          <w:spacing w:val="-10"/>
          <w:sz w:val="24"/>
          <w:szCs w:val="24"/>
        </w:rPr>
        <w:t xml:space="preserve"> </w:t>
      </w:r>
      <w:r w:rsidR="007F4FE2">
        <w:rPr>
          <w:rFonts w:ascii="Times New Roman" w:hAnsi="Times New Roman" w:cs="Times New Roman"/>
          <w:sz w:val="24"/>
          <w:szCs w:val="24"/>
        </w:rPr>
        <w:t>and</w:t>
      </w:r>
      <w:r w:rsidRPr="00FE4EE0">
        <w:rPr>
          <w:rFonts w:ascii="Times New Roman" w:hAnsi="Times New Roman" w:cs="Times New Roman"/>
          <w:spacing w:val="-2"/>
          <w:sz w:val="24"/>
          <w:szCs w:val="24"/>
        </w:rPr>
        <w:t xml:space="preserve"> </w:t>
      </w:r>
      <w:r w:rsidRPr="00FE4EE0">
        <w:rPr>
          <w:rFonts w:ascii="Times New Roman" w:hAnsi="Times New Roman" w:cs="Times New Roman"/>
          <w:sz w:val="24"/>
          <w:szCs w:val="24"/>
        </w:rPr>
        <w:t>Technology</w:t>
      </w:r>
      <w:r w:rsidRPr="00FE4EE0">
        <w:rPr>
          <w:rFonts w:ascii="Times New Roman" w:hAnsi="Times New Roman" w:cs="Times New Roman"/>
          <w:spacing w:val="-6"/>
          <w:sz w:val="24"/>
          <w:szCs w:val="24"/>
        </w:rPr>
        <w:t xml:space="preserve"> </w:t>
      </w:r>
      <w:r w:rsidRPr="00FE4EE0">
        <w:rPr>
          <w:rFonts w:ascii="Times New Roman" w:hAnsi="Times New Roman" w:cs="Times New Roman"/>
          <w:sz w:val="24"/>
          <w:szCs w:val="24"/>
        </w:rPr>
        <w:t>(2013</w:t>
      </w:r>
      <w:r w:rsidR="006E439C" w:rsidRPr="00FE4EE0">
        <w:rPr>
          <w:rFonts w:ascii="Times New Roman" w:hAnsi="Times New Roman" w:cs="Times New Roman"/>
          <w:sz w:val="24"/>
          <w:szCs w:val="24"/>
        </w:rPr>
        <w:t>)</w:t>
      </w:r>
      <w:r w:rsidR="00391642">
        <w:rPr>
          <w:rFonts w:ascii="Times New Roman" w:hAnsi="Times New Roman" w:cs="Times New Roman"/>
          <w:sz w:val="24"/>
          <w:szCs w:val="24"/>
        </w:rPr>
        <w:t>.</w:t>
      </w:r>
      <w:r w:rsidR="006E439C" w:rsidRPr="00FE4EE0">
        <w:rPr>
          <w:rFonts w:ascii="Times New Roman" w:hAnsi="Times New Roman" w:cs="Times New Roman"/>
          <w:sz w:val="24"/>
          <w:szCs w:val="24"/>
        </w:rPr>
        <w:t xml:space="preserve"> </w:t>
      </w:r>
    </w:p>
    <w:p w:rsidR="00125F51" w:rsidRPr="00FE4EE0" w:rsidRDefault="00125F51" w:rsidP="008E3D45">
      <w:pPr>
        <w:numPr>
          <w:ilvl w:val="0"/>
          <w:numId w:val="13"/>
        </w:numPr>
        <w:tabs>
          <w:tab w:val="left" w:pos="461"/>
        </w:tabs>
        <w:kinsoku w:val="0"/>
        <w:overflowPunct w:val="0"/>
        <w:autoSpaceDE w:val="0"/>
        <w:autoSpaceDN w:val="0"/>
        <w:adjustRightInd w:val="0"/>
        <w:spacing w:before="162" w:after="0" w:line="240" w:lineRule="auto"/>
        <w:ind w:right="125"/>
        <w:jc w:val="both"/>
        <w:rPr>
          <w:rFonts w:ascii="Times New Roman" w:hAnsi="Times New Roman" w:cs="Times New Roman"/>
          <w:sz w:val="24"/>
          <w:szCs w:val="24"/>
        </w:rPr>
      </w:pPr>
      <w:r w:rsidRPr="00FE4EE0">
        <w:rPr>
          <w:rFonts w:ascii="Times New Roman" w:hAnsi="Times New Roman" w:cs="Times New Roman"/>
          <w:sz w:val="24"/>
          <w:szCs w:val="24"/>
        </w:rPr>
        <w:t xml:space="preserve">Bachelor </w:t>
      </w:r>
      <w:r w:rsidR="007429F0" w:rsidRPr="00FE4EE0">
        <w:rPr>
          <w:rFonts w:ascii="Times New Roman" w:hAnsi="Times New Roman" w:cs="Times New Roman"/>
          <w:sz w:val="24"/>
          <w:szCs w:val="24"/>
        </w:rPr>
        <w:t>of</w:t>
      </w:r>
      <w:r w:rsidRPr="00FE4EE0">
        <w:rPr>
          <w:rFonts w:ascii="Times New Roman" w:hAnsi="Times New Roman" w:cs="Times New Roman"/>
          <w:sz w:val="24"/>
          <w:szCs w:val="24"/>
        </w:rPr>
        <w:t xml:space="preserve"> Mechanical Engineering (</w:t>
      </w:r>
      <w:proofErr w:type="spellStart"/>
      <w:r w:rsidRPr="00FE4EE0">
        <w:rPr>
          <w:rFonts w:ascii="Times New Roman" w:hAnsi="Times New Roman" w:cs="Times New Roman"/>
          <w:sz w:val="24"/>
          <w:szCs w:val="24"/>
        </w:rPr>
        <w:t>Bsc</w:t>
      </w:r>
      <w:proofErr w:type="spellEnd"/>
      <w:r w:rsidRPr="00FE4EE0">
        <w:rPr>
          <w:rFonts w:ascii="Times New Roman" w:hAnsi="Times New Roman" w:cs="Times New Roman"/>
          <w:sz w:val="24"/>
          <w:szCs w:val="24"/>
        </w:rPr>
        <w:t>) - Sudan University of</w:t>
      </w:r>
      <w:r w:rsidR="00BE4FA7" w:rsidRPr="00FE4EE0">
        <w:rPr>
          <w:rFonts w:ascii="Times New Roman" w:hAnsi="Times New Roman" w:cs="Times New Roman"/>
          <w:spacing w:val="31"/>
          <w:sz w:val="24"/>
          <w:szCs w:val="24"/>
        </w:rPr>
        <w:t xml:space="preserve"> </w:t>
      </w:r>
      <w:r w:rsidRPr="00FE4EE0">
        <w:rPr>
          <w:rFonts w:ascii="Times New Roman" w:hAnsi="Times New Roman" w:cs="Times New Roman"/>
          <w:sz w:val="24"/>
          <w:szCs w:val="24"/>
        </w:rPr>
        <w:t>Science</w:t>
      </w:r>
      <w:r w:rsidR="00EB0DAA" w:rsidRPr="00FE4EE0">
        <w:rPr>
          <w:rFonts w:ascii="Times New Roman" w:hAnsi="Times New Roman" w:cs="Times New Roman"/>
          <w:sz w:val="24"/>
          <w:szCs w:val="24"/>
        </w:rPr>
        <w:t xml:space="preserve"> </w:t>
      </w:r>
      <w:r w:rsidR="007F4FE2">
        <w:rPr>
          <w:rFonts w:ascii="Times New Roman" w:hAnsi="Times New Roman" w:cs="Times New Roman"/>
          <w:sz w:val="24"/>
          <w:szCs w:val="24"/>
        </w:rPr>
        <w:t xml:space="preserve">and </w:t>
      </w:r>
      <w:r w:rsidRPr="00FE4EE0">
        <w:rPr>
          <w:rFonts w:ascii="Times New Roman" w:hAnsi="Times New Roman" w:cs="Times New Roman"/>
          <w:sz w:val="24"/>
          <w:szCs w:val="24"/>
        </w:rPr>
        <w:t>Technology</w:t>
      </w:r>
      <w:r w:rsidRPr="00FE4EE0">
        <w:rPr>
          <w:rFonts w:ascii="Times New Roman" w:hAnsi="Times New Roman" w:cs="Times New Roman"/>
          <w:spacing w:val="-4"/>
          <w:sz w:val="24"/>
          <w:szCs w:val="24"/>
        </w:rPr>
        <w:t xml:space="preserve"> </w:t>
      </w:r>
      <w:r w:rsidRPr="00FE4EE0">
        <w:rPr>
          <w:rFonts w:ascii="Times New Roman" w:hAnsi="Times New Roman" w:cs="Times New Roman"/>
          <w:sz w:val="24"/>
          <w:szCs w:val="24"/>
        </w:rPr>
        <w:t>(2006</w:t>
      </w:r>
      <w:r w:rsidR="00391642">
        <w:rPr>
          <w:rFonts w:ascii="Times New Roman" w:hAnsi="Times New Roman" w:cs="Times New Roman"/>
          <w:sz w:val="24"/>
          <w:szCs w:val="24"/>
        </w:rPr>
        <w:t>).</w:t>
      </w:r>
    </w:p>
    <w:p w:rsidR="00125F51" w:rsidRPr="00B15298" w:rsidRDefault="00125F51"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b/>
          <w:bCs/>
          <w:color w:val="00B050"/>
          <w:sz w:val="32"/>
          <w:szCs w:val="32"/>
          <w:u w:val="thick"/>
        </w:rPr>
      </w:pPr>
      <w:r w:rsidRPr="00B15298">
        <w:rPr>
          <w:rFonts w:ascii="Times New Roman" w:hAnsi="Times New Roman" w:cs="Times New Roman"/>
          <w:b/>
          <w:bCs/>
          <w:color w:val="00B050"/>
          <w:sz w:val="32"/>
          <w:szCs w:val="32"/>
          <w:u w:val="thick"/>
        </w:rPr>
        <w:t>Training Courses</w:t>
      </w:r>
    </w:p>
    <w:p w:rsidR="003B1003" w:rsidRPr="003B1003" w:rsidRDefault="00DD3365"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3"/>
          <w:szCs w:val="23"/>
        </w:rPr>
      </w:pPr>
      <w:proofErr w:type="spellStart"/>
      <w:r w:rsidRPr="003B1003">
        <w:rPr>
          <w:rFonts w:ascii="Times New Roman" w:hAnsi="Times New Roman" w:cs="Times New Roman"/>
          <w:sz w:val="24"/>
          <w:szCs w:val="24"/>
        </w:rPr>
        <w:t>Mechatronics</w:t>
      </w:r>
      <w:proofErr w:type="spellEnd"/>
      <w:r w:rsidRPr="003B1003">
        <w:rPr>
          <w:rFonts w:ascii="Times New Roman" w:hAnsi="Times New Roman" w:cs="Times New Roman"/>
          <w:sz w:val="24"/>
          <w:szCs w:val="24"/>
        </w:rPr>
        <w:t xml:space="preserve"> and Its</w:t>
      </w:r>
      <w:r w:rsidRPr="003B1003">
        <w:rPr>
          <w:rFonts w:ascii="Times New Roman" w:hAnsi="Times New Roman" w:cs="Times New Roman"/>
          <w:spacing w:val="-33"/>
          <w:sz w:val="24"/>
          <w:szCs w:val="24"/>
        </w:rPr>
        <w:t xml:space="preserve"> </w:t>
      </w:r>
      <w:r w:rsidRPr="003B1003">
        <w:rPr>
          <w:rFonts w:ascii="Times New Roman" w:hAnsi="Times New Roman" w:cs="Times New Roman"/>
          <w:sz w:val="24"/>
          <w:szCs w:val="24"/>
        </w:rPr>
        <w:t>Applications</w:t>
      </w:r>
      <w:r w:rsidRPr="003B1003">
        <w:rPr>
          <w:rFonts w:ascii="Times New Roman" w:hAnsi="Times New Roman" w:cs="Times New Roman"/>
          <w:sz w:val="23"/>
          <w:szCs w:val="23"/>
        </w:rPr>
        <w:t xml:space="preserve"> </w:t>
      </w:r>
    </w:p>
    <w:p w:rsidR="006943A5" w:rsidRPr="003B1003" w:rsidRDefault="003B1003"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3"/>
          <w:szCs w:val="23"/>
        </w:rPr>
      </w:pPr>
      <w:r w:rsidRPr="003B1003">
        <w:rPr>
          <w:rFonts w:ascii="Times New Roman" w:hAnsi="Times New Roman" w:cs="Times New Roman"/>
          <w:sz w:val="24"/>
          <w:szCs w:val="24"/>
        </w:rPr>
        <w:t>Production Operation</w:t>
      </w:r>
      <w:r w:rsidR="008010B1" w:rsidRPr="003B1003">
        <w:rPr>
          <w:rFonts w:ascii="Times New Roman" w:hAnsi="Times New Roman" w:cs="Times New Roman"/>
          <w:sz w:val="24"/>
          <w:szCs w:val="24"/>
        </w:rPr>
        <w:t xml:space="preserve"> </w:t>
      </w:r>
      <w:r w:rsidR="00BF701D" w:rsidRPr="003B1003">
        <w:rPr>
          <w:rFonts w:ascii="Times New Roman" w:hAnsi="Times New Roman" w:cs="Times New Roman"/>
          <w:sz w:val="24"/>
          <w:szCs w:val="24"/>
        </w:rPr>
        <w:t>Planning</w:t>
      </w:r>
      <w:r>
        <w:rPr>
          <w:rFonts w:ascii="Times New Roman" w:hAnsi="Times New Roman" w:cs="Times New Roman"/>
          <w:sz w:val="24"/>
          <w:szCs w:val="24"/>
        </w:rPr>
        <w:t>.</w:t>
      </w:r>
    </w:p>
    <w:p w:rsidR="006943A5" w:rsidRPr="003B1003" w:rsidRDefault="003B1003"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3"/>
          <w:szCs w:val="23"/>
        </w:rPr>
      </w:pPr>
      <w:r w:rsidRPr="00DD3365">
        <w:rPr>
          <w:rFonts w:ascii="Times New Roman" w:hAnsi="Times New Roman" w:cs="Times New Roman"/>
          <w:sz w:val="23"/>
          <w:szCs w:val="23"/>
        </w:rPr>
        <w:t>Enhancing Managerial, Supervisory and leadership skills</w:t>
      </w:r>
      <w:r w:rsidR="006943A5" w:rsidRPr="003B1003">
        <w:rPr>
          <w:rFonts w:ascii="Times New Roman" w:hAnsi="Times New Roman" w:cs="Times New Roman"/>
          <w:sz w:val="24"/>
          <w:szCs w:val="24"/>
        </w:rPr>
        <w:t>.</w:t>
      </w:r>
    </w:p>
    <w:p w:rsidR="00125F51" w:rsidRPr="00DD3365" w:rsidRDefault="008010B1"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4"/>
          <w:szCs w:val="24"/>
        </w:rPr>
      </w:pPr>
      <w:r w:rsidRPr="00DD3365">
        <w:rPr>
          <w:rFonts w:ascii="Times New Roman" w:hAnsi="Times New Roman" w:cs="Times New Roman"/>
          <w:sz w:val="24"/>
          <w:szCs w:val="24"/>
        </w:rPr>
        <w:t xml:space="preserve">Preparation </w:t>
      </w:r>
      <w:r w:rsidR="006943A5" w:rsidRPr="00DD3365">
        <w:rPr>
          <w:rFonts w:ascii="Times New Roman" w:hAnsi="Times New Roman" w:cs="Times New Roman"/>
          <w:sz w:val="24"/>
          <w:szCs w:val="24"/>
        </w:rPr>
        <w:t xml:space="preserve">and </w:t>
      </w:r>
      <w:r w:rsidRPr="00DD3365">
        <w:rPr>
          <w:rFonts w:ascii="Times New Roman" w:hAnsi="Times New Roman" w:cs="Times New Roman"/>
          <w:sz w:val="24"/>
          <w:szCs w:val="24"/>
        </w:rPr>
        <w:t>Writing Reports</w:t>
      </w:r>
      <w:r w:rsidR="00125F51" w:rsidRPr="00DD3365">
        <w:rPr>
          <w:rFonts w:ascii="Times New Roman" w:hAnsi="Times New Roman" w:cs="Times New Roman"/>
          <w:sz w:val="24"/>
          <w:szCs w:val="24"/>
        </w:rPr>
        <w:t>.</w:t>
      </w:r>
    </w:p>
    <w:p w:rsidR="00125F51" w:rsidRPr="00DD3365" w:rsidRDefault="00DD3365" w:rsidP="008E3D45">
      <w:pPr>
        <w:pStyle w:val="ListParagraph"/>
        <w:numPr>
          <w:ilvl w:val="0"/>
          <w:numId w:val="27"/>
        </w:numPr>
        <w:tabs>
          <w:tab w:val="left" w:pos="461"/>
        </w:tabs>
        <w:kinsoku w:val="0"/>
        <w:overflowPunct w:val="0"/>
        <w:autoSpaceDE w:val="0"/>
        <w:autoSpaceDN w:val="0"/>
        <w:adjustRightInd w:val="0"/>
        <w:spacing w:before="21" w:after="0" w:line="240" w:lineRule="auto"/>
        <w:ind w:right="125"/>
        <w:rPr>
          <w:rFonts w:ascii="Times New Roman" w:hAnsi="Times New Roman" w:cs="Times New Roman"/>
          <w:sz w:val="24"/>
          <w:szCs w:val="24"/>
        </w:rPr>
      </w:pPr>
      <w:r w:rsidRPr="00DD3365">
        <w:rPr>
          <w:rFonts w:ascii="Times New Roman" w:hAnsi="Times New Roman" w:cs="Times New Roman"/>
          <w:sz w:val="24"/>
          <w:szCs w:val="24"/>
        </w:rPr>
        <w:t>Integrated</w:t>
      </w:r>
      <w:r w:rsidR="00125F51" w:rsidRPr="00DD3365">
        <w:rPr>
          <w:rFonts w:ascii="Times New Roman" w:hAnsi="Times New Roman" w:cs="Times New Roman"/>
          <w:sz w:val="24"/>
          <w:szCs w:val="24"/>
        </w:rPr>
        <w:t xml:space="preserve"> management system </w:t>
      </w:r>
      <w:r w:rsidR="00125F51" w:rsidRPr="00DD3365">
        <w:rPr>
          <w:rFonts w:ascii="Times New Roman" w:hAnsi="Times New Roman" w:cs="Times New Roman"/>
          <w:b/>
          <w:bCs/>
          <w:sz w:val="16"/>
          <w:szCs w:val="16"/>
        </w:rPr>
        <w:t>ISO 9001:2015 ISO 14001 OHSAS</w:t>
      </w:r>
      <w:r w:rsidR="00125F51" w:rsidRPr="00DD3365">
        <w:rPr>
          <w:rFonts w:ascii="Times New Roman" w:hAnsi="Times New Roman" w:cs="Times New Roman"/>
          <w:b/>
          <w:bCs/>
          <w:spacing w:val="32"/>
          <w:sz w:val="16"/>
          <w:szCs w:val="16"/>
        </w:rPr>
        <w:t xml:space="preserve"> </w:t>
      </w:r>
      <w:r w:rsidR="00125F51" w:rsidRPr="00DD3365">
        <w:rPr>
          <w:rFonts w:ascii="Times New Roman" w:hAnsi="Times New Roman" w:cs="Times New Roman"/>
          <w:b/>
          <w:bCs/>
          <w:sz w:val="16"/>
          <w:szCs w:val="16"/>
        </w:rPr>
        <w:t>18001.</w:t>
      </w:r>
    </w:p>
    <w:p w:rsidR="00DD3365" w:rsidRPr="00DD3365" w:rsidRDefault="00DD3365"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4"/>
          <w:szCs w:val="24"/>
        </w:rPr>
      </w:pPr>
      <w:r>
        <w:rPr>
          <w:rFonts w:ascii="Times New Roman" w:hAnsi="Times New Roman" w:cs="Times New Roman"/>
          <w:sz w:val="24"/>
          <w:szCs w:val="24"/>
        </w:rPr>
        <w:t>IOSH Certification</w:t>
      </w:r>
      <w:r w:rsidRPr="00DD3365">
        <w:rPr>
          <w:rFonts w:ascii="Times New Roman" w:hAnsi="Times New Roman" w:cs="Times New Roman"/>
          <w:sz w:val="24"/>
          <w:szCs w:val="24"/>
        </w:rPr>
        <w:t xml:space="preserve"> </w:t>
      </w:r>
      <w:r w:rsidR="00AC5B33" w:rsidRPr="00DD3365">
        <w:rPr>
          <w:rFonts w:ascii="Times New Roman" w:hAnsi="Times New Roman" w:cs="Times New Roman"/>
          <w:sz w:val="24"/>
          <w:szCs w:val="24"/>
        </w:rPr>
        <w:t>((</w:t>
      </w:r>
      <w:r w:rsidR="00FE4EE0" w:rsidRPr="00DD3365">
        <w:rPr>
          <w:rFonts w:ascii="Times New Roman" w:hAnsi="Times New Roman" w:cs="Times New Roman"/>
          <w:b/>
          <w:bCs/>
          <w:sz w:val="16"/>
          <w:szCs w:val="16"/>
        </w:rPr>
        <w:t>Institution of Occupational Safety and Health</w:t>
      </w:r>
      <w:r w:rsidR="00AC5B33" w:rsidRPr="00DD3365">
        <w:rPr>
          <w:rFonts w:ascii="Times New Roman" w:hAnsi="Times New Roman" w:cs="Times New Roman"/>
          <w:sz w:val="24"/>
          <w:szCs w:val="24"/>
        </w:rPr>
        <w:t>)).</w:t>
      </w:r>
    </w:p>
    <w:p w:rsidR="00DD3365" w:rsidRPr="00DD3365" w:rsidRDefault="00DD3365"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4"/>
          <w:szCs w:val="24"/>
        </w:rPr>
      </w:pPr>
      <w:r w:rsidRPr="00DD3365">
        <w:rPr>
          <w:rFonts w:ascii="Times New Roman" w:hAnsi="Times New Roman" w:cs="Times New Roman"/>
          <w:sz w:val="24"/>
          <w:szCs w:val="24"/>
        </w:rPr>
        <w:t>Lean Manufacturing Process</w:t>
      </w:r>
    </w:p>
    <w:p w:rsidR="002558C6" w:rsidRPr="00DD3365" w:rsidRDefault="002558C6" w:rsidP="008E3D45">
      <w:pPr>
        <w:pStyle w:val="ListParagraph"/>
        <w:numPr>
          <w:ilvl w:val="0"/>
          <w:numId w:val="27"/>
        </w:numPr>
        <w:tabs>
          <w:tab w:val="left" w:pos="461"/>
        </w:tabs>
        <w:kinsoku w:val="0"/>
        <w:overflowPunct w:val="0"/>
        <w:autoSpaceDE w:val="0"/>
        <w:autoSpaceDN w:val="0"/>
        <w:adjustRightInd w:val="0"/>
        <w:spacing w:after="0" w:line="240" w:lineRule="auto"/>
        <w:ind w:right="680"/>
        <w:rPr>
          <w:rFonts w:ascii="Times New Roman" w:hAnsi="Times New Roman" w:cs="Times New Roman"/>
          <w:sz w:val="24"/>
          <w:szCs w:val="24"/>
        </w:rPr>
      </w:pPr>
      <w:r w:rsidRPr="00DD3365">
        <w:rPr>
          <w:rFonts w:ascii="Times New Roman" w:hAnsi="Times New Roman" w:cs="Times New Roman"/>
          <w:sz w:val="24"/>
          <w:szCs w:val="24"/>
        </w:rPr>
        <w:t>Managerial Skills.</w:t>
      </w:r>
    </w:p>
    <w:p w:rsidR="003B1003" w:rsidRPr="003B1003" w:rsidRDefault="003B1003"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b/>
          <w:bCs/>
          <w:color w:val="00B050"/>
          <w:sz w:val="32"/>
          <w:szCs w:val="32"/>
          <w:u w:val="thick"/>
        </w:rPr>
      </w:pPr>
      <w:r>
        <w:rPr>
          <w:rFonts w:ascii="Times New Roman" w:hAnsi="Times New Roman" w:cs="Times New Roman"/>
          <w:b/>
          <w:bCs/>
          <w:color w:val="00B050"/>
          <w:sz w:val="32"/>
          <w:szCs w:val="32"/>
          <w:u w:val="thick"/>
        </w:rPr>
        <w:t>Ke</w:t>
      </w:r>
      <w:r w:rsidRPr="003B1003">
        <w:rPr>
          <w:rFonts w:ascii="Times New Roman" w:hAnsi="Times New Roman" w:cs="Times New Roman"/>
          <w:b/>
          <w:bCs/>
          <w:color w:val="00B050"/>
          <w:sz w:val="32"/>
          <w:szCs w:val="32"/>
          <w:u w:val="thick"/>
        </w:rPr>
        <w:t xml:space="preserve">y </w:t>
      </w:r>
      <w:r>
        <w:rPr>
          <w:rFonts w:ascii="Times New Roman" w:hAnsi="Times New Roman" w:cs="Times New Roman"/>
          <w:b/>
          <w:bCs/>
          <w:color w:val="00B050"/>
          <w:sz w:val="32"/>
          <w:szCs w:val="32"/>
          <w:u w:val="thick"/>
        </w:rPr>
        <w:t>Strength</w:t>
      </w:r>
      <w:r w:rsidRPr="003B1003">
        <w:rPr>
          <w:rFonts w:ascii="Times New Roman" w:hAnsi="Times New Roman" w:cs="Times New Roman"/>
          <w:b/>
          <w:bCs/>
          <w:color w:val="00B050"/>
          <w:sz w:val="32"/>
          <w:szCs w:val="32"/>
          <w:u w:val="thick"/>
        </w:rPr>
        <w:t>s</w:t>
      </w:r>
    </w:p>
    <w:p w:rsidR="003B1003" w:rsidRDefault="003B1003" w:rsidP="008E3D45">
      <w:pPr>
        <w:kinsoku w:val="0"/>
        <w:overflowPunct w:val="0"/>
        <w:autoSpaceDE w:val="0"/>
        <w:autoSpaceDN w:val="0"/>
        <w:adjustRightInd w:val="0"/>
        <w:spacing w:after="0" w:line="240" w:lineRule="auto"/>
        <w:ind w:right="680"/>
        <w:jc w:val="both"/>
        <w:outlineLvl w:val="0"/>
        <w:rPr>
          <w:rFonts w:ascii="Times New Roman" w:hAnsi="Times New Roman" w:cs="Times New Roman"/>
          <w:b/>
          <w:bCs/>
          <w:color w:val="00B050"/>
          <w:sz w:val="32"/>
          <w:szCs w:val="32"/>
          <w:u w:val="thick"/>
        </w:rPr>
      </w:pPr>
      <w:r w:rsidRPr="003B1003">
        <w:rPr>
          <w:rFonts w:ascii="Times New Roman" w:hAnsi="Times New Roman" w:cs="Times New Roman"/>
          <w:color w:val="00B0F0"/>
          <w:sz w:val="24"/>
          <w:szCs w:val="24"/>
        </w:rPr>
        <w:sym w:font="Symbol" w:char="F0A8"/>
      </w:r>
      <w:r>
        <w:rPr>
          <w:rFonts w:ascii="Times New Roman" w:hAnsi="Times New Roman" w:cs="Times New Roman"/>
          <w:sz w:val="24"/>
          <w:szCs w:val="24"/>
        </w:rPr>
        <w:t xml:space="preserve"> </w:t>
      </w:r>
      <w:r w:rsidRPr="003B1003">
        <w:rPr>
          <w:rFonts w:ascii="Times New Roman" w:hAnsi="Times New Roman" w:cs="Times New Roman"/>
          <w:sz w:val="24"/>
          <w:szCs w:val="24"/>
        </w:rPr>
        <w:t xml:space="preserve">strategic Operations Management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Quality Assurance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Process Analysis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Lean Manufacturing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Process Improvement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Product Development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Customer Service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Risk Management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Cost Reduction &amp; Budgeting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Financial Management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 xml:space="preserve">Strategic Planning </w:t>
      </w:r>
      <w:r w:rsidRPr="003B1003">
        <w:rPr>
          <w:rFonts w:ascii="Times New Roman" w:hAnsi="Times New Roman" w:cs="Times New Roman"/>
          <w:color w:val="00B0F0"/>
          <w:sz w:val="24"/>
          <w:szCs w:val="24"/>
        </w:rPr>
        <w:sym w:font="Symbol" w:char="F0A8"/>
      </w:r>
      <w:r w:rsidRPr="003B1003">
        <w:rPr>
          <w:rFonts w:ascii="Times New Roman" w:hAnsi="Times New Roman" w:cs="Times New Roman"/>
          <w:sz w:val="24"/>
          <w:szCs w:val="24"/>
        </w:rPr>
        <w:t>Project</w:t>
      </w:r>
      <w:r>
        <w:rPr>
          <w:rFonts w:ascii="Arial" w:hAnsi="Arial" w:cs="Arial"/>
          <w:sz w:val="18"/>
          <w:szCs w:val="18"/>
        </w:rPr>
        <w:t xml:space="preserve"> </w:t>
      </w:r>
      <w:r w:rsidRPr="003B1003">
        <w:rPr>
          <w:rFonts w:ascii="Times New Roman" w:hAnsi="Times New Roman" w:cs="Times New Roman"/>
          <w:sz w:val="24"/>
          <w:szCs w:val="24"/>
        </w:rPr>
        <w:t>Coordination</w:t>
      </w:r>
    </w:p>
    <w:p w:rsidR="00125F51" w:rsidRDefault="00125F51" w:rsidP="008E3D45">
      <w:pPr>
        <w:kinsoku w:val="0"/>
        <w:overflowPunct w:val="0"/>
        <w:autoSpaceDE w:val="0"/>
        <w:autoSpaceDN w:val="0"/>
        <w:adjustRightInd w:val="0"/>
        <w:spacing w:after="0" w:line="240" w:lineRule="auto"/>
        <w:ind w:right="680"/>
        <w:jc w:val="center"/>
        <w:outlineLvl w:val="0"/>
        <w:rPr>
          <w:rFonts w:ascii="Times New Roman" w:hAnsi="Times New Roman" w:cs="Times New Roman"/>
          <w:b/>
          <w:bCs/>
          <w:color w:val="00B050"/>
          <w:sz w:val="32"/>
          <w:szCs w:val="32"/>
          <w:u w:val="thick"/>
        </w:rPr>
      </w:pPr>
      <w:r w:rsidRPr="00B15298">
        <w:rPr>
          <w:rFonts w:ascii="Times New Roman" w:hAnsi="Times New Roman" w:cs="Times New Roman"/>
          <w:b/>
          <w:bCs/>
          <w:color w:val="00B050"/>
          <w:sz w:val="32"/>
          <w:szCs w:val="32"/>
          <w:u w:val="thick"/>
        </w:rPr>
        <w:t>Languages</w:t>
      </w:r>
    </w:p>
    <w:p w:rsidR="003B1003" w:rsidRPr="003B1003" w:rsidRDefault="003B1003" w:rsidP="008E3D45">
      <w:pPr>
        <w:kinsoku w:val="0"/>
        <w:overflowPunct w:val="0"/>
        <w:autoSpaceDE w:val="0"/>
        <w:autoSpaceDN w:val="0"/>
        <w:adjustRightInd w:val="0"/>
        <w:spacing w:after="0" w:line="240" w:lineRule="auto"/>
        <w:ind w:right="680"/>
        <w:jc w:val="both"/>
        <w:outlineLvl w:val="0"/>
        <w:rPr>
          <w:rFonts w:ascii="Times New Roman" w:hAnsi="Times New Roman" w:cs="Times New Roman"/>
          <w:sz w:val="24"/>
          <w:szCs w:val="24"/>
        </w:rPr>
      </w:pPr>
      <w:r w:rsidRPr="003B1003">
        <w:rPr>
          <w:rFonts w:ascii="Times New Roman" w:hAnsi="Times New Roman" w:cs="Times New Roman"/>
          <w:sz w:val="24"/>
          <w:szCs w:val="24"/>
        </w:rPr>
        <w:t>Arabic: native</w:t>
      </w:r>
    </w:p>
    <w:p w:rsidR="003B1003" w:rsidRDefault="003B1003" w:rsidP="008E3D45">
      <w:pPr>
        <w:kinsoku w:val="0"/>
        <w:overflowPunct w:val="0"/>
        <w:autoSpaceDE w:val="0"/>
        <w:autoSpaceDN w:val="0"/>
        <w:adjustRightInd w:val="0"/>
        <w:spacing w:after="0" w:line="240" w:lineRule="auto"/>
        <w:ind w:right="680"/>
        <w:jc w:val="both"/>
        <w:outlineLvl w:val="0"/>
        <w:rPr>
          <w:rFonts w:ascii="Times New Roman" w:hAnsi="Times New Roman" w:cs="Times New Roman"/>
          <w:b/>
          <w:bCs/>
          <w:color w:val="00B050"/>
          <w:sz w:val="32"/>
          <w:szCs w:val="32"/>
          <w:u w:val="thick"/>
        </w:rPr>
      </w:pPr>
      <w:r w:rsidRPr="003B1003">
        <w:rPr>
          <w:rFonts w:ascii="Times New Roman" w:hAnsi="Times New Roman" w:cs="Times New Roman"/>
          <w:sz w:val="24"/>
          <w:szCs w:val="24"/>
        </w:rPr>
        <w:t>English: fluent</w:t>
      </w:r>
      <w:r>
        <w:rPr>
          <w:rFonts w:ascii="Times New Roman" w:hAnsi="Times New Roman" w:cs="Times New Roman"/>
          <w:b/>
          <w:bCs/>
          <w:color w:val="00B050"/>
          <w:sz w:val="32"/>
          <w:szCs w:val="32"/>
          <w:u w:val="thick"/>
        </w:rPr>
        <w:t xml:space="preserve"> </w:t>
      </w:r>
    </w:p>
    <w:p w:rsidR="003B1003" w:rsidRPr="00B15298" w:rsidRDefault="003B1003" w:rsidP="008E3D45">
      <w:pPr>
        <w:kinsoku w:val="0"/>
        <w:overflowPunct w:val="0"/>
        <w:autoSpaceDE w:val="0"/>
        <w:autoSpaceDN w:val="0"/>
        <w:adjustRightInd w:val="0"/>
        <w:spacing w:after="0" w:line="240" w:lineRule="auto"/>
        <w:ind w:right="680"/>
        <w:jc w:val="both"/>
        <w:outlineLvl w:val="0"/>
        <w:rPr>
          <w:rFonts w:ascii="Times New Roman" w:hAnsi="Times New Roman" w:cs="Times New Roman"/>
          <w:b/>
          <w:bCs/>
          <w:color w:val="00B050"/>
          <w:sz w:val="32"/>
          <w:szCs w:val="32"/>
          <w:u w:val="thick"/>
        </w:rPr>
      </w:pPr>
    </w:p>
    <w:p w:rsidR="00A43811" w:rsidRPr="008E3D45" w:rsidRDefault="003B1003" w:rsidP="008E3D45">
      <w:pPr>
        <w:kinsoku w:val="0"/>
        <w:overflowPunct w:val="0"/>
        <w:autoSpaceDE w:val="0"/>
        <w:autoSpaceDN w:val="0"/>
        <w:adjustRightInd w:val="0"/>
        <w:spacing w:after="0" w:line="240" w:lineRule="auto"/>
        <w:ind w:right="680"/>
        <w:outlineLvl w:val="0"/>
        <w:rPr>
          <w:rFonts w:ascii="Times New Roman" w:hAnsi="Times New Roman" w:cs="Times New Roman"/>
          <w:b/>
          <w:bCs/>
          <w:color w:val="A5A5A5" w:themeColor="accent3"/>
          <w:sz w:val="32"/>
          <w:szCs w:val="32"/>
          <w:u w:val="single"/>
        </w:rPr>
      </w:pPr>
      <w:r w:rsidRPr="008E3D45">
        <w:rPr>
          <w:rFonts w:ascii="Times New Roman" w:hAnsi="Times New Roman" w:cs="Times New Roman"/>
          <w:b/>
          <w:bCs/>
          <w:color w:val="A5A5A5" w:themeColor="accent3"/>
          <w:sz w:val="32"/>
          <w:szCs w:val="32"/>
          <w:u w:val="single"/>
        </w:rPr>
        <w:t>References Available Upon Request</w:t>
      </w:r>
    </w:p>
    <w:sectPr w:rsidR="00A43811" w:rsidRPr="008E3D45" w:rsidSect="00F57273">
      <w:pgSz w:w="12240" w:h="15840"/>
      <w:pgMar w:top="1440" w:right="1800" w:bottom="1440" w:left="18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270" w:rsidRDefault="00231270" w:rsidP="00120903">
      <w:pPr>
        <w:spacing w:after="0" w:line="240" w:lineRule="auto"/>
      </w:pPr>
      <w:r>
        <w:separator/>
      </w:r>
    </w:p>
  </w:endnote>
  <w:endnote w:type="continuationSeparator" w:id="0">
    <w:p w:rsidR="00231270" w:rsidRDefault="00231270" w:rsidP="00120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270" w:rsidRDefault="00231270" w:rsidP="00120903">
      <w:pPr>
        <w:spacing w:after="0" w:line="240" w:lineRule="auto"/>
      </w:pPr>
      <w:r>
        <w:separator/>
      </w:r>
    </w:p>
  </w:footnote>
  <w:footnote w:type="continuationSeparator" w:id="0">
    <w:p w:rsidR="00231270" w:rsidRDefault="00231270" w:rsidP="00120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33FF"/>
      </v:shape>
    </w:pict>
  </w:numPicBullet>
  <w:abstractNum w:abstractNumId="0">
    <w:nsid w:val="00000402"/>
    <w:multiLevelType w:val="multilevel"/>
    <w:tmpl w:val="00000885"/>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300" w:hanging="360"/>
      </w:pPr>
    </w:lvl>
    <w:lvl w:ilvl="2">
      <w:numFmt w:val="bullet"/>
      <w:lvlText w:val="•"/>
      <w:lvlJc w:val="left"/>
      <w:pPr>
        <w:ind w:left="2140" w:hanging="360"/>
      </w:pPr>
    </w:lvl>
    <w:lvl w:ilvl="3">
      <w:numFmt w:val="bullet"/>
      <w:lvlText w:val="•"/>
      <w:lvlJc w:val="left"/>
      <w:pPr>
        <w:ind w:left="2980" w:hanging="360"/>
      </w:pPr>
    </w:lvl>
    <w:lvl w:ilvl="4">
      <w:numFmt w:val="bullet"/>
      <w:lvlText w:val="•"/>
      <w:lvlJc w:val="left"/>
      <w:pPr>
        <w:ind w:left="3820" w:hanging="360"/>
      </w:pPr>
    </w:lvl>
    <w:lvl w:ilvl="5">
      <w:numFmt w:val="bullet"/>
      <w:lvlText w:val="•"/>
      <w:lvlJc w:val="left"/>
      <w:pPr>
        <w:ind w:left="4660" w:hanging="360"/>
      </w:pPr>
    </w:lvl>
    <w:lvl w:ilvl="6">
      <w:numFmt w:val="bullet"/>
      <w:lvlText w:val="•"/>
      <w:lvlJc w:val="left"/>
      <w:pPr>
        <w:ind w:left="5500" w:hanging="360"/>
      </w:pPr>
    </w:lvl>
    <w:lvl w:ilvl="7">
      <w:numFmt w:val="bullet"/>
      <w:lvlText w:val="•"/>
      <w:lvlJc w:val="left"/>
      <w:pPr>
        <w:ind w:left="6340" w:hanging="360"/>
      </w:pPr>
    </w:lvl>
    <w:lvl w:ilvl="8">
      <w:numFmt w:val="bullet"/>
      <w:lvlText w:val="•"/>
      <w:lvlJc w:val="left"/>
      <w:pPr>
        <w:ind w:left="7180" w:hanging="360"/>
      </w:pPr>
    </w:lvl>
  </w:abstractNum>
  <w:abstractNum w:abstractNumId="1">
    <w:nsid w:val="00000403"/>
    <w:multiLevelType w:val="multilevel"/>
    <w:tmpl w:val="00000886"/>
    <w:lvl w:ilvl="0">
      <w:numFmt w:val="bullet"/>
      <w:lvlText w:val=""/>
      <w:lvlJc w:val="left"/>
      <w:pPr>
        <w:ind w:left="530" w:hanging="430"/>
      </w:pPr>
      <w:rPr>
        <w:rFonts w:ascii="Symbol" w:hAnsi="Symbol" w:cs="Symbol"/>
        <w:b w:val="0"/>
        <w:bCs w:val="0"/>
        <w:w w:val="100"/>
        <w:sz w:val="28"/>
        <w:szCs w:val="28"/>
      </w:rPr>
    </w:lvl>
    <w:lvl w:ilvl="1">
      <w:numFmt w:val="bullet"/>
      <w:lvlText w:val="•"/>
      <w:lvlJc w:val="left"/>
      <w:pPr>
        <w:ind w:left="1370" w:hanging="430"/>
      </w:pPr>
    </w:lvl>
    <w:lvl w:ilvl="2">
      <w:numFmt w:val="bullet"/>
      <w:lvlText w:val="•"/>
      <w:lvlJc w:val="left"/>
      <w:pPr>
        <w:ind w:left="2200" w:hanging="430"/>
      </w:pPr>
    </w:lvl>
    <w:lvl w:ilvl="3">
      <w:numFmt w:val="bullet"/>
      <w:lvlText w:val="•"/>
      <w:lvlJc w:val="left"/>
      <w:pPr>
        <w:ind w:left="3030" w:hanging="430"/>
      </w:pPr>
    </w:lvl>
    <w:lvl w:ilvl="4">
      <w:numFmt w:val="bullet"/>
      <w:lvlText w:val="•"/>
      <w:lvlJc w:val="left"/>
      <w:pPr>
        <w:ind w:left="3860" w:hanging="430"/>
      </w:pPr>
    </w:lvl>
    <w:lvl w:ilvl="5">
      <w:numFmt w:val="bullet"/>
      <w:lvlText w:val="•"/>
      <w:lvlJc w:val="left"/>
      <w:pPr>
        <w:ind w:left="4690" w:hanging="430"/>
      </w:pPr>
    </w:lvl>
    <w:lvl w:ilvl="6">
      <w:numFmt w:val="bullet"/>
      <w:lvlText w:val="•"/>
      <w:lvlJc w:val="left"/>
      <w:pPr>
        <w:ind w:left="5520" w:hanging="430"/>
      </w:pPr>
    </w:lvl>
    <w:lvl w:ilvl="7">
      <w:numFmt w:val="bullet"/>
      <w:lvlText w:val="•"/>
      <w:lvlJc w:val="left"/>
      <w:pPr>
        <w:ind w:left="6350" w:hanging="430"/>
      </w:pPr>
    </w:lvl>
    <w:lvl w:ilvl="8">
      <w:numFmt w:val="bullet"/>
      <w:lvlText w:val="•"/>
      <w:lvlJc w:val="left"/>
      <w:pPr>
        <w:ind w:left="7180" w:hanging="430"/>
      </w:pPr>
    </w:lvl>
  </w:abstractNum>
  <w:abstractNum w:abstractNumId="2">
    <w:nsid w:val="00000404"/>
    <w:multiLevelType w:val="multilevel"/>
    <w:tmpl w:val="00000887"/>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298" w:hanging="360"/>
      </w:pPr>
    </w:lvl>
    <w:lvl w:ilvl="2">
      <w:numFmt w:val="bullet"/>
      <w:lvlText w:val="•"/>
      <w:lvlJc w:val="left"/>
      <w:pPr>
        <w:ind w:left="2136" w:hanging="360"/>
      </w:pPr>
    </w:lvl>
    <w:lvl w:ilvl="3">
      <w:numFmt w:val="bullet"/>
      <w:lvlText w:val="•"/>
      <w:lvlJc w:val="left"/>
      <w:pPr>
        <w:ind w:left="2974" w:hanging="360"/>
      </w:pPr>
    </w:lvl>
    <w:lvl w:ilvl="4">
      <w:numFmt w:val="bullet"/>
      <w:lvlText w:val="•"/>
      <w:lvlJc w:val="left"/>
      <w:pPr>
        <w:ind w:left="3812" w:hanging="360"/>
      </w:pPr>
    </w:lvl>
    <w:lvl w:ilvl="5">
      <w:numFmt w:val="bullet"/>
      <w:lvlText w:val="•"/>
      <w:lvlJc w:val="left"/>
      <w:pPr>
        <w:ind w:left="4650" w:hanging="360"/>
      </w:pPr>
    </w:lvl>
    <w:lvl w:ilvl="6">
      <w:numFmt w:val="bullet"/>
      <w:lvlText w:val="•"/>
      <w:lvlJc w:val="left"/>
      <w:pPr>
        <w:ind w:left="5488" w:hanging="360"/>
      </w:pPr>
    </w:lvl>
    <w:lvl w:ilvl="7">
      <w:numFmt w:val="bullet"/>
      <w:lvlText w:val="•"/>
      <w:lvlJc w:val="left"/>
      <w:pPr>
        <w:ind w:left="6326" w:hanging="360"/>
      </w:pPr>
    </w:lvl>
    <w:lvl w:ilvl="8">
      <w:numFmt w:val="bullet"/>
      <w:lvlText w:val="•"/>
      <w:lvlJc w:val="left"/>
      <w:pPr>
        <w:ind w:left="7164" w:hanging="360"/>
      </w:pPr>
    </w:lvl>
  </w:abstractNum>
  <w:abstractNum w:abstractNumId="3">
    <w:nsid w:val="00000405"/>
    <w:multiLevelType w:val="multilevel"/>
    <w:tmpl w:val="00000888"/>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298" w:hanging="360"/>
      </w:pPr>
    </w:lvl>
    <w:lvl w:ilvl="2">
      <w:numFmt w:val="bullet"/>
      <w:lvlText w:val="•"/>
      <w:lvlJc w:val="left"/>
      <w:pPr>
        <w:ind w:left="2136" w:hanging="360"/>
      </w:pPr>
    </w:lvl>
    <w:lvl w:ilvl="3">
      <w:numFmt w:val="bullet"/>
      <w:lvlText w:val="•"/>
      <w:lvlJc w:val="left"/>
      <w:pPr>
        <w:ind w:left="2974" w:hanging="360"/>
      </w:pPr>
    </w:lvl>
    <w:lvl w:ilvl="4">
      <w:numFmt w:val="bullet"/>
      <w:lvlText w:val="•"/>
      <w:lvlJc w:val="left"/>
      <w:pPr>
        <w:ind w:left="3812" w:hanging="360"/>
      </w:pPr>
    </w:lvl>
    <w:lvl w:ilvl="5">
      <w:numFmt w:val="bullet"/>
      <w:lvlText w:val="•"/>
      <w:lvlJc w:val="left"/>
      <w:pPr>
        <w:ind w:left="4650" w:hanging="360"/>
      </w:pPr>
    </w:lvl>
    <w:lvl w:ilvl="6">
      <w:numFmt w:val="bullet"/>
      <w:lvlText w:val="•"/>
      <w:lvlJc w:val="left"/>
      <w:pPr>
        <w:ind w:left="5488" w:hanging="360"/>
      </w:pPr>
    </w:lvl>
    <w:lvl w:ilvl="7">
      <w:numFmt w:val="bullet"/>
      <w:lvlText w:val="•"/>
      <w:lvlJc w:val="left"/>
      <w:pPr>
        <w:ind w:left="6326" w:hanging="360"/>
      </w:pPr>
    </w:lvl>
    <w:lvl w:ilvl="8">
      <w:numFmt w:val="bullet"/>
      <w:lvlText w:val="•"/>
      <w:lvlJc w:val="left"/>
      <w:pPr>
        <w:ind w:left="7164" w:hanging="360"/>
      </w:pPr>
    </w:lvl>
  </w:abstractNum>
  <w:abstractNum w:abstractNumId="4">
    <w:nsid w:val="00000406"/>
    <w:multiLevelType w:val="multilevel"/>
    <w:tmpl w:val="00000889"/>
    <w:lvl w:ilvl="0">
      <w:numFmt w:val="bullet"/>
      <w:lvlText w:val=""/>
      <w:lvlJc w:val="left"/>
      <w:pPr>
        <w:ind w:left="460" w:hanging="430"/>
      </w:pPr>
      <w:rPr>
        <w:rFonts w:ascii="Symbol" w:hAnsi="Symbol" w:cs="Symbol"/>
        <w:b w:val="0"/>
        <w:bCs w:val="0"/>
        <w:w w:val="100"/>
        <w:sz w:val="28"/>
        <w:szCs w:val="28"/>
      </w:rPr>
    </w:lvl>
    <w:lvl w:ilvl="1">
      <w:numFmt w:val="bullet"/>
      <w:lvlText w:val="•"/>
      <w:lvlJc w:val="left"/>
      <w:pPr>
        <w:ind w:left="1300" w:hanging="430"/>
      </w:pPr>
    </w:lvl>
    <w:lvl w:ilvl="2">
      <w:numFmt w:val="bullet"/>
      <w:lvlText w:val="•"/>
      <w:lvlJc w:val="left"/>
      <w:pPr>
        <w:ind w:left="2140" w:hanging="430"/>
      </w:pPr>
    </w:lvl>
    <w:lvl w:ilvl="3">
      <w:numFmt w:val="bullet"/>
      <w:lvlText w:val="•"/>
      <w:lvlJc w:val="left"/>
      <w:pPr>
        <w:ind w:left="2980" w:hanging="430"/>
      </w:pPr>
    </w:lvl>
    <w:lvl w:ilvl="4">
      <w:numFmt w:val="bullet"/>
      <w:lvlText w:val="•"/>
      <w:lvlJc w:val="left"/>
      <w:pPr>
        <w:ind w:left="3820" w:hanging="430"/>
      </w:pPr>
    </w:lvl>
    <w:lvl w:ilvl="5">
      <w:numFmt w:val="bullet"/>
      <w:lvlText w:val="•"/>
      <w:lvlJc w:val="left"/>
      <w:pPr>
        <w:ind w:left="4660" w:hanging="430"/>
      </w:pPr>
    </w:lvl>
    <w:lvl w:ilvl="6">
      <w:numFmt w:val="bullet"/>
      <w:lvlText w:val="•"/>
      <w:lvlJc w:val="left"/>
      <w:pPr>
        <w:ind w:left="5500" w:hanging="430"/>
      </w:pPr>
    </w:lvl>
    <w:lvl w:ilvl="7">
      <w:numFmt w:val="bullet"/>
      <w:lvlText w:val="•"/>
      <w:lvlJc w:val="left"/>
      <w:pPr>
        <w:ind w:left="6340" w:hanging="430"/>
      </w:pPr>
    </w:lvl>
    <w:lvl w:ilvl="8">
      <w:numFmt w:val="bullet"/>
      <w:lvlText w:val="•"/>
      <w:lvlJc w:val="left"/>
      <w:pPr>
        <w:ind w:left="7180" w:hanging="430"/>
      </w:pPr>
    </w:lvl>
  </w:abstractNum>
  <w:abstractNum w:abstractNumId="5">
    <w:nsid w:val="00000407"/>
    <w:multiLevelType w:val="multilevel"/>
    <w:tmpl w:val="0000088A"/>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300" w:hanging="360"/>
      </w:pPr>
    </w:lvl>
    <w:lvl w:ilvl="2">
      <w:numFmt w:val="bullet"/>
      <w:lvlText w:val="•"/>
      <w:lvlJc w:val="left"/>
      <w:pPr>
        <w:ind w:left="2140" w:hanging="360"/>
      </w:pPr>
    </w:lvl>
    <w:lvl w:ilvl="3">
      <w:numFmt w:val="bullet"/>
      <w:lvlText w:val="•"/>
      <w:lvlJc w:val="left"/>
      <w:pPr>
        <w:ind w:left="2980" w:hanging="360"/>
      </w:pPr>
    </w:lvl>
    <w:lvl w:ilvl="4">
      <w:numFmt w:val="bullet"/>
      <w:lvlText w:val="•"/>
      <w:lvlJc w:val="left"/>
      <w:pPr>
        <w:ind w:left="3820" w:hanging="360"/>
      </w:pPr>
    </w:lvl>
    <w:lvl w:ilvl="5">
      <w:numFmt w:val="bullet"/>
      <w:lvlText w:val="•"/>
      <w:lvlJc w:val="left"/>
      <w:pPr>
        <w:ind w:left="4660" w:hanging="360"/>
      </w:pPr>
    </w:lvl>
    <w:lvl w:ilvl="6">
      <w:numFmt w:val="bullet"/>
      <w:lvlText w:val="•"/>
      <w:lvlJc w:val="left"/>
      <w:pPr>
        <w:ind w:left="5500" w:hanging="360"/>
      </w:pPr>
    </w:lvl>
    <w:lvl w:ilvl="7">
      <w:numFmt w:val="bullet"/>
      <w:lvlText w:val="•"/>
      <w:lvlJc w:val="left"/>
      <w:pPr>
        <w:ind w:left="6340" w:hanging="360"/>
      </w:pPr>
    </w:lvl>
    <w:lvl w:ilvl="8">
      <w:numFmt w:val="bullet"/>
      <w:lvlText w:val="•"/>
      <w:lvlJc w:val="left"/>
      <w:pPr>
        <w:ind w:left="7180" w:hanging="360"/>
      </w:pPr>
    </w:lvl>
  </w:abstractNum>
  <w:abstractNum w:abstractNumId="6">
    <w:nsid w:val="00000408"/>
    <w:multiLevelType w:val="multilevel"/>
    <w:tmpl w:val="0000088B"/>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300" w:hanging="360"/>
      </w:pPr>
    </w:lvl>
    <w:lvl w:ilvl="2">
      <w:numFmt w:val="bullet"/>
      <w:lvlText w:val="•"/>
      <w:lvlJc w:val="left"/>
      <w:pPr>
        <w:ind w:left="2140" w:hanging="360"/>
      </w:pPr>
    </w:lvl>
    <w:lvl w:ilvl="3">
      <w:numFmt w:val="bullet"/>
      <w:lvlText w:val="•"/>
      <w:lvlJc w:val="left"/>
      <w:pPr>
        <w:ind w:left="2980" w:hanging="360"/>
      </w:pPr>
    </w:lvl>
    <w:lvl w:ilvl="4">
      <w:numFmt w:val="bullet"/>
      <w:lvlText w:val="•"/>
      <w:lvlJc w:val="left"/>
      <w:pPr>
        <w:ind w:left="3820" w:hanging="360"/>
      </w:pPr>
    </w:lvl>
    <w:lvl w:ilvl="5">
      <w:numFmt w:val="bullet"/>
      <w:lvlText w:val="•"/>
      <w:lvlJc w:val="left"/>
      <w:pPr>
        <w:ind w:left="4660" w:hanging="360"/>
      </w:pPr>
    </w:lvl>
    <w:lvl w:ilvl="6">
      <w:numFmt w:val="bullet"/>
      <w:lvlText w:val="•"/>
      <w:lvlJc w:val="left"/>
      <w:pPr>
        <w:ind w:left="5500" w:hanging="360"/>
      </w:pPr>
    </w:lvl>
    <w:lvl w:ilvl="7">
      <w:numFmt w:val="bullet"/>
      <w:lvlText w:val="•"/>
      <w:lvlJc w:val="left"/>
      <w:pPr>
        <w:ind w:left="6340" w:hanging="360"/>
      </w:pPr>
    </w:lvl>
    <w:lvl w:ilvl="8">
      <w:numFmt w:val="bullet"/>
      <w:lvlText w:val="•"/>
      <w:lvlJc w:val="left"/>
      <w:pPr>
        <w:ind w:left="7180" w:hanging="360"/>
      </w:pPr>
    </w:lvl>
  </w:abstractNum>
  <w:abstractNum w:abstractNumId="7">
    <w:nsid w:val="00000409"/>
    <w:multiLevelType w:val="multilevel"/>
    <w:tmpl w:val="0000088C"/>
    <w:lvl w:ilvl="0">
      <w:numFmt w:val="bullet"/>
      <w:lvlText w:val=""/>
      <w:lvlJc w:val="left"/>
      <w:pPr>
        <w:ind w:left="530" w:hanging="430"/>
      </w:pPr>
      <w:rPr>
        <w:rFonts w:ascii="Symbol" w:hAnsi="Symbol" w:cs="Symbol"/>
        <w:b w:val="0"/>
        <w:bCs w:val="0"/>
        <w:w w:val="100"/>
        <w:sz w:val="28"/>
        <w:szCs w:val="28"/>
      </w:rPr>
    </w:lvl>
    <w:lvl w:ilvl="1">
      <w:numFmt w:val="bullet"/>
      <w:lvlText w:val="•"/>
      <w:lvlJc w:val="left"/>
      <w:pPr>
        <w:ind w:left="1372" w:hanging="430"/>
      </w:pPr>
    </w:lvl>
    <w:lvl w:ilvl="2">
      <w:numFmt w:val="bullet"/>
      <w:lvlText w:val="•"/>
      <w:lvlJc w:val="left"/>
      <w:pPr>
        <w:ind w:left="2204" w:hanging="430"/>
      </w:pPr>
    </w:lvl>
    <w:lvl w:ilvl="3">
      <w:numFmt w:val="bullet"/>
      <w:lvlText w:val="•"/>
      <w:lvlJc w:val="left"/>
      <w:pPr>
        <w:ind w:left="3036" w:hanging="430"/>
      </w:pPr>
    </w:lvl>
    <w:lvl w:ilvl="4">
      <w:numFmt w:val="bullet"/>
      <w:lvlText w:val="•"/>
      <w:lvlJc w:val="left"/>
      <w:pPr>
        <w:ind w:left="3868" w:hanging="430"/>
      </w:pPr>
    </w:lvl>
    <w:lvl w:ilvl="5">
      <w:numFmt w:val="bullet"/>
      <w:lvlText w:val="•"/>
      <w:lvlJc w:val="left"/>
      <w:pPr>
        <w:ind w:left="4700" w:hanging="430"/>
      </w:pPr>
    </w:lvl>
    <w:lvl w:ilvl="6">
      <w:numFmt w:val="bullet"/>
      <w:lvlText w:val="•"/>
      <w:lvlJc w:val="left"/>
      <w:pPr>
        <w:ind w:left="5532" w:hanging="430"/>
      </w:pPr>
    </w:lvl>
    <w:lvl w:ilvl="7">
      <w:numFmt w:val="bullet"/>
      <w:lvlText w:val="•"/>
      <w:lvlJc w:val="left"/>
      <w:pPr>
        <w:ind w:left="6364" w:hanging="430"/>
      </w:pPr>
    </w:lvl>
    <w:lvl w:ilvl="8">
      <w:numFmt w:val="bullet"/>
      <w:lvlText w:val="•"/>
      <w:lvlJc w:val="left"/>
      <w:pPr>
        <w:ind w:left="7196" w:hanging="430"/>
      </w:pPr>
    </w:lvl>
  </w:abstractNum>
  <w:abstractNum w:abstractNumId="8">
    <w:nsid w:val="0000040A"/>
    <w:multiLevelType w:val="multilevel"/>
    <w:tmpl w:val="0000088D"/>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300" w:hanging="360"/>
      </w:pPr>
    </w:lvl>
    <w:lvl w:ilvl="2">
      <w:numFmt w:val="bullet"/>
      <w:lvlText w:val="•"/>
      <w:lvlJc w:val="left"/>
      <w:pPr>
        <w:ind w:left="2140" w:hanging="360"/>
      </w:pPr>
    </w:lvl>
    <w:lvl w:ilvl="3">
      <w:numFmt w:val="bullet"/>
      <w:lvlText w:val="•"/>
      <w:lvlJc w:val="left"/>
      <w:pPr>
        <w:ind w:left="2980" w:hanging="360"/>
      </w:pPr>
    </w:lvl>
    <w:lvl w:ilvl="4">
      <w:numFmt w:val="bullet"/>
      <w:lvlText w:val="•"/>
      <w:lvlJc w:val="left"/>
      <w:pPr>
        <w:ind w:left="3820" w:hanging="360"/>
      </w:pPr>
    </w:lvl>
    <w:lvl w:ilvl="5">
      <w:numFmt w:val="bullet"/>
      <w:lvlText w:val="•"/>
      <w:lvlJc w:val="left"/>
      <w:pPr>
        <w:ind w:left="4660" w:hanging="360"/>
      </w:pPr>
    </w:lvl>
    <w:lvl w:ilvl="6">
      <w:numFmt w:val="bullet"/>
      <w:lvlText w:val="•"/>
      <w:lvlJc w:val="left"/>
      <w:pPr>
        <w:ind w:left="5500" w:hanging="360"/>
      </w:pPr>
    </w:lvl>
    <w:lvl w:ilvl="7">
      <w:numFmt w:val="bullet"/>
      <w:lvlText w:val="•"/>
      <w:lvlJc w:val="left"/>
      <w:pPr>
        <w:ind w:left="6340" w:hanging="360"/>
      </w:pPr>
    </w:lvl>
    <w:lvl w:ilvl="8">
      <w:numFmt w:val="bullet"/>
      <w:lvlText w:val="•"/>
      <w:lvlJc w:val="left"/>
      <w:pPr>
        <w:ind w:left="7180" w:hanging="360"/>
      </w:pPr>
    </w:lvl>
  </w:abstractNum>
  <w:abstractNum w:abstractNumId="9">
    <w:nsid w:val="0000040B"/>
    <w:multiLevelType w:val="multilevel"/>
    <w:tmpl w:val="0000088E"/>
    <w:lvl w:ilvl="0">
      <w:numFmt w:val="bullet"/>
      <w:lvlText w:val=""/>
      <w:lvlJc w:val="left"/>
      <w:pPr>
        <w:ind w:left="502" w:hanging="360"/>
      </w:pPr>
      <w:rPr>
        <w:rFonts w:ascii="Symbol" w:hAnsi="Symbol" w:cs="Symbol"/>
        <w:b w:val="0"/>
        <w:bCs w:val="0"/>
        <w:w w:val="100"/>
        <w:sz w:val="28"/>
        <w:szCs w:val="28"/>
      </w:rPr>
    </w:lvl>
    <w:lvl w:ilvl="1">
      <w:numFmt w:val="bullet"/>
      <w:lvlText w:val="•"/>
      <w:lvlJc w:val="left"/>
      <w:pPr>
        <w:ind w:left="1342" w:hanging="360"/>
      </w:pPr>
    </w:lvl>
    <w:lvl w:ilvl="2">
      <w:numFmt w:val="bullet"/>
      <w:lvlText w:val="•"/>
      <w:lvlJc w:val="left"/>
      <w:pPr>
        <w:ind w:left="2182" w:hanging="360"/>
      </w:pPr>
    </w:lvl>
    <w:lvl w:ilvl="3">
      <w:numFmt w:val="bullet"/>
      <w:lvlText w:val="•"/>
      <w:lvlJc w:val="left"/>
      <w:pPr>
        <w:ind w:left="3022" w:hanging="360"/>
      </w:pPr>
    </w:lvl>
    <w:lvl w:ilvl="4">
      <w:numFmt w:val="bullet"/>
      <w:lvlText w:val="•"/>
      <w:lvlJc w:val="left"/>
      <w:pPr>
        <w:ind w:left="3862" w:hanging="360"/>
      </w:pPr>
    </w:lvl>
    <w:lvl w:ilvl="5">
      <w:numFmt w:val="bullet"/>
      <w:lvlText w:val="•"/>
      <w:lvlJc w:val="left"/>
      <w:pPr>
        <w:ind w:left="4702" w:hanging="360"/>
      </w:pPr>
    </w:lvl>
    <w:lvl w:ilvl="6">
      <w:numFmt w:val="bullet"/>
      <w:lvlText w:val="•"/>
      <w:lvlJc w:val="left"/>
      <w:pPr>
        <w:ind w:left="5542" w:hanging="360"/>
      </w:pPr>
    </w:lvl>
    <w:lvl w:ilvl="7">
      <w:numFmt w:val="bullet"/>
      <w:lvlText w:val="•"/>
      <w:lvlJc w:val="left"/>
      <w:pPr>
        <w:ind w:left="6382" w:hanging="360"/>
      </w:pPr>
    </w:lvl>
    <w:lvl w:ilvl="8">
      <w:numFmt w:val="bullet"/>
      <w:lvlText w:val="•"/>
      <w:lvlJc w:val="left"/>
      <w:pPr>
        <w:ind w:left="7222" w:hanging="360"/>
      </w:pPr>
    </w:lvl>
  </w:abstractNum>
  <w:abstractNum w:abstractNumId="10">
    <w:nsid w:val="0000040C"/>
    <w:multiLevelType w:val="multilevel"/>
    <w:tmpl w:val="0000088F"/>
    <w:lvl w:ilvl="0">
      <w:numFmt w:val="bullet"/>
      <w:lvlText w:val=""/>
      <w:lvlJc w:val="left"/>
      <w:pPr>
        <w:ind w:left="460" w:hanging="360"/>
      </w:pPr>
      <w:rPr>
        <w:rFonts w:ascii="Symbol" w:hAnsi="Symbol" w:cs="Symbol"/>
        <w:b w:val="0"/>
        <w:bCs w:val="0"/>
        <w:w w:val="100"/>
        <w:sz w:val="28"/>
        <w:szCs w:val="28"/>
      </w:rPr>
    </w:lvl>
    <w:lvl w:ilvl="1">
      <w:numFmt w:val="bullet"/>
      <w:lvlText w:val="•"/>
      <w:lvlJc w:val="left"/>
      <w:pPr>
        <w:ind w:left="1300" w:hanging="360"/>
      </w:pPr>
    </w:lvl>
    <w:lvl w:ilvl="2">
      <w:numFmt w:val="bullet"/>
      <w:lvlText w:val="•"/>
      <w:lvlJc w:val="left"/>
      <w:pPr>
        <w:ind w:left="2140" w:hanging="360"/>
      </w:pPr>
    </w:lvl>
    <w:lvl w:ilvl="3">
      <w:numFmt w:val="bullet"/>
      <w:lvlText w:val="•"/>
      <w:lvlJc w:val="left"/>
      <w:pPr>
        <w:ind w:left="2980" w:hanging="360"/>
      </w:pPr>
    </w:lvl>
    <w:lvl w:ilvl="4">
      <w:numFmt w:val="bullet"/>
      <w:lvlText w:val="•"/>
      <w:lvlJc w:val="left"/>
      <w:pPr>
        <w:ind w:left="3820" w:hanging="360"/>
      </w:pPr>
    </w:lvl>
    <w:lvl w:ilvl="5">
      <w:numFmt w:val="bullet"/>
      <w:lvlText w:val="•"/>
      <w:lvlJc w:val="left"/>
      <w:pPr>
        <w:ind w:left="4660" w:hanging="360"/>
      </w:pPr>
    </w:lvl>
    <w:lvl w:ilvl="6">
      <w:numFmt w:val="bullet"/>
      <w:lvlText w:val="•"/>
      <w:lvlJc w:val="left"/>
      <w:pPr>
        <w:ind w:left="5500" w:hanging="360"/>
      </w:pPr>
    </w:lvl>
    <w:lvl w:ilvl="7">
      <w:numFmt w:val="bullet"/>
      <w:lvlText w:val="•"/>
      <w:lvlJc w:val="left"/>
      <w:pPr>
        <w:ind w:left="6340" w:hanging="360"/>
      </w:pPr>
    </w:lvl>
    <w:lvl w:ilvl="8">
      <w:numFmt w:val="bullet"/>
      <w:lvlText w:val="•"/>
      <w:lvlJc w:val="left"/>
      <w:pPr>
        <w:ind w:left="7180" w:hanging="360"/>
      </w:pPr>
    </w:lvl>
  </w:abstractNum>
  <w:abstractNum w:abstractNumId="11">
    <w:nsid w:val="0000040D"/>
    <w:multiLevelType w:val="multilevel"/>
    <w:tmpl w:val="00000890"/>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2">
    <w:nsid w:val="0000040E"/>
    <w:multiLevelType w:val="multilevel"/>
    <w:tmpl w:val="00000891"/>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3">
    <w:nsid w:val="0000040F"/>
    <w:multiLevelType w:val="multilevel"/>
    <w:tmpl w:val="00000892"/>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4">
    <w:nsid w:val="00000410"/>
    <w:multiLevelType w:val="multilevel"/>
    <w:tmpl w:val="00000893"/>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5">
    <w:nsid w:val="00000411"/>
    <w:multiLevelType w:val="multilevel"/>
    <w:tmpl w:val="00000894"/>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6">
    <w:nsid w:val="00000412"/>
    <w:multiLevelType w:val="multilevel"/>
    <w:tmpl w:val="00000895"/>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7">
    <w:nsid w:val="00000413"/>
    <w:multiLevelType w:val="multilevel"/>
    <w:tmpl w:val="00000896"/>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8">
    <w:nsid w:val="00000414"/>
    <w:multiLevelType w:val="multilevel"/>
    <w:tmpl w:val="00000897"/>
    <w:lvl w:ilvl="0">
      <w:numFmt w:val="bullet"/>
      <w:lvlText w:val=""/>
      <w:lvlJc w:val="left"/>
      <w:pPr>
        <w:ind w:left="502"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19">
    <w:nsid w:val="00000415"/>
    <w:multiLevelType w:val="multilevel"/>
    <w:tmpl w:val="00000898"/>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20">
    <w:nsid w:val="00000416"/>
    <w:multiLevelType w:val="multilevel"/>
    <w:tmpl w:val="00000899"/>
    <w:lvl w:ilvl="0">
      <w:numFmt w:val="bullet"/>
      <w:lvlText w:val=""/>
      <w:lvlJc w:val="left"/>
      <w:pPr>
        <w:ind w:left="520" w:hanging="360"/>
      </w:pPr>
      <w:rPr>
        <w:rFonts w:ascii="Symbol" w:hAnsi="Symbol" w:cs="Symbol"/>
        <w:b w:val="0"/>
        <w:bCs w:val="0"/>
        <w:w w:val="100"/>
        <w:sz w:val="28"/>
        <w:szCs w:val="28"/>
      </w:rPr>
    </w:lvl>
    <w:lvl w:ilvl="1">
      <w:numFmt w:val="bullet"/>
      <w:lvlText w:val="•"/>
      <w:lvlJc w:val="left"/>
      <w:pPr>
        <w:ind w:left="1358" w:hanging="360"/>
      </w:pPr>
    </w:lvl>
    <w:lvl w:ilvl="2">
      <w:numFmt w:val="bullet"/>
      <w:lvlText w:val="•"/>
      <w:lvlJc w:val="left"/>
      <w:pPr>
        <w:ind w:left="2196" w:hanging="360"/>
      </w:pPr>
    </w:lvl>
    <w:lvl w:ilvl="3">
      <w:numFmt w:val="bullet"/>
      <w:lvlText w:val="•"/>
      <w:lvlJc w:val="left"/>
      <w:pPr>
        <w:ind w:left="3034" w:hanging="360"/>
      </w:pPr>
    </w:lvl>
    <w:lvl w:ilvl="4">
      <w:numFmt w:val="bullet"/>
      <w:lvlText w:val="•"/>
      <w:lvlJc w:val="left"/>
      <w:pPr>
        <w:ind w:left="3872" w:hanging="360"/>
      </w:pPr>
    </w:lvl>
    <w:lvl w:ilvl="5">
      <w:numFmt w:val="bullet"/>
      <w:lvlText w:val="•"/>
      <w:lvlJc w:val="left"/>
      <w:pPr>
        <w:ind w:left="4710" w:hanging="360"/>
      </w:pPr>
    </w:lvl>
    <w:lvl w:ilvl="6">
      <w:numFmt w:val="bullet"/>
      <w:lvlText w:val="•"/>
      <w:lvlJc w:val="left"/>
      <w:pPr>
        <w:ind w:left="5548" w:hanging="360"/>
      </w:pPr>
    </w:lvl>
    <w:lvl w:ilvl="7">
      <w:numFmt w:val="bullet"/>
      <w:lvlText w:val="•"/>
      <w:lvlJc w:val="left"/>
      <w:pPr>
        <w:ind w:left="6386" w:hanging="360"/>
      </w:pPr>
    </w:lvl>
    <w:lvl w:ilvl="8">
      <w:numFmt w:val="bullet"/>
      <w:lvlText w:val="•"/>
      <w:lvlJc w:val="left"/>
      <w:pPr>
        <w:ind w:left="7224" w:hanging="360"/>
      </w:pPr>
    </w:lvl>
  </w:abstractNum>
  <w:abstractNum w:abstractNumId="21">
    <w:nsid w:val="09DA2862"/>
    <w:multiLevelType w:val="hybridMultilevel"/>
    <w:tmpl w:val="0010D5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25D1FFE"/>
    <w:multiLevelType w:val="hybridMultilevel"/>
    <w:tmpl w:val="E476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3204BC"/>
    <w:multiLevelType w:val="multilevel"/>
    <w:tmpl w:val="8BB2A0C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EE3330"/>
    <w:multiLevelType w:val="multilevel"/>
    <w:tmpl w:val="F0BAC77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A0798D"/>
    <w:multiLevelType w:val="hybridMultilevel"/>
    <w:tmpl w:val="E0FCBB4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nsid w:val="45B15ACD"/>
    <w:multiLevelType w:val="hybridMultilevel"/>
    <w:tmpl w:val="55F888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53E40668"/>
    <w:multiLevelType w:val="hybridMultilevel"/>
    <w:tmpl w:val="5F68AD9C"/>
    <w:lvl w:ilvl="0" w:tplc="F44468DC">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8">
    <w:nsid w:val="721F6495"/>
    <w:multiLevelType w:val="hybridMultilevel"/>
    <w:tmpl w:val="6C7E8674"/>
    <w:lvl w:ilvl="0" w:tplc="97647C2E">
      <w:start w:val="1"/>
      <w:numFmt w:val="decimal"/>
      <w:lvlText w:val="%1."/>
      <w:lvlJc w:val="left"/>
      <w:pPr>
        <w:ind w:left="460" w:hanging="360"/>
      </w:pPr>
      <w:rPr>
        <w:rFonts w:hint="default"/>
        <w:b/>
        <w:bCs/>
        <w:color w:val="FF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7"/>
  </w:num>
  <w:num w:numId="23">
    <w:abstractNumId w:val="25"/>
  </w:num>
  <w:num w:numId="24">
    <w:abstractNumId w:val="28"/>
  </w:num>
  <w:num w:numId="25">
    <w:abstractNumId w:val="26"/>
  </w:num>
  <w:num w:numId="26">
    <w:abstractNumId w:val="22"/>
  </w:num>
  <w:num w:numId="27">
    <w:abstractNumId w:val="21"/>
  </w:num>
  <w:num w:numId="28">
    <w:abstractNumId w:val="2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125F51"/>
    <w:rsid w:val="00001E35"/>
    <w:rsid w:val="000671C7"/>
    <w:rsid w:val="00076B09"/>
    <w:rsid w:val="00105932"/>
    <w:rsid w:val="00120903"/>
    <w:rsid w:val="00125F51"/>
    <w:rsid w:val="0015172B"/>
    <w:rsid w:val="001B3EA5"/>
    <w:rsid w:val="00200648"/>
    <w:rsid w:val="0022309E"/>
    <w:rsid w:val="00231270"/>
    <w:rsid w:val="00234E6C"/>
    <w:rsid w:val="002418A1"/>
    <w:rsid w:val="002558C6"/>
    <w:rsid w:val="0038799A"/>
    <w:rsid w:val="00391642"/>
    <w:rsid w:val="003B1003"/>
    <w:rsid w:val="003C7475"/>
    <w:rsid w:val="00403AB9"/>
    <w:rsid w:val="00471D10"/>
    <w:rsid w:val="004C677C"/>
    <w:rsid w:val="00632A53"/>
    <w:rsid w:val="006539E4"/>
    <w:rsid w:val="006943A5"/>
    <w:rsid w:val="006E3787"/>
    <w:rsid w:val="006E439C"/>
    <w:rsid w:val="00705CA7"/>
    <w:rsid w:val="007429F0"/>
    <w:rsid w:val="00784EC0"/>
    <w:rsid w:val="007A6DEB"/>
    <w:rsid w:val="007E6F9F"/>
    <w:rsid w:val="007F4FE2"/>
    <w:rsid w:val="008010B1"/>
    <w:rsid w:val="008233EF"/>
    <w:rsid w:val="008721AE"/>
    <w:rsid w:val="008C4557"/>
    <w:rsid w:val="008E3D45"/>
    <w:rsid w:val="009073C3"/>
    <w:rsid w:val="009F3619"/>
    <w:rsid w:val="00A43811"/>
    <w:rsid w:val="00A628AA"/>
    <w:rsid w:val="00AC5B33"/>
    <w:rsid w:val="00AF2288"/>
    <w:rsid w:val="00B0720C"/>
    <w:rsid w:val="00B07E61"/>
    <w:rsid w:val="00B15298"/>
    <w:rsid w:val="00B37C0C"/>
    <w:rsid w:val="00B6441A"/>
    <w:rsid w:val="00BE4FA7"/>
    <w:rsid w:val="00BE72D0"/>
    <w:rsid w:val="00BF701D"/>
    <w:rsid w:val="00C673E3"/>
    <w:rsid w:val="00C73443"/>
    <w:rsid w:val="00CB6B81"/>
    <w:rsid w:val="00CC2997"/>
    <w:rsid w:val="00CF3970"/>
    <w:rsid w:val="00D42B45"/>
    <w:rsid w:val="00D52FF4"/>
    <w:rsid w:val="00D91906"/>
    <w:rsid w:val="00DC01AF"/>
    <w:rsid w:val="00DD3365"/>
    <w:rsid w:val="00E55364"/>
    <w:rsid w:val="00E656E7"/>
    <w:rsid w:val="00E8329F"/>
    <w:rsid w:val="00EB0DAA"/>
    <w:rsid w:val="00EB5D80"/>
    <w:rsid w:val="00EF3449"/>
    <w:rsid w:val="00F57273"/>
    <w:rsid w:val="00FE4EE0"/>
    <w:rsid w:val="00FF1D6D"/>
    <w:rsid w:val="00FF4A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D0"/>
  </w:style>
  <w:style w:type="paragraph" w:styleId="Heading1">
    <w:name w:val="heading 1"/>
    <w:basedOn w:val="Normal"/>
    <w:link w:val="Heading1Char"/>
    <w:uiPriority w:val="9"/>
    <w:qFormat/>
    <w:rsid w:val="00AF22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9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0903"/>
  </w:style>
  <w:style w:type="paragraph" w:styleId="Footer">
    <w:name w:val="footer"/>
    <w:basedOn w:val="Normal"/>
    <w:link w:val="FooterChar"/>
    <w:uiPriority w:val="99"/>
    <w:unhideWhenUsed/>
    <w:rsid w:val="001209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0903"/>
  </w:style>
  <w:style w:type="paragraph" w:styleId="ListParagraph">
    <w:name w:val="List Paragraph"/>
    <w:basedOn w:val="Normal"/>
    <w:uiPriority w:val="34"/>
    <w:qFormat/>
    <w:rsid w:val="00B37C0C"/>
    <w:pPr>
      <w:ind w:left="720"/>
      <w:contextualSpacing/>
    </w:pPr>
  </w:style>
  <w:style w:type="paragraph" w:styleId="BalloonText">
    <w:name w:val="Balloon Text"/>
    <w:basedOn w:val="Normal"/>
    <w:link w:val="BalloonTextChar"/>
    <w:uiPriority w:val="99"/>
    <w:semiHidden/>
    <w:unhideWhenUsed/>
    <w:rsid w:val="006E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9C"/>
    <w:rPr>
      <w:rFonts w:ascii="Tahoma" w:hAnsi="Tahoma" w:cs="Tahoma"/>
      <w:sz w:val="16"/>
      <w:szCs w:val="16"/>
    </w:rPr>
  </w:style>
  <w:style w:type="character" w:customStyle="1" w:styleId="Heading1Char">
    <w:name w:val="Heading 1 Char"/>
    <w:basedOn w:val="DefaultParagraphFont"/>
    <w:link w:val="Heading1"/>
    <w:uiPriority w:val="9"/>
    <w:rsid w:val="00AF2288"/>
    <w:rPr>
      <w:rFonts w:ascii="Times New Roman" w:eastAsia="Times New Roman" w:hAnsi="Times New Roman" w:cs="Times New Roman"/>
      <w:b/>
      <w:bCs/>
      <w:kern w:val="36"/>
      <w:sz w:val="48"/>
      <w:szCs w:val="48"/>
    </w:rPr>
  </w:style>
  <w:style w:type="character" w:customStyle="1" w:styleId="e24kjd">
    <w:name w:val="e24kjd"/>
    <w:basedOn w:val="DefaultParagraphFont"/>
    <w:rsid w:val="009073C3"/>
  </w:style>
</w:styles>
</file>

<file path=word/webSettings.xml><?xml version="1.0" encoding="utf-8"?>
<w:webSettings xmlns:r="http://schemas.openxmlformats.org/officeDocument/2006/relationships" xmlns:w="http://schemas.openxmlformats.org/wordprocessingml/2006/main">
  <w:divs>
    <w:div w:id="460734982">
      <w:bodyDiv w:val="1"/>
      <w:marLeft w:val="0"/>
      <w:marRight w:val="0"/>
      <w:marTop w:val="0"/>
      <w:marBottom w:val="0"/>
      <w:divBdr>
        <w:top w:val="none" w:sz="0" w:space="0" w:color="auto"/>
        <w:left w:val="none" w:sz="0" w:space="0" w:color="auto"/>
        <w:bottom w:val="none" w:sz="0" w:space="0" w:color="auto"/>
        <w:right w:val="none" w:sz="0" w:space="0" w:color="auto"/>
      </w:divBdr>
    </w:div>
    <w:div w:id="800073702">
      <w:bodyDiv w:val="1"/>
      <w:marLeft w:val="0"/>
      <w:marRight w:val="0"/>
      <w:marTop w:val="0"/>
      <w:marBottom w:val="0"/>
      <w:divBdr>
        <w:top w:val="none" w:sz="0" w:space="0" w:color="auto"/>
        <w:left w:val="none" w:sz="0" w:space="0" w:color="auto"/>
        <w:bottom w:val="none" w:sz="0" w:space="0" w:color="auto"/>
        <w:right w:val="none" w:sz="0" w:space="0" w:color="auto"/>
      </w:divBdr>
      <w:divsChild>
        <w:div w:id="813715006">
          <w:marLeft w:val="0"/>
          <w:marRight w:val="0"/>
          <w:marTop w:val="0"/>
          <w:marBottom w:val="0"/>
          <w:divBdr>
            <w:top w:val="none" w:sz="0" w:space="0" w:color="auto"/>
            <w:left w:val="none" w:sz="0" w:space="0" w:color="auto"/>
            <w:bottom w:val="none" w:sz="0" w:space="0" w:color="auto"/>
            <w:right w:val="none" w:sz="0" w:space="0" w:color="auto"/>
          </w:divBdr>
        </w:div>
      </w:divsChild>
    </w:div>
    <w:div w:id="1903439354">
      <w:bodyDiv w:val="1"/>
      <w:marLeft w:val="0"/>
      <w:marRight w:val="0"/>
      <w:marTop w:val="0"/>
      <w:marBottom w:val="0"/>
      <w:divBdr>
        <w:top w:val="none" w:sz="0" w:space="0" w:color="auto"/>
        <w:left w:val="none" w:sz="0" w:space="0" w:color="auto"/>
        <w:bottom w:val="none" w:sz="0" w:space="0" w:color="auto"/>
        <w:right w:val="none" w:sz="0" w:space="0" w:color="auto"/>
      </w:divBdr>
      <w:divsChild>
        <w:div w:id="1991517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eir8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.................032</dc:creator>
  <cp:lastModifiedBy>DR.Ahmed Saker 2O14</cp:lastModifiedBy>
  <cp:revision>6</cp:revision>
  <cp:lastPrinted>2020-01-19T16:49:00Z</cp:lastPrinted>
  <dcterms:created xsi:type="dcterms:W3CDTF">2020-01-30T23:32:00Z</dcterms:created>
  <dcterms:modified xsi:type="dcterms:W3CDTF">2020-01-31T19:31:00Z</dcterms:modified>
</cp:coreProperties>
</file>