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0101" w:rsidRPr="00233C6D" w:rsidRDefault="00A4084B" w:rsidP="00A1094E">
      <w:pPr>
        <w:tabs>
          <w:tab w:val="left" w:pos="1620"/>
        </w:tabs>
        <w:spacing w:line="100" w:lineRule="atLeast"/>
        <w:jc w:val="center"/>
        <w:rPr>
          <w:rFonts w:ascii="Calibri" w:eastAsia="Calibri" w:hAnsi="Calibri" w:cs="Calibri"/>
          <w:bCs/>
          <w:iCs/>
          <w:color w:val="808080"/>
          <w:sz w:val="36"/>
          <w:szCs w:val="36"/>
          <w:u w:val="double"/>
        </w:rPr>
      </w:pPr>
      <w:r w:rsidRPr="00233C6D">
        <w:rPr>
          <w:rFonts w:ascii="Calibri" w:eastAsia="Calibri" w:hAnsi="Calibri" w:cs="Calibri"/>
          <w:bCs/>
          <w:iCs/>
          <w:color w:val="808080"/>
          <w:sz w:val="36"/>
          <w:szCs w:val="36"/>
          <w:u w:val="double"/>
        </w:rPr>
        <w:t>UTILITIES OPERATOR</w:t>
      </w:r>
    </w:p>
    <w:p w:rsidR="00A4084B" w:rsidRPr="00233C6D" w:rsidRDefault="00EA1122" w:rsidP="00A4084B">
      <w:pPr>
        <w:tabs>
          <w:tab w:val="left" w:pos="1620"/>
        </w:tabs>
        <w:spacing w:line="100" w:lineRule="atLeast"/>
        <w:rPr>
          <w:rFonts w:ascii="Calibri" w:eastAsia="Calibri" w:hAnsi="Calibri" w:cs="Calibri"/>
          <w:b/>
          <w:i/>
          <w:color w:val="548DD4"/>
          <w:sz w:val="44"/>
          <w:szCs w:val="44"/>
        </w:rPr>
      </w:pPr>
      <w:r>
        <w:rPr>
          <w:noProof/>
          <w:lang w:eastAsia="en-US" w:bidi="ar-SA"/>
        </w:rPr>
        <w:drawing>
          <wp:anchor distT="71755" distB="71755" distL="114300" distR="114300" simplePos="0" relativeHeight="251660288" behindDoc="0" locked="0" layoutInCell="1" allowOverlap="0">
            <wp:simplePos x="0" y="0"/>
            <wp:positionH relativeFrom="column">
              <wp:posOffset>4460875</wp:posOffset>
            </wp:positionH>
            <wp:positionV relativeFrom="line">
              <wp:posOffset>253365</wp:posOffset>
            </wp:positionV>
            <wp:extent cx="1052195" cy="1296035"/>
            <wp:effectExtent l="19050" t="0" r="0" b="0"/>
            <wp:wrapSquare wrapText="bothSides"/>
            <wp:docPr id="8" name="Picture 8" descr="DSCN087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N0874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94E" w:rsidRPr="00233C6D" w:rsidRDefault="00A1094E" w:rsidP="00A1094E">
      <w:pPr>
        <w:tabs>
          <w:tab w:val="left" w:pos="1620"/>
        </w:tabs>
        <w:spacing w:line="100" w:lineRule="atLeast"/>
        <w:rPr>
          <w:rFonts w:ascii="Calibri" w:eastAsia="Calibri" w:hAnsi="Calibri" w:cs="Calibri"/>
          <w:b/>
          <w:i/>
          <w:color w:val="548DD4"/>
          <w:sz w:val="44"/>
          <w:szCs w:val="44"/>
        </w:rPr>
      </w:pPr>
      <w:r w:rsidRPr="00233C6D">
        <w:rPr>
          <w:rFonts w:ascii="Calibri" w:eastAsia="Calibri" w:hAnsi="Calibri" w:cs="Calibri"/>
          <w:b/>
          <w:i/>
          <w:color w:val="548DD4"/>
          <w:sz w:val="44"/>
          <w:szCs w:val="44"/>
        </w:rPr>
        <w:t>Muhammad Nadeem</w:t>
      </w:r>
    </w:p>
    <w:p w:rsidR="00A1094E" w:rsidRPr="00233C6D" w:rsidRDefault="00A1094E" w:rsidP="00A1094E">
      <w:pPr>
        <w:tabs>
          <w:tab w:val="left" w:pos="1620"/>
        </w:tabs>
        <w:spacing w:line="100" w:lineRule="atLeast"/>
        <w:rPr>
          <w:rFonts w:ascii="Calibri" w:eastAsia="Calibri" w:hAnsi="Calibri" w:cs="Calibri"/>
          <w:b/>
          <w:i/>
          <w:color w:val="548DD4"/>
          <w:sz w:val="44"/>
          <w:szCs w:val="44"/>
        </w:rPr>
      </w:pPr>
      <w:r w:rsidRPr="00233C6D">
        <w:rPr>
          <w:rFonts w:ascii="Calibri" w:eastAsia="Calibri" w:hAnsi="Calibri" w:cs="Calibri"/>
          <w:b/>
          <w:color w:val="999999"/>
        </w:rPr>
        <w:t xml:space="preserve"> </w:t>
      </w:r>
      <w:r w:rsidRPr="00233C6D">
        <w:rPr>
          <w:rFonts w:ascii="Calibri" w:hAnsi="Calibri" w:cs="Calibri"/>
          <w:lang w:val="en-GB"/>
        </w:rPr>
        <w:t>Basti nawan shaher,moza baqirpur,</w:t>
      </w:r>
      <w:r w:rsidRPr="00233C6D">
        <w:rPr>
          <w:rFonts w:ascii="Calibri" w:hAnsi="Calibri" w:cs="Calibri"/>
        </w:rPr>
        <w:t>Post Office Nawan Shaher,</w:t>
      </w:r>
    </w:p>
    <w:p w:rsidR="00A1094E" w:rsidRPr="00233C6D" w:rsidRDefault="00A1094E" w:rsidP="00A1094E">
      <w:pPr>
        <w:rPr>
          <w:rFonts w:ascii="Calibri" w:hAnsi="Calibri" w:cs="Calibri"/>
        </w:rPr>
      </w:pPr>
      <w:r w:rsidRPr="00233C6D">
        <w:rPr>
          <w:rFonts w:ascii="Calibri" w:hAnsi="Calibri" w:cs="Calibri"/>
        </w:rPr>
        <w:t>via Lar,Tehsile Multan sadder District</w:t>
      </w:r>
      <w:r w:rsidRPr="00233C6D">
        <w:rPr>
          <w:rFonts w:ascii="Calibri" w:hAnsi="Calibri" w:cs="Calibri"/>
          <w:lang w:val="en-GB"/>
        </w:rPr>
        <w:t xml:space="preserve"> Multan </w:t>
      </w:r>
      <w:r w:rsidRPr="00233C6D">
        <w:rPr>
          <w:rFonts w:ascii="Calibri" w:hAnsi="Calibri" w:cs="Calibri"/>
        </w:rPr>
        <w:t>Pakistan.</w:t>
      </w:r>
      <w:r w:rsidR="00C36306">
        <w:rPr>
          <w:rFonts w:ascii="Calibri" w:hAnsi="Calibri" w:cs="Calibri"/>
        </w:rPr>
        <w:t xml:space="preserve">            </w:t>
      </w:r>
    </w:p>
    <w:p w:rsidR="00A1094E" w:rsidRPr="00233C6D" w:rsidRDefault="00A1094E" w:rsidP="00A1094E">
      <w:pPr>
        <w:rPr>
          <w:rFonts w:ascii="Calibri" w:hAnsi="Calibri" w:cs="Calibri"/>
        </w:rPr>
      </w:pPr>
      <w:r w:rsidRPr="00233C6D">
        <w:rPr>
          <w:rFonts w:ascii="Calibri" w:hAnsi="Calibri" w:cs="Calibri"/>
          <w:b/>
        </w:rPr>
        <w:t>Contact</w:t>
      </w:r>
      <w:r w:rsidR="00233C6D">
        <w:rPr>
          <w:rFonts w:ascii="Calibri" w:hAnsi="Calibri" w:cs="Calibri"/>
          <w:b/>
        </w:rPr>
        <w:t xml:space="preserve">: </w:t>
      </w:r>
      <w:r w:rsidRPr="00233C6D">
        <w:rPr>
          <w:rFonts w:ascii="Calibri" w:hAnsi="Calibri" w:cs="Calibri"/>
        </w:rPr>
        <w:t>+9230673962</w:t>
      </w:r>
      <w:r w:rsidR="00017602">
        <w:rPr>
          <w:rFonts w:ascii="Calibri" w:hAnsi="Calibri" w:cs="Calibri"/>
        </w:rPr>
        <w:t>49, +923166221249</w:t>
      </w:r>
    </w:p>
    <w:p w:rsidR="00A1094E" w:rsidRPr="00233C6D" w:rsidRDefault="00A1094E" w:rsidP="00A1094E">
      <w:pPr>
        <w:rPr>
          <w:rFonts w:ascii="Calibri" w:hAnsi="Calibri" w:cs="Calibri"/>
        </w:rPr>
      </w:pPr>
      <w:r w:rsidRPr="00233C6D">
        <w:rPr>
          <w:rFonts w:ascii="Calibri" w:hAnsi="Calibri" w:cs="Calibri"/>
          <w:b/>
        </w:rPr>
        <w:t>Skype:</w:t>
      </w:r>
      <w:r w:rsidR="00233C6D">
        <w:rPr>
          <w:rFonts w:ascii="Calibri" w:hAnsi="Calibri" w:cs="Calibri"/>
          <w:b/>
        </w:rPr>
        <w:tab/>
      </w:r>
      <w:r w:rsidRPr="00233C6D">
        <w:rPr>
          <w:rFonts w:ascii="Calibri" w:hAnsi="Calibri" w:cs="Calibri"/>
          <w:b/>
        </w:rPr>
        <w:t xml:space="preserve"> </w:t>
      </w:r>
      <w:r w:rsidRPr="00233C6D">
        <w:rPr>
          <w:rFonts w:ascii="Calibri" w:hAnsi="Calibri" w:cs="Calibri"/>
        </w:rPr>
        <w:t>rao_nadeem119</w:t>
      </w:r>
    </w:p>
    <w:p w:rsidR="00A1094E" w:rsidRPr="00233C6D" w:rsidRDefault="00A1094E" w:rsidP="00A1094E">
      <w:pPr>
        <w:rPr>
          <w:rFonts w:ascii="Calibri" w:hAnsi="Calibri" w:cs="Calibri"/>
        </w:rPr>
      </w:pPr>
      <w:r w:rsidRPr="00233C6D">
        <w:rPr>
          <w:rFonts w:ascii="Calibri" w:hAnsi="Calibri" w:cs="Calibri"/>
          <w:b/>
        </w:rPr>
        <w:t xml:space="preserve">E-Mail: </w:t>
      </w:r>
      <w:r w:rsidRPr="00233C6D">
        <w:rPr>
          <w:rFonts w:ascii="Calibri" w:hAnsi="Calibri" w:cs="Calibri"/>
        </w:rPr>
        <w:t xml:space="preserve"> rao_nadeem119@yahoo.com</w:t>
      </w:r>
    </w:p>
    <w:p w:rsidR="00820101" w:rsidRPr="00233C6D" w:rsidRDefault="00820101" w:rsidP="00C67D08">
      <w:p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6FA8DC"/>
        </w:rPr>
        <w:t xml:space="preserve"> </w:t>
      </w:r>
    </w:p>
    <w:p w:rsidR="00820101" w:rsidRPr="00233C6D" w:rsidRDefault="00EA1122">
      <w:pPr>
        <w:spacing w:line="100" w:lineRule="atLeast"/>
        <w:rPr>
          <w:rFonts w:ascii="Calibri" w:eastAsia="Calibri" w:hAnsi="Calibri" w:cs="Calibri"/>
          <w:color w:val="999999"/>
        </w:rPr>
      </w:pPr>
      <w:r>
        <w:rPr>
          <w:rFonts w:ascii="Calibri" w:hAnsi="Calibri" w:cs="Calibri"/>
          <w:noProof/>
          <w:lang w:eastAsia="en-US" w:bidi="ar-SA"/>
        </w:rPr>
        <w:drawing>
          <wp:inline distT="0" distB="0" distL="0" distR="0">
            <wp:extent cx="6005195" cy="203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20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C6D" w:rsidRDefault="00820101">
      <w:pPr>
        <w:spacing w:line="100" w:lineRule="atLeast"/>
        <w:jc w:val="both"/>
        <w:rPr>
          <w:rFonts w:ascii="Calibri" w:eastAsia="Calibri" w:hAnsi="Calibri" w:cs="Calibri"/>
          <w:color w:val="3D85C6"/>
          <w:sz w:val="24"/>
          <w:szCs w:val="24"/>
        </w:rPr>
      </w:pP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>OBJECTIVE</w:t>
      </w:r>
      <w:r w:rsidRPr="00233C6D">
        <w:rPr>
          <w:rFonts w:ascii="Calibri" w:eastAsia="Calibri" w:hAnsi="Calibri" w:cs="Calibri"/>
          <w:color w:val="3D85C6"/>
          <w:sz w:val="24"/>
          <w:szCs w:val="24"/>
        </w:rPr>
        <w:tab/>
      </w:r>
    </w:p>
    <w:p w:rsidR="00820101" w:rsidRPr="00233C6D" w:rsidRDefault="00820101" w:rsidP="00233C6D">
      <w:pPr>
        <w:spacing w:line="100" w:lineRule="atLeast"/>
        <w:ind w:left="720" w:firstLine="720"/>
        <w:jc w:val="both"/>
        <w:rPr>
          <w:rFonts w:ascii="Calibri" w:hAnsi="Calibri" w:cs="Calibri"/>
        </w:rPr>
      </w:pPr>
      <w:r w:rsidRPr="00233C6D">
        <w:rPr>
          <w:rFonts w:ascii="Calibri" w:eastAsia="Calibri" w:hAnsi="Calibri" w:cs="Calibri"/>
          <w:color w:val="444444"/>
        </w:rPr>
        <w:t>To work in an organization that promotes intellectual and technical growth and encourages teamwork. Where, I can utilize my skills for improving operational performance and contributing substantially; towards the growth of the organization.</w:t>
      </w:r>
    </w:p>
    <w:p w:rsidR="00820101" w:rsidRPr="00233C6D" w:rsidRDefault="00EA1122">
      <w:pPr>
        <w:spacing w:line="100" w:lineRule="atLeast"/>
        <w:ind w:left="1620" w:hanging="1620"/>
        <w:rPr>
          <w:rFonts w:ascii="Calibri" w:eastAsia="Calibri" w:hAnsi="Calibri" w:cs="Calibri"/>
          <w:color w:val="999999"/>
        </w:rPr>
      </w:pPr>
      <w:r>
        <w:rPr>
          <w:rFonts w:ascii="Calibri" w:hAnsi="Calibri" w:cs="Calibri"/>
          <w:noProof/>
          <w:lang w:eastAsia="en-US" w:bidi="ar-SA"/>
        </w:rPr>
        <w:drawing>
          <wp:inline distT="0" distB="0" distL="0" distR="0">
            <wp:extent cx="6005195" cy="203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20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01" w:rsidRPr="00233C6D" w:rsidRDefault="00820101">
      <w:pPr>
        <w:spacing w:line="100" w:lineRule="atLeast"/>
        <w:rPr>
          <w:rFonts w:ascii="Calibri" w:eastAsia="Calibri" w:hAnsi="Calibri" w:cs="Calibri"/>
          <w:color w:val="999999"/>
        </w:rPr>
      </w:pPr>
    </w:p>
    <w:p w:rsidR="00820101" w:rsidRPr="00233C6D" w:rsidRDefault="00820101">
      <w:pPr>
        <w:spacing w:line="100" w:lineRule="atLeast"/>
        <w:ind w:left="1620" w:hanging="1620"/>
        <w:rPr>
          <w:rFonts w:ascii="Calibri" w:eastAsia="Calibri" w:hAnsi="Calibri" w:cs="Calibri"/>
          <w:b/>
          <w:color w:val="3D85C6"/>
          <w:sz w:val="24"/>
          <w:szCs w:val="24"/>
        </w:rPr>
      </w:pP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 xml:space="preserve">PROFESSIONAL </w:t>
      </w:r>
      <w:r w:rsidR="005C19A0">
        <w:rPr>
          <w:rFonts w:ascii="Calibri" w:eastAsia="Calibri" w:hAnsi="Calibri" w:cs="Calibri"/>
          <w:b/>
          <w:color w:val="3D85C6"/>
          <w:sz w:val="24"/>
          <w:szCs w:val="24"/>
        </w:rPr>
        <w:t>P</w:t>
      </w: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>ROFILE</w:t>
      </w: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ab/>
      </w:r>
    </w:p>
    <w:p w:rsidR="005769FB" w:rsidRPr="00233C6D" w:rsidRDefault="005769FB" w:rsidP="005769FB">
      <w:pPr>
        <w:spacing w:line="100" w:lineRule="atLeast"/>
        <w:ind w:left="1620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An op</w:t>
      </w:r>
      <w:r w:rsidR="001056C6" w:rsidRPr="00233C6D">
        <w:rPr>
          <w:rFonts w:ascii="Calibri" w:eastAsia="Calibri" w:hAnsi="Calibri" w:cs="Calibri"/>
          <w:color w:val="444444"/>
        </w:rPr>
        <w:t>erating background of utilities</w:t>
      </w:r>
      <w:r w:rsidRPr="00233C6D">
        <w:rPr>
          <w:rFonts w:ascii="Calibri" w:eastAsia="Calibri" w:hAnsi="Calibri" w:cs="Calibri"/>
          <w:color w:val="444444"/>
        </w:rPr>
        <w:t xml:space="preserve"> operat</w:t>
      </w:r>
      <w:r w:rsidR="00233C6D">
        <w:rPr>
          <w:rFonts w:ascii="Calibri" w:eastAsia="Calibri" w:hAnsi="Calibri" w:cs="Calibri"/>
          <w:color w:val="444444"/>
        </w:rPr>
        <w:t xml:space="preserve">ions and hands on experience of </w:t>
      </w:r>
      <w:r w:rsidR="00017602">
        <w:rPr>
          <w:rFonts w:ascii="Calibri" w:eastAsia="Calibri" w:hAnsi="Calibri" w:cs="Calibri"/>
          <w:i/>
          <w:color w:val="548DD4"/>
          <w:sz w:val="40"/>
          <w:szCs w:val="40"/>
        </w:rPr>
        <w:t>8</w:t>
      </w:r>
      <w:r w:rsidR="0097336B" w:rsidRPr="00233C6D">
        <w:rPr>
          <w:rFonts w:ascii="Calibri" w:eastAsia="Calibri" w:hAnsi="Calibri" w:cs="Calibri"/>
          <w:i/>
          <w:color w:val="548DD4"/>
          <w:sz w:val="40"/>
          <w:szCs w:val="40"/>
        </w:rPr>
        <w:t xml:space="preserve"> </w:t>
      </w:r>
      <w:r w:rsidRPr="00233C6D">
        <w:rPr>
          <w:rFonts w:ascii="Calibri" w:eastAsia="Calibri" w:hAnsi="Calibri" w:cs="Calibri"/>
          <w:color w:val="444444"/>
        </w:rPr>
        <w:t xml:space="preserve">years in </w:t>
      </w:r>
      <w:r w:rsidR="00F5283C" w:rsidRPr="00233C6D">
        <w:rPr>
          <w:rFonts w:ascii="Calibri" w:eastAsia="Calibri" w:hAnsi="Calibri" w:cs="Calibri"/>
          <w:color w:val="444444"/>
        </w:rPr>
        <w:t>Refi</w:t>
      </w:r>
      <w:r w:rsidR="00E2651B">
        <w:rPr>
          <w:rFonts w:ascii="Calibri" w:eastAsia="Calibri" w:hAnsi="Calibri" w:cs="Calibri"/>
          <w:color w:val="444444"/>
        </w:rPr>
        <w:t>nery &amp; Chemical Industry.</w:t>
      </w:r>
    </w:p>
    <w:p w:rsidR="005769FB" w:rsidRPr="00233C6D" w:rsidRDefault="000D4398" w:rsidP="005769FB">
      <w:pPr>
        <w:spacing w:line="100" w:lineRule="atLeast"/>
        <w:ind w:left="1620"/>
        <w:jc w:val="both"/>
        <w:rPr>
          <w:rFonts w:ascii="Calibri" w:eastAsia="Calibri" w:hAnsi="Calibri" w:cs="Calibri"/>
          <w:color w:val="444444"/>
        </w:rPr>
      </w:pPr>
      <w:r>
        <w:rPr>
          <w:rFonts w:ascii="Calibri" w:eastAsia="Calibri" w:hAnsi="Calibri" w:cs="Calibri"/>
          <w:color w:val="444444"/>
        </w:rPr>
        <w:t>07</w:t>
      </w:r>
      <w:r w:rsidR="00362C07">
        <w:rPr>
          <w:rFonts w:ascii="Calibri" w:eastAsia="Calibri" w:hAnsi="Calibri" w:cs="Calibri"/>
          <w:color w:val="444444"/>
        </w:rPr>
        <w:t xml:space="preserve"> </w:t>
      </w:r>
      <w:r w:rsidR="005769FB" w:rsidRPr="00233C6D">
        <w:rPr>
          <w:rFonts w:ascii="Calibri" w:eastAsia="Calibri" w:hAnsi="Calibri" w:cs="Calibri"/>
          <w:color w:val="444444"/>
        </w:rPr>
        <w:t>years experience as Utilities Operator in Pak Arab Refinery</w:t>
      </w:r>
      <w:r w:rsidR="001056C6" w:rsidRPr="00233C6D">
        <w:rPr>
          <w:rFonts w:ascii="Calibri" w:eastAsia="Calibri" w:hAnsi="Calibri" w:cs="Calibri"/>
          <w:color w:val="444444"/>
        </w:rPr>
        <w:t xml:space="preserve"> Ltd (PARCO).</w:t>
      </w:r>
    </w:p>
    <w:p w:rsidR="005769FB" w:rsidRPr="00233C6D" w:rsidRDefault="001056C6" w:rsidP="001056C6">
      <w:pPr>
        <w:spacing w:line="100" w:lineRule="atLeast"/>
        <w:ind w:left="1620"/>
        <w:jc w:val="both"/>
        <w:rPr>
          <w:rFonts w:ascii="Calibri" w:eastAsia="Calibri" w:hAnsi="Calibri" w:cs="Calibri"/>
          <w:b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01</w:t>
      </w:r>
      <w:r w:rsidR="00233C6D" w:rsidRPr="00233C6D">
        <w:rPr>
          <w:rFonts w:ascii="Calibri" w:eastAsia="Calibri" w:hAnsi="Calibri" w:cs="Calibri"/>
          <w:color w:val="444444"/>
          <w:vertAlign w:val="superscript"/>
        </w:rPr>
        <w:t>+</w:t>
      </w:r>
      <w:r w:rsidRPr="00233C6D">
        <w:rPr>
          <w:rFonts w:ascii="Calibri" w:eastAsia="Calibri" w:hAnsi="Calibri" w:cs="Calibri"/>
          <w:color w:val="444444"/>
        </w:rPr>
        <w:t xml:space="preserve"> </w:t>
      </w:r>
      <w:r w:rsidR="005769FB" w:rsidRPr="00233C6D">
        <w:rPr>
          <w:rFonts w:ascii="Calibri" w:eastAsia="Calibri" w:hAnsi="Calibri" w:cs="Calibri"/>
          <w:color w:val="444444"/>
        </w:rPr>
        <w:t>ye</w:t>
      </w:r>
      <w:r w:rsidRPr="00233C6D">
        <w:rPr>
          <w:rFonts w:ascii="Calibri" w:eastAsia="Calibri" w:hAnsi="Calibri" w:cs="Calibri"/>
          <w:color w:val="444444"/>
        </w:rPr>
        <w:t>ar</w:t>
      </w:r>
      <w:r w:rsidR="00233C6D">
        <w:rPr>
          <w:rFonts w:ascii="Calibri" w:eastAsia="Calibri" w:hAnsi="Calibri" w:cs="Calibri"/>
          <w:color w:val="444444"/>
        </w:rPr>
        <w:t>s</w:t>
      </w:r>
      <w:r w:rsidRPr="00233C6D">
        <w:rPr>
          <w:rFonts w:ascii="Calibri" w:eastAsia="Calibri" w:hAnsi="Calibri" w:cs="Calibri"/>
          <w:color w:val="444444"/>
        </w:rPr>
        <w:t xml:space="preserve"> experience as Utilities Operator in Ittehad Chemicals Ltd. </w:t>
      </w:r>
    </w:p>
    <w:p w:rsidR="00820101" w:rsidRPr="00233C6D" w:rsidRDefault="00EA1122">
      <w:pPr>
        <w:spacing w:line="360" w:lineRule="auto"/>
        <w:rPr>
          <w:rFonts w:ascii="Calibri" w:eastAsia="Calibri" w:hAnsi="Calibri" w:cs="Calibri"/>
          <w:b/>
          <w:color w:val="3D85C6"/>
          <w:sz w:val="24"/>
          <w:szCs w:val="24"/>
        </w:rPr>
      </w:pPr>
      <w:r>
        <w:rPr>
          <w:rFonts w:ascii="Calibri" w:hAnsi="Calibri" w:cs="Calibri"/>
          <w:noProof/>
          <w:lang w:eastAsia="en-US" w:bidi="ar-SA"/>
        </w:rPr>
        <w:drawing>
          <wp:inline distT="0" distB="0" distL="0" distR="0">
            <wp:extent cx="6005195" cy="2032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20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97" w:rsidRPr="00233C6D" w:rsidRDefault="00FE5FC4" w:rsidP="000D4D7D">
      <w:pPr>
        <w:tabs>
          <w:tab w:val="left" w:pos="1620"/>
        </w:tabs>
        <w:spacing w:line="100" w:lineRule="atLeast"/>
        <w:ind w:left="1620" w:hanging="1620"/>
        <w:rPr>
          <w:rFonts w:ascii="Calibri" w:eastAsia="Calibri" w:hAnsi="Calibri" w:cs="Calibri"/>
          <w:b/>
          <w:color w:val="666666"/>
        </w:rPr>
      </w:pPr>
      <w:r>
        <w:rPr>
          <w:rFonts w:ascii="Calibri" w:eastAsia="Calibri" w:hAnsi="Calibri" w:cs="Calibri"/>
          <w:b/>
          <w:color w:val="3D85C6"/>
          <w:sz w:val="24"/>
          <w:szCs w:val="24"/>
        </w:rPr>
        <w:t>EDUCATIONAL/</w:t>
      </w:r>
      <w:r w:rsidR="00584297" w:rsidRPr="00233C6D">
        <w:rPr>
          <w:rFonts w:ascii="Calibri" w:eastAsia="Calibri" w:hAnsi="Calibri" w:cs="Calibri"/>
          <w:b/>
          <w:color w:val="3D85C6"/>
          <w:sz w:val="24"/>
          <w:szCs w:val="24"/>
        </w:rPr>
        <w:t>TECHNICAL QUALIFICATION</w:t>
      </w:r>
    </w:p>
    <w:p w:rsidR="00584297" w:rsidRDefault="00233C6D" w:rsidP="00584297">
      <w:pPr>
        <w:numPr>
          <w:ilvl w:val="0"/>
          <w:numId w:val="9"/>
        </w:numPr>
        <w:tabs>
          <w:tab w:val="left" w:pos="1620"/>
        </w:tabs>
        <w:spacing w:line="100" w:lineRule="atLeast"/>
        <w:rPr>
          <w:rFonts w:ascii="Calibri" w:eastAsia="Calibri" w:hAnsi="Calibri" w:cs="Calibri"/>
          <w:color w:val="666666"/>
        </w:rPr>
      </w:pPr>
      <w:r w:rsidRPr="00FE5FC4">
        <w:rPr>
          <w:rFonts w:ascii="Calibri" w:eastAsia="Calibri" w:hAnsi="Calibri" w:cs="Calibri"/>
          <w:color w:val="666666"/>
        </w:rPr>
        <w:t>Diploma of Associate Engineer (</w:t>
      </w:r>
      <w:r w:rsidR="00FE5FC4">
        <w:rPr>
          <w:rFonts w:ascii="Calibri" w:eastAsia="Calibri" w:hAnsi="Calibri" w:cs="Calibri"/>
          <w:color w:val="666666"/>
        </w:rPr>
        <w:t>DAE Chemical</w:t>
      </w:r>
      <w:r w:rsidRPr="00FE5FC4">
        <w:rPr>
          <w:rFonts w:ascii="Calibri" w:eastAsia="Calibri" w:hAnsi="Calibri" w:cs="Calibri"/>
          <w:color w:val="666666"/>
        </w:rPr>
        <w:t>)</w:t>
      </w:r>
      <w:r w:rsidR="00FE5FC4">
        <w:rPr>
          <w:rFonts w:ascii="Calibri" w:eastAsia="Calibri" w:hAnsi="Calibri" w:cs="Calibri"/>
          <w:color w:val="666666"/>
        </w:rPr>
        <w:tab/>
      </w:r>
      <w:r w:rsidR="00FE5FC4">
        <w:rPr>
          <w:rFonts w:ascii="Calibri" w:eastAsia="Calibri" w:hAnsi="Calibri" w:cs="Calibri"/>
          <w:color w:val="666666"/>
        </w:rPr>
        <w:tab/>
      </w:r>
      <w:r w:rsidR="000D4D7D" w:rsidRPr="00FE5FC4">
        <w:rPr>
          <w:rFonts w:ascii="Calibri" w:eastAsia="Calibri" w:hAnsi="Calibri" w:cs="Calibri"/>
          <w:color w:val="666666"/>
        </w:rPr>
        <w:t xml:space="preserve"> 2011</w:t>
      </w:r>
      <w:r w:rsidR="00FE5FC4">
        <w:rPr>
          <w:rFonts w:ascii="Calibri" w:eastAsia="Calibri" w:hAnsi="Calibri" w:cs="Calibri"/>
          <w:color w:val="666666"/>
        </w:rPr>
        <w:t>-</w:t>
      </w:r>
      <w:r w:rsidR="000D4D7D" w:rsidRPr="00FE5FC4">
        <w:rPr>
          <w:rFonts w:ascii="Calibri" w:eastAsia="Calibri" w:hAnsi="Calibri" w:cs="Calibri"/>
          <w:color w:val="666666"/>
        </w:rPr>
        <w:t xml:space="preserve"> A Grade.</w:t>
      </w:r>
    </w:p>
    <w:p w:rsidR="00FE5FC4" w:rsidRPr="00FE5FC4" w:rsidRDefault="00AF72CD" w:rsidP="00584297">
      <w:pPr>
        <w:numPr>
          <w:ilvl w:val="0"/>
          <w:numId w:val="9"/>
        </w:numPr>
        <w:tabs>
          <w:tab w:val="left" w:pos="1620"/>
        </w:tabs>
        <w:spacing w:line="100" w:lineRule="atLeast"/>
        <w:rPr>
          <w:rFonts w:ascii="Calibri" w:eastAsia="Calibri" w:hAnsi="Calibri" w:cs="Calibri"/>
          <w:color w:val="666666"/>
        </w:rPr>
      </w:pPr>
      <w:r>
        <w:rPr>
          <w:rFonts w:ascii="Calibri" w:eastAsia="Calibri" w:hAnsi="Calibri" w:cs="Calibri"/>
          <w:color w:val="666666"/>
        </w:rPr>
        <w:t>Matriculation</w:t>
      </w:r>
      <w:r>
        <w:rPr>
          <w:rFonts w:ascii="Calibri" w:eastAsia="Calibri" w:hAnsi="Calibri" w:cs="Calibri"/>
          <w:color w:val="666666"/>
        </w:rPr>
        <w:tab/>
      </w:r>
      <w:r>
        <w:rPr>
          <w:rFonts w:ascii="Calibri" w:eastAsia="Calibri" w:hAnsi="Calibri" w:cs="Calibri"/>
          <w:color w:val="666666"/>
        </w:rPr>
        <w:tab/>
      </w:r>
      <w:r>
        <w:rPr>
          <w:rFonts w:ascii="Calibri" w:eastAsia="Calibri" w:hAnsi="Calibri" w:cs="Calibri"/>
          <w:color w:val="666666"/>
        </w:rPr>
        <w:tab/>
      </w:r>
      <w:r>
        <w:rPr>
          <w:rFonts w:ascii="Calibri" w:eastAsia="Calibri" w:hAnsi="Calibri" w:cs="Calibri"/>
          <w:color w:val="666666"/>
        </w:rPr>
        <w:tab/>
      </w:r>
      <w:r>
        <w:rPr>
          <w:rFonts w:ascii="Calibri" w:eastAsia="Calibri" w:hAnsi="Calibri" w:cs="Calibri"/>
          <w:color w:val="666666"/>
        </w:rPr>
        <w:tab/>
      </w:r>
      <w:r w:rsidR="00C36306">
        <w:rPr>
          <w:rFonts w:ascii="Calibri" w:eastAsia="Calibri" w:hAnsi="Calibri" w:cs="Calibri"/>
          <w:color w:val="666666"/>
        </w:rPr>
        <w:tab/>
      </w:r>
      <w:r w:rsidR="00FE5FC4">
        <w:rPr>
          <w:rFonts w:ascii="Calibri" w:eastAsia="Calibri" w:hAnsi="Calibri" w:cs="Calibri"/>
          <w:color w:val="666666"/>
        </w:rPr>
        <w:t>2008 -</w:t>
      </w:r>
      <w:r w:rsidR="00B70FD1">
        <w:rPr>
          <w:rFonts w:ascii="Calibri" w:eastAsia="Calibri" w:hAnsi="Calibri" w:cs="Calibri"/>
          <w:color w:val="666666"/>
        </w:rPr>
        <w:t xml:space="preserve"> </w:t>
      </w:r>
      <w:r w:rsidR="00FE5FC4">
        <w:rPr>
          <w:rFonts w:ascii="Calibri" w:eastAsia="Calibri" w:hAnsi="Calibri" w:cs="Calibri"/>
          <w:color w:val="666666"/>
        </w:rPr>
        <w:t>A Grade</w:t>
      </w:r>
    </w:p>
    <w:p w:rsidR="00820101" w:rsidRPr="00233C6D" w:rsidRDefault="00EA1122" w:rsidP="00584297">
      <w:pPr>
        <w:tabs>
          <w:tab w:val="left" w:pos="1620"/>
        </w:tabs>
        <w:spacing w:line="100" w:lineRule="atLeast"/>
        <w:ind w:left="1620" w:hanging="1620"/>
        <w:rPr>
          <w:rFonts w:ascii="Calibri" w:eastAsia="Calibri" w:hAnsi="Calibri" w:cs="Calibri"/>
          <w:b/>
          <w:color w:val="3D85C6"/>
          <w:sz w:val="24"/>
          <w:szCs w:val="24"/>
        </w:rPr>
      </w:pPr>
      <w:r>
        <w:rPr>
          <w:rFonts w:ascii="Calibri" w:hAnsi="Calibri" w:cs="Calibri"/>
          <w:noProof/>
          <w:lang w:eastAsia="en-US" w:bidi="ar-SA"/>
        </w:rPr>
        <w:drawing>
          <wp:inline distT="0" distB="0" distL="0" distR="0">
            <wp:extent cx="5581650" cy="6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E75" w:rsidRPr="00233C6D" w:rsidRDefault="006C7967" w:rsidP="000D4D7D">
      <w:pPr>
        <w:pStyle w:val="ListParagraph"/>
        <w:spacing w:line="100" w:lineRule="atLeast"/>
        <w:ind w:left="0"/>
        <w:rPr>
          <w:rFonts w:ascii="Calibri" w:eastAsia="Calibri" w:hAnsi="Calibri" w:cs="Calibri"/>
          <w:color w:val="444444"/>
          <w:sz w:val="22"/>
          <w:szCs w:val="22"/>
        </w:rPr>
      </w:pPr>
      <w:r w:rsidRPr="00233C6D">
        <w:rPr>
          <w:rFonts w:ascii="Calibri" w:eastAsia="Calibri" w:hAnsi="Calibri" w:cs="Calibri"/>
          <w:b/>
          <w:color w:val="3D85C6"/>
        </w:rPr>
        <w:t>AREAS OF EXPERTISE</w:t>
      </w:r>
      <w:r w:rsidR="00820101" w:rsidRPr="00233C6D">
        <w:rPr>
          <w:rFonts w:ascii="Calibri" w:eastAsia="Calibri" w:hAnsi="Calibri" w:cs="Calibri"/>
          <w:b/>
          <w:color w:val="3D85C6"/>
        </w:rPr>
        <w:tab/>
      </w:r>
    </w:p>
    <w:p w:rsidR="006C7967" w:rsidRPr="00FE5FC4" w:rsidRDefault="006C7967" w:rsidP="006C7967">
      <w:pPr>
        <w:pStyle w:val="ListParagraph"/>
        <w:numPr>
          <w:ilvl w:val="0"/>
          <w:numId w:val="2"/>
        </w:numPr>
        <w:spacing w:line="100" w:lineRule="atLeast"/>
        <w:rPr>
          <w:rFonts w:ascii="Calibri" w:eastAsia="Calibri" w:hAnsi="Calibri" w:cs="Calibri"/>
          <w:color w:val="444444"/>
          <w:sz w:val="22"/>
          <w:szCs w:val="22"/>
        </w:rPr>
      </w:pPr>
      <w:r w:rsidRPr="00FE5FC4">
        <w:rPr>
          <w:rFonts w:ascii="Calibri" w:eastAsia="Calibri" w:hAnsi="Calibri" w:cs="Calibri"/>
          <w:color w:val="444444"/>
          <w:sz w:val="22"/>
          <w:szCs w:val="22"/>
        </w:rPr>
        <w:t>Steam Generation Units</w:t>
      </w:r>
      <w:r w:rsidR="00FE5FC4" w:rsidRPr="00FE5FC4">
        <w:rPr>
          <w:rFonts w:ascii="Calibri" w:eastAsia="Calibri" w:hAnsi="Calibri" w:cs="Calibri"/>
          <w:color w:val="444444"/>
          <w:sz w:val="22"/>
          <w:szCs w:val="22"/>
        </w:rPr>
        <w:t xml:space="preserve"> </w:t>
      </w:r>
      <w:r w:rsidRPr="00FE5FC4">
        <w:rPr>
          <w:rFonts w:ascii="Calibri" w:eastAsia="Calibri" w:hAnsi="Calibri" w:cs="Calibri"/>
          <w:color w:val="444444"/>
          <w:sz w:val="22"/>
          <w:szCs w:val="22"/>
        </w:rPr>
        <w:t>(Boilers)</w:t>
      </w:r>
    </w:p>
    <w:p w:rsidR="006C7967" w:rsidRPr="00FE5FC4" w:rsidRDefault="006C7967" w:rsidP="006C7967">
      <w:pPr>
        <w:pStyle w:val="ListParagraph"/>
        <w:numPr>
          <w:ilvl w:val="0"/>
          <w:numId w:val="2"/>
        </w:numPr>
        <w:spacing w:line="100" w:lineRule="atLeast"/>
        <w:rPr>
          <w:rFonts w:ascii="Calibri" w:eastAsia="Calibri" w:hAnsi="Calibri" w:cs="Calibri"/>
          <w:color w:val="444444"/>
          <w:sz w:val="22"/>
          <w:szCs w:val="22"/>
        </w:rPr>
      </w:pPr>
      <w:r w:rsidRPr="00FE5FC4">
        <w:rPr>
          <w:rFonts w:ascii="Calibri" w:eastAsia="Calibri" w:hAnsi="Calibri" w:cs="Calibri"/>
          <w:color w:val="444444"/>
          <w:sz w:val="22"/>
          <w:szCs w:val="22"/>
        </w:rPr>
        <w:t>Boiler feed water Treatment (Ion exchange)</w:t>
      </w:r>
    </w:p>
    <w:p w:rsidR="006C7967" w:rsidRPr="00FE5FC4" w:rsidRDefault="006C7967" w:rsidP="006C7967">
      <w:pPr>
        <w:pStyle w:val="ListParagraph"/>
        <w:numPr>
          <w:ilvl w:val="0"/>
          <w:numId w:val="2"/>
        </w:numPr>
        <w:spacing w:line="100" w:lineRule="atLeast"/>
        <w:rPr>
          <w:rFonts w:ascii="Calibri" w:eastAsia="Calibri" w:hAnsi="Calibri" w:cs="Calibri"/>
          <w:color w:val="444444"/>
          <w:sz w:val="22"/>
          <w:szCs w:val="22"/>
        </w:rPr>
      </w:pPr>
      <w:r w:rsidRPr="00FE5FC4">
        <w:rPr>
          <w:rFonts w:ascii="Calibri" w:eastAsia="Calibri" w:hAnsi="Calibri" w:cs="Calibri"/>
          <w:color w:val="444444"/>
          <w:sz w:val="22"/>
          <w:szCs w:val="22"/>
        </w:rPr>
        <w:t>Cooling Towers with NALCO 3DT TRASAR</w:t>
      </w:r>
    </w:p>
    <w:p w:rsidR="006C7967" w:rsidRPr="00FE5FC4" w:rsidRDefault="006C7967" w:rsidP="006C7967">
      <w:pPr>
        <w:pStyle w:val="ListParagraph"/>
        <w:numPr>
          <w:ilvl w:val="0"/>
          <w:numId w:val="2"/>
        </w:numPr>
        <w:spacing w:line="100" w:lineRule="atLeast"/>
        <w:rPr>
          <w:rFonts w:ascii="Calibri" w:eastAsia="Calibri" w:hAnsi="Calibri" w:cs="Calibri"/>
          <w:color w:val="444444"/>
          <w:sz w:val="22"/>
          <w:szCs w:val="22"/>
        </w:rPr>
      </w:pPr>
      <w:r w:rsidRPr="00FE5FC4">
        <w:rPr>
          <w:rFonts w:ascii="Calibri" w:eastAsia="Calibri" w:hAnsi="Calibri" w:cs="Calibri"/>
          <w:color w:val="444444"/>
          <w:sz w:val="22"/>
          <w:szCs w:val="22"/>
        </w:rPr>
        <w:t>Air Compressors (Centrifugal)</w:t>
      </w:r>
    </w:p>
    <w:p w:rsidR="006C7967" w:rsidRPr="00FE5FC4" w:rsidRDefault="006C7967" w:rsidP="006C7967">
      <w:pPr>
        <w:pStyle w:val="ListParagraph"/>
        <w:numPr>
          <w:ilvl w:val="0"/>
          <w:numId w:val="2"/>
        </w:numPr>
        <w:spacing w:line="100" w:lineRule="atLeast"/>
        <w:rPr>
          <w:rFonts w:ascii="Calibri" w:eastAsia="Calibri" w:hAnsi="Calibri" w:cs="Calibri"/>
          <w:color w:val="444444"/>
          <w:sz w:val="22"/>
          <w:szCs w:val="22"/>
        </w:rPr>
      </w:pPr>
      <w:r w:rsidRPr="00FE5FC4">
        <w:rPr>
          <w:rFonts w:ascii="Calibri" w:eastAsia="Calibri" w:hAnsi="Calibri" w:cs="Calibri"/>
          <w:color w:val="444444"/>
          <w:sz w:val="22"/>
          <w:szCs w:val="22"/>
        </w:rPr>
        <w:t>Wet and Dry Gas Flaring System</w:t>
      </w:r>
    </w:p>
    <w:p w:rsidR="000D4D7D" w:rsidRDefault="006C7967" w:rsidP="000D4D7D">
      <w:pPr>
        <w:pStyle w:val="ListParagraph"/>
        <w:numPr>
          <w:ilvl w:val="0"/>
          <w:numId w:val="2"/>
        </w:numPr>
        <w:spacing w:line="100" w:lineRule="atLeast"/>
        <w:rPr>
          <w:rFonts w:ascii="Calibri" w:eastAsia="Calibri" w:hAnsi="Calibri" w:cs="Calibri"/>
          <w:color w:val="444444"/>
          <w:sz w:val="22"/>
          <w:szCs w:val="22"/>
        </w:rPr>
      </w:pPr>
      <w:r w:rsidRPr="00FE5FC4">
        <w:rPr>
          <w:rFonts w:ascii="Calibri" w:eastAsia="Calibri" w:hAnsi="Calibri" w:cs="Calibri"/>
          <w:color w:val="444444"/>
          <w:sz w:val="22"/>
          <w:szCs w:val="22"/>
        </w:rPr>
        <w:t>Effluent Treatment Plant (API &amp; D</w:t>
      </w:r>
      <w:r w:rsidR="000D4D7D" w:rsidRPr="00FE5FC4">
        <w:rPr>
          <w:rFonts w:ascii="Calibri" w:eastAsia="Calibri" w:hAnsi="Calibri" w:cs="Calibri"/>
          <w:color w:val="444444"/>
          <w:sz w:val="22"/>
          <w:szCs w:val="22"/>
        </w:rPr>
        <w:t>AF )</w:t>
      </w:r>
    </w:p>
    <w:p w:rsidR="00820101" w:rsidRPr="0066540F" w:rsidRDefault="0066540F" w:rsidP="0066540F">
      <w:pPr>
        <w:pStyle w:val="ListParagraph"/>
        <w:numPr>
          <w:ilvl w:val="0"/>
          <w:numId w:val="2"/>
        </w:numPr>
        <w:spacing w:line="100" w:lineRule="atLeast"/>
        <w:rPr>
          <w:rFonts w:ascii="Calibri" w:eastAsia="Calibri" w:hAnsi="Calibri" w:cs="Calibri"/>
          <w:color w:val="444444"/>
          <w:sz w:val="22"/>
          <w:szCs w:val="22"/>
        </w:rPr>
      </w:pPr>
      <w:r>
        <w:rPr>
          <w:rFonts w:ascii="Calibri" w:eastAsia="Calibri" w:hAnsi="Calibri" w:cs="Calibri"/>
          <w:color w:val="444444"/>
          <w:sz w:val="22"/>
          <w:szCs w:val="22"/>
        </w:rPr>
        <w:t>Automatic Gas fired PLC Operated Chillers.</w:t>
      </w:r>
    </w:p>
    <w:p w:rsidR="00820101" w:rsidRPr="00FE5FC4" w:rsidRDefault="00820101">
      <w:pPr>
        <w:spacing w:line="100" w:lineRule="atLeast"/>
        <w:rPr>
          <w:rFonts w:ascii="Calibri" w:eastAsia="Calibri" w:hAnsi="Calibri" w:cs="Calibri"/>
          <w:b/>
          <w:color w:val="3D85C6"/>
        </w:rPr>
      </w:pPr>
    </w:p>
    <w:p w:rsidR="004A48AE" w:rsidRPr="00233C6D" w:rsidRDefault="004A48AE" w:rsidP="004A48AE">
      <w:pPr>
        <w:spacing w:line="100" w:lineRule="atLeast"/>
        <w:rPr>
          <w:rFonts w:ascii="Calibri" w:eastAsia="Calibri" w:hAnsi="Calibri" w:cs="Calibri"/>
          <w:b/>
          <w:color w:val="3D85C6"/>
          <w:sz w:val="24"/>
          <w:szCs w:val="24"/>
        </w:rPr>
      </w:pP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>EMPLOYMENT HISTORY</w:t>
      </w:r>
    </w:p>
    <w:p w:rsidR="00820101" w:rsidRPr="00233C6D" w:rsidRDefault="008A55BE" w:rsidP="000D4D7D">
      <w:pPr>
        <w:numPr>
          <w:ilvl w:val="0"/>
          <w:numId w:val="9"/>
        </w:numPr>
        <w:tabs>
          <w:tab w:val="left" w:pos="1620"/>
        </w:tabs>
        <w:spacing w:line="100" w:lineRule="atLeast"/>
        <w:rPr>
          <w:rFonts w:ascii="Calibri" w:eastAsia="Calibri" w:hAnsi="Calibri" w:cs="Calibri"/>
          <w:b/>
          <w:color w:val="666666"/>
        </w:rPr>
      </w:pPr>
      <w:r>
        <w:rPr>
          <w:rFonts w:ascii="Calibri" w:eastAsia="Calibri" w:hAnsi="Calibri" w:cs="Calibri"/>
          <w:b/>
          <w:color w:val="666666"/>
        </w:rPr>
        <w:t>Pak-</w:t>
      </w:r>
      <w:r w:rsidR="004A48AE" w:rsidRPr="00233C6D">
        <w:rPr>
          <w:rFonts w:ascii="Calibri" w:eastAsia="Calibri" w:hAnsi="Calibri" w:cs="Calibri"/>
          <w:b/>
          <w:color w:val="666666"/>
        </w:rPr>
        <w:t>Arab Refinery</w:t>
      </w:r>
      <w:r w:rsidR="009C33B4">
        <w:rPr>
          <w:rFonts w:ascii="Calibri" w:eastAsia="Calibri" w:hAnsi="Calibri" w:cs="Calibri"/>
          <w:b/>
          <w:color w:val="666666"/>
        </w:rPr>
        <w:t xml:space="preserve"> Ltd</w:t>
      </w:r>
      <w:r w:rsidR="004A48AE" w:rsidRPr="00233C6D">
        <w:rPr>
          <w:rFonts w:ascii="Calibri" w:eastAsia="Calibri" w:hAnsi="Calibri" w:cs="Calibri"/>
          <w:b/>
          <w:color w:val="666666"/>
        </w:rPr>
        <w:t xml:space="preserve"> (PARCO)</w:t>
      </w:r>
      <w:r w:rsidR="009C33B4">
        <w:rPr>
          <w:rFonts w:ascii="Calibri" w:eastAsia="Calibri" w:hAnsi="Calibri" w:cs="Calibri"/>
          <w:b/>
          <w:color w:val="666666"/>
        </w:rPr>
        <w:t xml:space="preserve">      </w:t>
      </w:r>
      <w:r w:rsidR="004A48AE" w:rsidRPr="00233C6D">
        <w:rPr>
          <w:rFonts w:ascii="Calibri" w:eastAsia="Calibri" w:hAnsi="Calibri" w:cs="Calibri"/>
          <w:b/>
          <w:color w:val="666666"/>
        </w:rPr>
        <w:t>Utilities</w:t>
      </w:r>
      <w:r w:rsidR="000D4D7D" w:rsidRPr="00233C6D">
        <w:rPr>
          <w:rFonts w:ascii="Calibri" w:eastAsia="Calibri" w:hAnsi="Calibri" w:cs="Calibri"/>
          <w:b/>
          <w:color w:val="666666"/>
        </w:rPr>
        <w:t xml:space="preserve"> O</w:t>
      </w:r>
      <w:r w:rsidR="00611160">
        <w:rPr>
          <w:rFonts w:ascii="Calibri" w:eastAsia="Calibri" w:hAnsi="Calibri" w:cs="Calibri"/>
          <w:b/>
          <w:color w:val="666666"/>
        </w:rPr>
        <w:t>perator</w:t>
      </w:r>
      <w:r w:rsidR="009C33B4">
        <w:rPr>
          <w:rFonts w:ascii="Calibri" w:eastAsia="Calibri" w:hAnsi="Calibri" w:cs="Calibri"/>
          <w:b/>
          <w:color w:val="666666"/>
        </w:rPr>
        <w:t xml:space="preserve">     </w:t>
      </w:r>
      <w:r>
        <w:rPr>
          <w:rFonts w:ascii="Calibri" w:eastAsia="Calibri" w:hAnsi="Calibri" w:cs="Calibri"/>
          <w:b/>
          <w:color w:val="666666"/>
        </w:rPr>
        <w:t>28</w:t>
      </w:r>
      <w:r w:rsidR="009C33B4">
        <w:rPr>
          <w:rFonts w:ascii="Calibri" w:eastAsia="Calibri" w:hAnsi="Calibri" w:cs="Calibri"/>
          <w:b/>
          <w:color w:val="666666"/>
        </w:rPr>
        <w:t xml:space="preserve"> Nov</w:t>
      </w:r>
      <w:r>
        <w:rPr>
          <w:rFonts w:ascii="Calibri" w:eastAsia="Calibri" w:hAnsi="Calibri" w:cs="Calibri"/>
          <w:b/>
          <w:color w:val="666666"/>
        </w:rPr>
        <w:t xml:space="preserve"> </w:t>
      </w:r>
      <w:r w:rsidR="000D4D7D" w:rsidRPr="00233C6D">
        <w:rPr>
          <w:rFonts w:ascii="Calibri" w:eastAsia="Calibri" w:hAnsi="Calibri" w:cs="Calibri"/>
          <w:b/>
          <w:color w:val="666666"/>
        </w:rPr>
        <w:t>2012</w:t>
      </w:r>
      <w:r w:rsidR="004A48AE" w:rsidRPr="00233C6D">
        <w:rPr>
          <w:rFonts w:ascii="Calibri" w:eastAsia="Calibri" w:hAnsi="Calibri" w:cs="Calibri"/>
          <w:b/>
          <w:color w:val="666666"/>
        </w:rPr>
        <w:t xml:space="preserve"> To Present</w:t>
      </w:r>
    </w:p>
    <w:p w:rsidR="000D4D7D" w:rsidRPr="00233C6D" w:rsidRDefault="00611160" w:rsidP="000D4D7D">
      <w:pPr>
        <w:numPr>
          <w:ilvl w:val="0"/>
          <w:numId w:val="9"/>
        </w:numPr>
        <w:tabs>
          <w:tab w:val="left" w:pos="1620"/>
        </w:tabs>
        <w:spacing w:line="100" w:lineRule="atLeast"/>
        <w:rPr>
          <w:rFonts w:ascii="Calibri" w:eastAsia="Calibri" w:hAnsi="Calibri" w:cs="Calibri"/>
          <w:b/>
          <w:color w:val="666666"/>
        </w:rPr>
      </w:pPr>
      <w:r>
        <w:rPr>
          <w:rFonts w:ascii="Calibri" w:eastAsia="Calibri" w:hAnsi="Calibri" w:cs="Calibri"/>
          <w:b/>
          <w:color w:val="666666"/>
        </w:rPr>
        <w:t xml:space="preserve">Ittehad Chemicals Ltd </w:t>
      </w:r>
      <w:r>
        <w:rPr>
          <w:rFonts w:ascii="Calibri" w:eastAsia="Calibri" w:hAnsi="Calibri" w:cs="Calibri"/>
          <w:b/>
          <w:color w:val="666666"/>
        </w:rPr>
        <w:tab/>
      </w:r>
      <w:r w:rsidR="000C11FB">
        <w:rPr>
          <w:rFonts w:ascii="Calibri" w:eastAsia="Calibri" w:hAnsi="Calibri" w:cs="Calibri"/>
          <w:b/>
          <w:color w:val="666666"/>
        </w:rPr>
        <w:tab/>
      </w:r>
      <w:r w:rsidR="009C33B4">
        <w:rPr>
          <w:rFonts w:ascii="Calibri" w:eastAsia="Calibri" w:hAnsi="Calibri" w:cs="Calibri"/>
          <w:b/>
          <w:color w:val="666666"/>
        </w:rPr>
        <w:t xml:space="preserve">      </w:t>
      </w:r>
      <w:r w:rsidR="000D4D7D" w:rsidRPr="00233C6D">
        <w:rPr>
          <w:rFonts w:ascii="Calibri" w:eastAsia="Calibri" w:hAnsi="Calibri" w:cs="Calibri"/>
          <w:b/>
          <w:color w:val="666666"/>
        </w:rPr>
        <w:t>Utilities Operator</w:t>
      </w:r>
      <w:r w:rsidR="000D4D7D" w:rsidRPr="00233C6D">
        <w:rPr>
          <w:rFonts w:ascii="Calibri" w:eastAsia="Calibri" w:hAnsi="Calibri" w:cs="Calibri"/>
          <w:b/>
          <w:color w:val="666666"/>
        </w:rPr>
        <w:tab/>
      </w:r>
      <w:r w:rsidR="008A55BE">
        <w:rPr>
          <w:rFonts w:ascii="Calibri" w:eastAsia="Calibri" w:hAnsi="Calibri" w:cs="Calibri"/>
          <w:b/>
          <w:color w:val="666666"/>
        </w:rPr>
        <w:t xml:space="preserve">01 </w:t>
      </w:r>
      <w:r w:rsidR="000D4D7D" w:rsidRPr="00233C6D">
        <w:rPr>
          <w:rFonts w:ascii="Calibri" w:eastAsia="Calibri" w:hAnsi="Calibri" w:cs="Calibri"/>
          <w:b/>
          <w:color w:val="666666"/>
        </w:rPr>
        <w:t xml:space="preserve">Jul 2011 To </w:t>
      </w:r>
      <w:r w:rsidR="008A55BE">
        <w:rPr>
          <w:rFonts w:ascii="Calibri" w:eastAsia="Calibri" w:hAnsi="Calibri" w:cs="Calibri"/>
          <w:b/>
          <w:color w:val="666666"/>
        </w:rPr>
        <w:t xml:space="preserve">28 </w:t>
      </w:r>
      <w:r w:rsidR="000D4D7D" w:rsidRPr="00233C6D">
        <w:rPr>
          <w:rFonts w:ascii="Calibri" w:eastAsia="Calibri" w:hAnsi="Calibri" w:cs="Calibri"/>
          <w:b/>
          <w:color w:val="666666"/>
        </w:rPr>
        <w:t>Nov 2012</w:t>
      </w:r>
    </w:p>
    <w:p w:rsidR="00650AFE" w:rsidRPr="00233C6D" w:rsidRDefault="00650AFE">
      <w:pPr>
        <w:spacing w:line="100" w:lineRule="atLeast"/>
        <w:rPr>
          <w:rFonts w:ascii="Calibri" w:eastAsia="Calibri" w:hAnsi="Calibri" w:cs="Calibri"/>
          <w:b/>
          <w:color w:val="3D85C6"/>
          <w:sz w:val="24"/>
          <w:szCs w:val="24"/>
        </w:rPr>
      </w:pPr>
    </w:p>
    <w:p w:rsidR="00650AFE" w:rsidRPr="00233C6D" w:rsidRDefault="00820101" w:rsidP="00650AFE">
      <w:pPr>
        <w:spacing w:line="100" w:lineRule="atLeast"/>
        <w:rPr>
          <w:rFonts w:ascii="Calibri" w:eastAsia="Calibri" w:hAnsi="Calibri" w:cs="Calibri"/>
          <w:b/>
          <w:color w:val="3D85C6"/>
          <w:sz w:val="24"/>
          <w:szCs w:val="24"/>
        </w:rPr>
      </w:pP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>EXPERIENCE DETAILS</w:t>
      </w:r>
    </w:p>
    <w:p w:rsidR="00820101" w:rsidRPr="00233C6D" w:rsidRDefault="002E7EFF">
      <w:pPr>
        <w:spacing w:line="100" w:lineRule="atLeast"/>
        <w:rPr>
          <w:rFonts w:ascii="Calibri" w:eastAsia="Calibri" w:hAnsi="Calibri" w:cs="Calibri"/>
          <w:b/>
          <w:color w:val="444444"/>
          <w:sz w:val="26"/>
          <w:szCs w:val="26"/>
        </w:rPr>
      </w:pPr>
      <w:r w:rsidRPr="00233C6D">
        <w:rPr>
          <w:rFonts w:ascii="Calibri" w:eastAsia="Calibri" w:hAnsi="Calibri" w:cs="Calibri"/>
          <w:b/>
          <w:color w:val="444444"/>
          <w:sz w:val="24"/>
          <w:szCs w:val="24"/>
          <w:u w:val="single"/>
        </w:rPr>
        <w:t xml:space="preserve">COMPANY </w:t>
      </w:r>
      <w:r w:rsidR="000D4D7D" w:rsidRPr="00233C6D">
        <w:rPr>
          <w:rFonts w:ascii="Calibri" w:eastAsia="Calibri" w:hAnsi="Calibri" w:cs="Calibri"/>
          <w:b/>
          <w:color w:val="444444"/>
          <w:sz w:val="24"/>
          <w:szCs w:val="24"/>
          <w:u w:val="single"/>
        </w:rPr>
        <w:t>2</w:t>
      </w:r>
    </w:p>
    <w:p w:rsidR="006F4815" w:rsidRPr="00233C6D" w:rsidRDefault="009C33B4" w:rsidP="006F4815">
      <w:pPr>
        <w:spacing w:line="100" w:lineRule="atLeast"/>
        <w:ind w:firstLine="720"/>
        <w:rPr>
          <w:rFonts w:ascii="Calibri" w:eastAsia="Calibri" w:hAnsi="Calibri" w:cs="Calibri"/>
          <w:color w:val="444444"/>
        </w:rPr>
      </w:pPr>
      <w:r>
        <w:rPr>
          <w:rFonts w:ascii="Calibri" w:eastAsia="Calibri" w:hAnsi="Calibri" w:cs="Calibri"/>
          <w:b/>
          <w:color w:val="444444"/>
          <w:sz w:val="26"/>
          <w:szCs w:val="26"/>
        </w:rPr>
        <w:t xml:space="preserve">Pak Arab Refinery </w:t>
      </w:r>
      <w:r w:rsidR="00650AFE" w:rsidRPr="00233C6D">
        <w:rPr>
          <w:rFonts w:ascii="Calibri" w:eastAsia="Calibri" w:hAnsi="Calibri" w:cs="Calibri"/>
          <w:b/>
          <w:color w:val="444444"/>
          <w:sz w:val="26"/>
          <w:szCs w:val="26"/>
        </w:rPr>
        <w:t>Ltd (PARCO)</w:t>
      </w:r>
      <w:r w:rsidR="00820101" w:rsidRPr="00233C6D">
        <w:rPr>
          <w:rFonts w:ascii="Calibri" w:eastAsia="Calibri" w:hAnsi="Calibri" w:cs="Calibri"/>
          <w:b/>
          <w:color w:val="444444"/>
          <w:sz w:val="26"/>
          <w:szCs w:val="26"/>
        </w:rPr>
        <w:t>, Pak</w:t>
      </w:r>
      <w:r w:rsidR="00FE5FC4">
        <w:rPr>
          <w:rFonts w:ascii="Calibri" w:eastAsia="Calibri" w:hAnsi="Calibri" w:cs="Calibri"/>
          <w:b/>
          <w:color w:val="444444"/>
          <w:sz w:val="24"/>
          <w:szCs w:val="24"/>
        </w:rPr>
        <w:t>.</w:t>
      </w:r>
      <w:r w:rsidR="00FE5FC4"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00FE5FC4"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00FE5FC4"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005700E1" w:rsidRPr="00233C6D">
        <w:rPr>
          <w:rFonts w:ascii="Calibri" w:eastAsia="Calibri" w:hAnsi="Calibri" w:cs="Calibri"/>
          <w:color w:val="444444"/>
        </w:rPr>
        <w:t>(</w:t>
      </w:r>
      <w:r w:rsidR="00EC36CB">
        <w:rPr>
          <w:rFonts w:ascii="Calibri" w:eastAsia="Calibri" w:hAnsi="Calibri" w:cs="Calibri"/>
          <w:color w:val="444444"/>
        </w:rPr>
        <w:t xml:space="preserve">28 </w:t>
      </w:r>
      <w:r w:rsidR="005700E1" w:rsidRPr="00233C6D">
        <w:rPr>
          <w:rFonts w:ascii="Calibri" w:eastAsia="Calibri" w:hAnsi="Calibri" w:cs="Calibri"/>
          <w:color w:val="444444"/>
        </w:rPr>
        <w:t xml:space="preserve">Nov </w:t>
      </w:r>
      <w:r w:rsidR="000D4D7D" w:rsidRPr="00233C6D">
        <w:rPr>
          <w:rFonts w:ascii="Calibri" w:eastAsia="Calibri" w:hAnsi="Calibri" w:cs="Calibri"/>
          <w:color w:val="444444"/>
        </w:rPr>
        <w:t xml:space="preserve">2012 </w:t>
      </w:r>
      <w:r w:rsidR="00820101" w:rsidRPr="00233C6D">
        <w:rPr>
          <w:rFonts w:ascii="Calibri" w:eastAsia="Calibri" w:hAnsi="Calibri" w:cs="Calibri"/>
          <w:color w:val="444444"/>
        </w:rPr>
        <w:t>-</w:t>
      </w:r>
      <w:r w:rsidR="000D4D7D" w:rsidRPr="00233C6D">
        <w:rPr>
          <w:rFonts w:ascii="Calibri" w:eastAsia="Calibri" w:hAnsi="Calibri" w:cs="Calibri"/>
          <w:color w:val="444444"/>
        </w:rPr>
        <w:t xml:space="preserve"> </w:t>
      </w:r>
      <w:r w:rsidR="00820101" w:rsidRPr="00233C6D">
        <w:rPr>
          <w:rFonts w:ascii="Calibri" w:eastAsia="Calibri" w:hAnsi="Calibri" w:cs="Calibri"/>
          <w:color w:val="444444"/>
        </w:rPr>
        <w:t>till date)</w:t>
      </w:r>
    </w:p>
    <w:p w:rsidR="00820101" w:rsidRDefault="00FE5FC4" w:rsidP="006F4815">
      <w:pPr>
        <w:pStyle w:val="ListParagraph"/>
        <w:spacing w:line="100" w:lineRule="atLeast"/>
        <w:ind w:left="1494"/>
        <w:jc w:val="both"/>
        <w:rPr>
          <w:rFonts w:ascii="Calibri" w:eastAsia="Calibri" w:hAnsi="Calibri" w:cs="Calibri"/>
          <w:color w:val="444444"/>
        </w:rPr>
      </w:pPr>
      <w:r w:rsidRPr="006F4815">
        <w:rPr>
          <w:rFonts w:ascii="Calibri" w:eastAsia="Calibri" w:hAnsi="Calibri" w:cs="Calibri"/>
          <w:color w:val="444444"/>
        </w:rPr>
        <w:t xml:space="preserve">I </w:t>
      </w:r>
      <w:r w:rsidR="00650AFE" w:rsidRPr="006F4815">
        <w:rPr>
          <w:rFonts w:ascii="Calibri" w:eastAsia="Calibri" w:hAnsi="Calibri" w:cs="Calibri"/>
          <w:color w:val="444444"/>
        </w:rPr>
        <w:t>am working in</w:t>
      </w:r>
      <w:r w:rsidR="00820101" w:rsidRPr="006F4815">
        <w:rPr>
          <w:rFonts w:ascii="Calibri" w:eastAsia="Calibri" w:hAnsi="Calibri" w:cs="Calibri"/>
          <w:color w:val="444444"/>
        </w:rPr>
        <w:t xml:space="preserve"> </w:t>
      </w:r>
      <w:r w:rsidR="00650AFE" w:rsidRPr="006F4815">
        <w:rPr>
          <w:rFonts w:ascii="Calibri" w:eastAsia="Calibri" w:hAnsi="Calibri" w:cs="Calibri"/>
          <w:color w:val="444444"/>
        </w:rPr>
        <w:t>PARCO</w:t>
      </w:r>
      <w:r w:rsidR="00820101" w:rsidRPr="006F4815">
        <w:rPr>
          <w:rFonts w:ascii="Calibri" w:eastAsia="Calibri" w:hAnsi="Calibri" w:cs="Calibri"/>
          <w:color w:val="444444"/>
        </w:rPr>
        <w:t xml:space="preserve"> at </w:t>
      </w:r>
      <w:r w:rsidR="00820101" w:rsidRPr="006F4815">
        <w:rPr>
          <w:rFonts w:ascii="Calibri" w:eastAsia="Calibri" w:hAnsi="Calibri" w:cs="Calibri"/>
          <w:b/>
          <w:color w:val="444444"/>
        </w:rPr>
        <w:t>U</w:t>
      </w:r>
      <w:r w:rsidR="00650AFE" w:rsidRPr="006F4815">
        <w:rPr>
          <w:rFonts w:ascii="Calibri" w:eastAsia="Calibri" w:hAnsi="Calibri" w:cs="Calibri"/>
          <w:b/>
          <w:color w:val="444444"/>
        </w:rPr>
        <w:t>tilities</w:t>
      </w:r>
      <w:r w:rsidR="00820101" w:rsidRPr="006F4815">
        <w:rPr>
          <w:rFonts w:ascii="Calibri" w:eastAsia="Calibri" w:hAnsi="Calibri" w:cs="Calibri"/>
          <w:color w:val="444444"/>
        </w:rPr>
        <w:t xml:space="preserve">, which is an </w:t>
      </w:r>
      <w:r w:rsidR="00650AFE" w:rsidRPr="006F4815">
        <w:rPr>
          <w:rFonts w:ascii="Calibri" w:eastAsia="Calibri" w:hAnsi="Calibri" w:cs="Calibri"/>
          <w:color w:val="444444"/>
        </w:rPr>
        <w:t>state of the art Crude Oil processing facility</w:t>
      </w:r>
      <w:r w:rsidR="005700E1" w:rsidRPr="006F4815">
        <w:rPr>
          <w:rFonts w:ascii="Calibri" w:eastAsia="Calibri" w:hAnsi="Calibri" w:cs="Calibri"/>
          <w:color w:val="444444"/>
        </w:rPr>
        <w:t xml:space="preserve"> </w:t>
      </w:r>
      <w:proofErr w:type="gramStart"/>
      <w:r w:rsidR="009C33B4" w:rsidRPr="006F4815">
        <w:rPr>
          <w:rFonts w:ascii="Calibri" w:eastAsia="Calibri" w:hAnsi="Calibri" w:cs="Calibri"/>
          <w:color w:val="444444"/>
        </w:rPr>
        <w:t>o</w:t>
      </w:r>
      <w:r w:rsidR="00F5283C" w:rsidRPr="006F4815">
        <w:rPr>
          <w:rFonts w:ascii="Calibri" w:eastAsia="Calibri" w:hAnsi="Calibri" w:cs="Calibri"/>
          <w:color w:val="444444"/>
        </w:rPr>
        <w:t>f</w:t>
      </w:r>
      <w:r w:rsidR="005700E1" w:rsidRPr="006F4815">
        <w:rPr>
          <w:rFonts w:ascii="Calibri" w:eastAsia="Calibri" w:hAnsi="Calibri" w:cs="Calibri"/>
          <w:color w:val="444444"/>
        </w:rPr>
        <w:t xml:space="preserve"> </w:t>
      </w:r>
      <w:r w:rsidR="006F4815" w:rsidRPr="006F4815">
        <w:rPr>
          <w:rFonts w:ascii="Calibri" w:eastAsia="Calibri" w:hAnsi="Calibri" w:cs="Calibri"/>
          <w:color w:val="444444"/>
        </w:rPr>
        <w:t xml:space="preserve"> </w:t>
      </w:r>
      <w:r w:rsidR="005700E1" w:rsidRPr="006F4815">
        <w:rPr>
          <w:rFonts w:ascii="Calibri" w:eastAsia="Calibri" w:hAnsi="Calibri" w:cs="Calibri"/>
          <w:color w:val="444444"/>
        </w:rPr>
        <w:t>100,000</w:t>
      </w:r>
      <w:proofErr w:type="gramEnd"/>
      <w:r w:rsidR="005700E1" w:rsidRPr="006F4815">
        <w:rPr>
          <w:rFonts w:ascii="Calibri" w:eastAsia="Calibri" w:hAnsi="Calibri" w:cs="Calibri"/>
          <w:color w:val="444444"/>
        </w:rPr>
        <w:t xml:space="preserve"> </w:t>
      </w:r>
      <w:r w:rsidR="006F4815" w:rsidRPr="006F4815">
        <w:rPr>
          <w:rFonts w:ascii="Calibri" w:eastAsia="Calibri" w:hAnsi="Calibri" w:cs="Calibri"/>
          <w:color w:val="444444"/>
        </w:rPr>
        <w:t xml:space="preserve"> </w:t>
      </w:r>
      <w:r w:rsidR="00650AFE" w:rsidRPr="006F4815">
        <w:rPr>
          <w:rFonts w:ascii="Calibri" w:eastAsia="Calibri" w:hAnsi="Calibri" w:cs="Calibri"/>
          <w:color w:val="444444"/>
        </w:rPr>
        <w:t>BPSD</w:t>
      </w:r>
      <w:r w:rsidR="00820101" w:rsidRPr="006F4815">
        <w:rPr>
          <w:rFonts w:ascii="Calibri" w:eastAsia="Calibri" w:hAnsi="Calibri" w:cs="Calibri"/>
          <w:color w:val="444444"/>
        </w:rPr>
        <w:t xml:space="preserve">. I have performed my duty on following sections of </w:t>
      </w:r>
      <w:r w:rsidR="00650AFE" w:rsidRPr="006F4815">
        <w:rPr>
          <w:rFonts w:ascii="Calibri" w:eastAsia="Calibri" w:hAnsi="Calibri" w:cs="Calibri"/>
          <w:color w:val="444444"/>
        </w:rPr>
        <w:t>Utilities.</w:t>
      </w:r>
    </w:p>
    <w:p w:rsidR="006F4815" w:rsidRPr="006F4815" w:rsidRDefault="006F4815" w:rsidP="006F4815">
      <w:pPr>
        <w:pStyle w:val="ListParagraph"/>
        <w:spacing w:line="100" w:lineRule="atLeast"/>
        <w:ind w:left="1494"/>
        <w:jc w:val="both"/>
        <w:rPr>
          <w:rFonts w:ascii="Calibri" w:eastAsia="Calibri" w:hAnsi="Calibri" w:cs="Calibri"/>
          <w:color w:val="444444"/>
        </w:rPr>
      </w:pPr>
    </w:p>
    <w:p w:rsidR="00650AFE" w:rsidRPr="00233C6D" w:rsidRDefault="00650AFE" w:rsidP="00650AFE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b/>
          <w:bCs/>
          <w:color w:val="444444"/>
          <w:u w:val="single"/>
        </w:rPr>
        <w:t>Steam Generation</w:t>
      </w:r>
      <w:r w:rsidRPr="00233C6D">
        <w:rPr>
          <w:rFonts w:ascii="Calibri" w:eastAsia="Calibri" w:hAnsi="Calibri" w:cs="Calibri"/>
          <w:color w:val="444444"/>
        </w:rPr>
        <w:t xml:space="preserve"> with Three water tube, Dual fuel firing Boilers each having capacity of 65 ton</w:t>
      </w:r>
      <w:r w:rsidR="009C33B4">
        <w:rPr>
          <w:rFonts w:ascii="Calibri" w:eastAsia="Calibri" w:hAnsi="Calibri" w:cs="Calibri"/>
          <w:color w:val="444444"/>
        </w:rPr>
        <w:t>s</w:t>
      </w:r>
      <w:r w:rsidRPr="00233C6D">
        <w:rPr>
          <w:rFonts w:ascii="Calibri" w:eastAsia="Calibri" w:hAnsi="Calibri" w:cs="Calibri"/>
          <w:color w:val="444444"/>
        </w:rPr>
        <w:t>/hr by Macchi</w:t>
      </w:r>
      <w:r w:rsidR="005700E1" w:rsidRPr="00233C6D">
        <w:rPr>
          <w:rFonts w:ascii="Calibri" w:eastAsia="Calibri" w:hAnsi="Calibri" w:cs="Calibri"/>
          <w:color w:val="444444"/>
        </w:rPr>
        <w:t>.</w:t>
      </w:r>
    </w:p>
    <w:p w:rsidR="00650AFE" w:rsidRPr="00233C6D" w:rsidRDefault="00650AFE" w:rsidP="00650AFE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b/>
          <w:bCs/>
          <w:color w:val="444444"/>
          <w:u w:val="single"/>
        </w:rPr>
        <w:t>Boiler Feed Water Treatment</w:t>
      </w:r>
      <w:r w:rsidR="005700E1" w:rsidRPr="00233C6D">
        <w:rPr>
          <w:rFonts w:ascii="Calibri" w:eastAsia="Calibri" w:hAnsi="Calibri" w:cs="Calibri"/>
          <w:color w:val="444444"/>
        </w:rPr>
        <w:t xml:space="preserve"> S</w:t>
      </w:r>
      <w:r w:rsidRPr="00233C6D">
        <w:rPr>
          <w:rFonts w:ascii="Calibri" w:eastAsia="Calibri" w:hAnsi="Calibri" w:cs="Calibri"/>
          <w:color w:val="444444"/>
        </w:rPr>
        <w:t>ystem (Ion Exchange and chemical treatment)</w:t>
      </w:r>
      <w:r w:rsidR="00DE6619" w:rsidRPr="00233C6D">
        <w:rPr>
          <w:rFonts w:ascii="Calibri" w:eastAsia="Calibri" w:hAnsi="Calibri" w:cs="Calibri"/>
          <w:color w:val="444444"/>
        </w:rPr>
        <w:t xml:space="preserve"> 85 m3/hr ionic Italba ion exchange trains</w:t>
      </w:r>
      <w:r w:rsidR="005700E1" w:rsidRPr="00233C6D">
        <w:rPr>
          <w:rFonts w:ascii="Calibri" w:eastAsia="Calibri" w:hAnsi="Calibri" w:cs="Calibri"/>
          <w:color w:val="444444"/>
        </w:rPr>
        <w:t>.</w:t>
      </w:r>
    </w:p>
    <w:p w:rsidR="00611160" w:rsidRDefault="00650AFE" w:rsidP="00611160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b/>
          <w:bCs/>
          <w:color w:val="444444"/>
          <w:u w:val="single"/>
        </w:rPr>
        <w:t>Centrifugal Compressors</w:t>
      </w:r>
      <w:r w:rsidRPr="00233C6D">
        <w:rPr>
          <w:rFonts w:ascii="Calibri" w:eastAsia="Calibri" w:hAnsi="Calibri" w:cs="Calibri"/>
          <w:color w:val="444444"/>
        </w:rPr>
        <w:t xml:space="preserve"> for Plant and Instrument Air system, with two automatic self regeneration Dryer Trains. </w:t>
      </w:r>
    </w:p>
    <w:p w:rsidR="00DE6619" w:rsidRPr="00611160" w:rsidRDefault="00650AFE" w:rsidP="00611160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611160">
        <w:rPr>
          <w:rFonts w:ascii="Calibri" w:eastAsia="Calibri" w:hAnsi="Calibri" w:cs="Calibri"/>
          <w:b/>
          <w:bCs/>
          <w:color w:val="444444"/>
        </w:rPr>
        <w:lastRenderedPageBreak/>
        <w:t>C</w:t>
      </w:r>
      <w:r w:rsidRPr="00611160">
        <w:rPr>
          <w:rFonts w:ascii="Calibri" w:eastAsia="Calibri" w:hAnsi="Calibri" w:cs="Calibri"/>
          <w:b/>
          <w:bCs/>
          <w:color w:val="444444"/>
          <w:u w:val="single"/>
        </w:rPr>
        <w:t xml:space="preserve">ooling </w:t>
      </w:r>
      <w:proofErr w:type="gramStart"/>
      <w:r w:rsidRPr="00611160">
        <w:rPr>
          <w:rFonts w:ascii="Calibri" w:eastAsia="Calibri" w:hAnsi="Calibri" w:cs="Calibri"/>
          <w:b/>
          <w:bCs/>
          <w:color w:val="444444"/>
          <w:u w:val="single"/>
        </w:rPr>
        <w:t>Tower</w:t>
      </w:r>
      <w:r w:rsidRPr="00611160">
        <w:rPr>
          <w:rFonts w:ascii="Calibri" w:eastAsia="Calibri" w:hAnsi="Calibri" w:cs="Calibri"/>
          <w:color w:val="444444"/>
          <w:u w:val="single"/>
        </w:rPr>
        <w:t xml:space="preserve"> </w:t>
      </w:r>
      <w:r w:rsidR="00DE6619" w:rsidRPr="00611160">
        <w:rPr>
          <w:rFonts w:ascii="Calibri" w:eastAsia="Calibri" w:hAnsi="Calibri" w:cs="Calibri"/>
          <w:color w:val="444444"/>
          <w:u w:val="single"/>
        </w:rPr>
        <w:t xml:space="preserve"> </w:t>
      </w:r>
      <w:r w:rsidR="00DE6619" w:rsidRPr="00611160">
        <w:rPr>
          <w:rFonts w:ascii="Calibri" w:eastAsia="Calibri" w:hAnsi="Calibri" w:cs="Calibri"/>
          <w:color w:val="444444"/>
          <w:lang w:val="en-GB"/>
        </w:rPr>
        <w:t>Which</w:t>
      </w:r>
      <w:proofErr w:type="gramEnd"/>
      <w:r w:rsidR="00DE6619" w:rsidRPr="00611160">
        <w:rPr>
          <w:rFonts w:ascii="Calibri" w:eastAsia="Calibri" w:hAnsi="Calibri" w:cs="Calibri"/>
          <w:color w:val="444444"/>
          <w:lang w:val="en-GB"/>
        </w:rPr>
        <w:t xml:space="preserve"> is Induced Draft Cross flow type, consisting of 04 cells, 03 centrifugal pumps  two are condensing Steam Turbine driven</w:t>
      </w:r>
      <w:r w:rsidR="008D63F7">
        <w:rPr>
          <w:rFonts w:ascii="Calibri" w:eastAsia="Calibri" w:hAnsi="Calibri" w:cs="Calibri"/>
          <w:color w:val="444444"/>
          <w:lang w:val="en-GB"/>
        </w:rPr>
        <w:t>.</w:t>
      </w:r>
    </w:p>
    <w:p w:rsidR="00650AFE" w:rsidRPr="00233C6D" w:rsidRDefault="00650AFE" w:rsidP="00650AFE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b/>
          <w:bCs/>
          <w:color w:val="444444"/>
          <w:u w:val="single"/>
        </w:rPr>
        <w:t>Fuel gas/Fuel</w:t>
      </w:r>
      <w:r w:rsidRPr="00233C6D">
        <w:rPr>
          <w:rFonts w:ascii="Calibri" w:eastAsia="Calibri" w:hAnsi="Calibri" w:cs="Calibri"/>
          <w:b/>
          <w:bCs/>
          <w:color w:val="444444"/>
        </w:rPr>
        <w:t xml:space="preserve"> Oil</w:t>
      </w:r>
      <w:r w:rsidRPr="00233C6D">
        <w:rPr>
          <w:rFonts w:ascii="Calibri" w:eastAsia="Calibri" w:hAnsi="Calibri" w:cs="Calibri"/>
          <w:color w:val="444444"/>
        </w:rPr>
        <w:t xml:space="preserve"> system</w:t>
      </w:r>
    </w:p>
    <w:p w:rsidR="00650AFE" w:rsidRPr="00233C6D" w:rsidRDefault="00650AFE" w:rsidP="00650AFE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b/>
          <w:bCs/>
          <w:color w:val="444444"/>
          <w:u w:val="single"/>
        </w:rPr>
        <w:t>Wet and Dry Gas</w:t>
      </w:r>
      <w:r w:rsidRPr="00233C6D">
        <w:rPr>
          <w:rFonts w:ascii="Calibri" w:eastAsia="Calibri" w:hAnsi="Calibri" w:cs="Calibri"/>
          <w:b/>
          <w:bCs/>
          <w:color w:val="444444"/>
        </w:rPr>
        <w:t xml:space="preserve"> Flaring</w:t>
      </w:r>
      <w:r w:rsidRPr="00233C6D">
        <w:rPr>
          <w:rFonts w:ascii="Calibri" w:eastAsia="Calibri" w:hAnsi="Calibri" w:cs="Calibri"/>
          <w:color w:val="444444"/>
        </w:rPr>
        <w:t xml:space="preserve"> System</w:t>
      </w:r>
    </w:p>
    <w:p w:rsidR="005700E1" w:rsidRPr="00233C6D" w:rsidRDefault="005700E1" w:rsidP="005700E1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b/>
          <w:bCs/>
          <w:color w:val="444444"/>
          <w:u w:val="single"/>
        </w:rPr>
        <w:t xml:space="preserve">Chemical Handling </w:t>
      </w:r>
      <w:r w:rsidRPr="00233C6D">
        <w:rPr>
          <w:rFonts w:ascii="Calibri" w:eastAsia="Calibri" w:hAnsi="Calibri" w:cs="Calibri"/>
          <w:bCs/>
          <w:color w:val="444444"/>
        </w:rPr>
        <w:t>Sulfuric Acid 98</w:t>
      </w:r>
      <w:r w:rsidRPr="00233C6D">
        <w:rPr>
          <w:rFonts w:ascii="Calibri" w:eastAsia="Calibri" w:hAnsi="Calibri" w:cs="Calibri"/>
          <w:bCs/>
          <w:color w:val="444444"/>
          <w:vertAlign w:val="subscript"/>
        </w:rPr>
        <w:t>%</w:t>
      </w:r>
      <w:r w:rsidRPr="00233C6D">
        <w:rPr>
          <w:rFonts w:ascii="Calibri" w:eastAsia="Calibri" w:hAnsi="Calibri" w:cs="Calibri"/>
          <w:bCs/>
          <w:color w:val="444444"/>
        </w:rPr>
        <w:t xml:space="preserve"> and Sodium Hydroxide (</w:t>
      </w:r>
      <w:proofErr w:type="spellStart"/>
      <w:r w:rsidRPr="00233C6D">
        <w:rPr>
          <w:rFonts w:ascii="Calibri" w:eastAsia="Calibri" w:hAnsi="Calibri" w:cs="Calibri"/>
          <w:bCs/>
          <w:color w:val="444444"/>
        </w:rPr>
        <w:t>NaOH</w:t>
      </w:r>
      <w:proofErr w:type="spellEnd"/>
      <w:r w:rsidRPr="00233C6D">
        <w:rPr>
          <w:rFonts w:ascii="Calibri" w:eastAsia="Calibri" w:hAnsi="Calibri" w:cs="Calibri"/>
          <w:bCs/>
          <w:color w:val="444444"/>
        </w:rPr>
        <w:t xml:space="preserve">) </w:t>
      </w:r>
      <w:proofErr w:type="gramStart"/>
      <w:r w:rsidRPr="00233C6D">
        <w:rPr>
          <w:rFonts w:ascii="Calibri" w:eastAsia="Calibri" w:hAnsi="Calibri" w:cs="Calibri"/>
          <w:bCs/>
          <w:color w:val="444444"/>
        </w:rPr>
        <w:t>25Be</w:t>
      </w:r>
      <w:r w:rsidRPr="00233C6D">
        <w:rPr>
          <w:rFonts w:ascii="Calibri" w:eastAsia="Calibri" w:hAnsi="Calibri" w:cs="Calibri"/>
          <w:bCs/>
          <w:color w:val="444444"/>
          <w:vertAlign w:val="superscript"/>
        </w:rPr>
        <w:t xml:space="preserve">o </w:t>
      </w:r>
      <w:r w:rsidRPr="00233C6D">
        <w:rPr>
          <w:rFonts w:ascii="Calibri" w:eastAsia="Calibri" w:hAnsi="Calibri" w:cs="Calibri"/>
          <w:bCs/>
          <w:color w:val="444444"/>
        </w:rPr>
        <w:t>.</w:t>
      </w:r>
      <w:proofErr w:type="gramEnd"/>
      <w:r w:rsidRPr="00233C6D">
        <w:rPr>
          <w:rFonts w:ascii="Calibri" w:eastAsia="Calibri" w:hAnsi="Calibri" w:cs="Calibri"/>
          <w:bCs/>
          <w:color w:val="444444"/>
        </w:rPr>
        <w:t xml:space="preserve"> </w:t>
      </w:r>
    </w:p>
    <w:p w:rsidR="005700E1" w:rsidRPr="00233C6D" w:rsidRDefault="00650AFE" w:rsidP="005700E1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b/>
          <w:bCs/>
          <w:color w:val="444444"/>
          <w:u w:val="single"/>
        </w:rPr>
        <w:t>Effluent</w:t>
      </w:r>
      <w:r w:rsidRPr="00233C6D">
        <w:rPr>
          <w:rFonts w:ascii="Calibri" w:eastAsia="Calibri" w:hAnsi="Calibri" w:cs="Calibri"/>
          <w:color w:val="444444"/>
          <w:u w:val="single"/>
        </w:rPr>
        <w:t xml:space="preserve"> </w:t>
      </w:r>
      <w:r w:rsidRPr="00233C6D">
        <w:rPr>
          <w:rFonts w:ascii="Calibri" w:eastAsia="Calibri" w:hAnsi="Calibri" w:cs="Calibri"/>
          <w:b/>
          <w:bCs/>
          <w:color w:val="444444"/>
          <w:u w:val="single"/>
        </w:rPr>
        <w:t>Treatment</w:t>
      </w:r>
      <w:r w:rsidRPr="00233C6D">
        <w:rPr>
          <w:rFonts w:ascii="Calibri" w:eastAsia="Calibri" w:hAnsi="Calibri" w:cs="Calibri"/>
          <w:color w:val="444444"/>
        </w:rPr>
        <w:t xml:space="preserve"> Plant (API &amp; DAF)</w:t>
      </w:r>
    </w:p>
    <w:p w:rsidR="005700E1" w:rsidRPr="00233C6D" w:rsidRDefault="005700E1" w:rsidP="005700E1">
      <w:pPr>
        <w:spacing w:line="100" w:lineRule="atLeast"/>
        <w:ind w:left="1620"/>
        <w:jc w:val="both"/>
        <w:rPr>
          <w:rFonts w:ascii="Calibri" w:eastAsia="Calibri" w:hAnsi="Calibri" w:cs="Calibri"/>
          <w:color w:val="444444"/>
        </w:rPr>
      </w:pPr>
    </w:p>
    <w:p w:rsidR="00D1253E" w:rsidRPr="00233C6D" w:rsidRDefault="00D1253E" w:rsidP="00D1253E">
      <w:pPr>
        <w:spacing w:line="100" w:lineRule="atLeast"/>
        <w:jc w:val="both"/>
        <w:rPr>
          <w:rFonts w:ascii="Calibri" w:eastAsia="Calibri" w:hAnsi="Calibri" w:cs="Calibri"/>
          <w:b/>
          <w:bCs/>
          <w:color w:val="444444"/>
          <w:sz w:val="24"/>
          <w:szCs w:val="24"/>
          <w:u w:val="single"/>
        </w:rPr>
      </w:pPr>
      <w:r w:rsidRPr="00233C6D">
        <w:rPr>
          <w:rFonts w:ascii="Calibri" w:eastAsia="Calibri" w:hAnsi="Calibri" w:cs="Calibri"/>
          <w:b/>
          <w:bCs/>
          <w:color w:val="444444"/>
          <w:sz w:val="24"/>
          <w:szCs w:val="24"/>
          <w:u w:val="single"/>
        </w:rPr>
        <w:t>JOB RESPONSIBILITIES</w:t>
      </w:r>
    </w:p>
    <w:p w:rsidR="006F4815" w:rsidRPr="00D1253E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Carries out regular and detailed inspection of all rotating equipment used in operations such as,</w:t>
      </w:r>
      <w:r>
        <w:rPr>
          <w:rFonts w:ascii="Calibri" w:eastAsia="Calibri" w:hAnsi="Calibri" w:cs="Calibri"/>
          <w:color w:val="444444"/>
        </w:rPr>
        <w:t xml:space="preserve"> Turbines,</w:t>
      </w:r>
      <w:r w:rsidRPr="00D1253E">
        <w:rPr>
          <w:rFonts w:ascii="Calibri" w:eastAsia="Calibri" w:hAnsi="Calibri" w:cs="Calibri"/>
          <w:color w:val="444444"/>
        </w:rPr>
        <w:t xml:space="preserve"> electric motors, pumps, compressor,</w:t>
      </w:r>
      <w:r>
        <w:rPr>
          <w:rFonts w:ascii="Calibri" w:eastAsia="Calibri" w:hAnsi="Calibri" w:cs="Calibri"/>
          <w:color w:val="444444"/>
        </w:rPr>
        <w:t xml:space="preserve"> blowers, fans</w:t>
      </w:r>
      <w:r w:rsidRPr="00D1253E">
        <w:rPr>
          <w:rFonts w:ascii="Calibri" w:eastAsia="Calibri" w:hAnsi="Calibri" w:cs="Calibri"/>
          <w:color w:val="444444"/>
        </w:rPr>
        <w:t xml:space="preserve"> etc., as well as static equipment such as towers, vessels &amp; heat exchangers.</w:t>
      </w:r>
    </w:p>
    <w:p w:rsidR="006F4815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Control Process Start up, Shut down &amp; Trouble Shooting.</w:t>
      </w:r>
    </w:p>
    <w:p w:rsidR="006F4815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B11B9F">
        <w:rPr>
          <w:rFonts w:ascii="Calibri" w:eastAsia="Calibri" w:hAnsi="Calibri" w:cs="Calibri"/>
          <w:color w:val="444444"/>
        </w:rPr>
        <w:t>Trouble shooting in process operations (power failure, power dip, instrument air failure).</w:t>
      </w:r>
    </w:p>
    <w:p w:rsidR="006F4815" w:rsidRPr="00BE786F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BE786F">
        <w:rPr>
          <w:rFonts w:ascii="Calibri" w:eastAsia="Calibri" w:hAnsi="Calibri" w:cs="Calibri"/>
          <w:color w:val="444444"/>
        </w:rPr>
        <w:t>Logging the important parameters of the unit.</w:t>
      </w:r>
    </w:p>
    <w:p w:rsidR="006F4815" w:rsidRPr="00D1253E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To control all parameters &amp; solving all troubles related with my job, Plant throughputs, Product Quality, Fuel &amp; Energy Conservation &amp; Complete understanding of work permit system for safe Execution of all types of job.</w:t>
      </w:r>
    </w:p>
    <w:p w:rsidR="006F4815" w:rsidRPr="00D1253E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Implementation of Planned and Emergency Shutdown &amp; Startup Procedures.</w:t>
      </w:r>
    </w:p>
    <w:p w:rsidR="006F4815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Implementation of Online Maintenance Job Procedures and executing routine jobs according to SOP’s and safety standards.</w:t>
      </w:r>
    </w:p>
    <w:p w:rsidR="006F4815" w:rsidRPr="00D1253E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Monitors Chemical dosing rates as specified.</w:t>
      </w:r>
    </w:p>
    <w:p w:rsidR="006F4815" w:rsidRPr="00D1253E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Implementation of J.S.A (Job Safety Analysis).</w:t>
      </w:r>
    </w:p>
    <w:p w:rsidR="006F4815" w:rsidRPr="00D1253E" w:rsidRDefault="006F4815" w:rsidP="006F4815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D1253E">
        <w:rPr>
          <w:rFonts w:ascii="Calibri" w:eastAsia="Calibri" w:hAnsi="Calibri" w:cs="Calibri"/>
          <w:color w:val="444444"/>
        </w:rPr>
        <w:t>Accepting shift from off going operator with detailed log sheet of operational adjustments and changes during previous shift and handing over job and completed jobs.</w:t>
      </w:r>
    </w:p>
    <w:p w:rsidR="00611160" w:rsidRPr="009118EA" w:rsidRDefault="00502A21" w:rsidP="00502A21">
      <w:pPr>
        <w:tabs>
          <w:tab w:val="left" w:pos="2568"/>
        </w:tabs>
        <w:spacing w:line="100" w:lineRule="atLeast"/>
        <w:jc w:val="both"/>
        <w:rPr>
          <w:rFonts w:asciiTheme="minorHAnsi" w:eastAsia="Calibri" w:hAnsiTheme="minorHAnsi" w:cstheme="minorHAnsi"/>
          <w:b/>
          <w:color w:val="444444"/>
        </w:rPr>
      </w:pPr>
      <w:r w:rsidRPr="0026731A">
        <w:rPr>
          <w:rFonts w:ascii="Calibri" w:eastAsia="Calibri" w:hAnsi="Calibri" w:cs="Calibri"/>
          <w:color w:val="595959" w:themeColor="text1" w:themeTint="A6"/>
        </w:rPr>
        <w:tab/>
      </w:r>
    </w:p>
    <w:p w:rsidR="002E7EFF" w:rsidRPr="00233C6D" w:rsidRDefault="002E7EFF" w:rsidP="002E7EFF">
      <w:pPr>
        <w:spacing w:line="100" w:lineRule="atLeast"/>
        <w:jc w:val="both"/>
        <w:rPr>
          <w:rFonts w:ascii="Calibri" w:eastAsia="Calibri" w:hAnsi="Calibri" w:cs="Calibri"/>
          <w:b/>
          <w:bCs/>
          <w:color w:val="444444"/>
          <w:sz w:val="24"/>
          <w:szCs w:val="24"/>
          <w:u w:val="single"/>
        </w:rPr>
      </w:pPr>
      <w:r w:rsidRPr="00233C6D">
        <w:rPr>
          <w:rFonts w:ascii="Calibri" w:eastAsia="Calibri" w:hAnsi="Calibri" w:cs="Calibri"/>
          <w:b/>
          <w:bCs/>
          <w:color w:val="444444"/>
          <w:sz w:val="24"/>
          <w:szCs w:val="24"/>
          <w:u w:val="single"/>
        </w:rPr>
        <w:t>SPECIFIC EQUIPMENT</w:t>
      </w:r>
    </w:p>
    <w:p w:rsidR="002E7EFF" w:rsidRPr="00233C6D" w:rsidRDefault="00F5283C" w:rsidP="00205D94">
      <w:pPr>
        <w:spacing w:line="100" w:lineRule="atLeast"/>
        <w:ind w:left="720" w:firstLine="720"/>
        <w:jc w:val="both"/>
        <w:rPr>
          <w:rFonts w:ascii="Calibri" w:eastAsia="Calibri" w:hAnsi="Calibri" w:cs="Calibri"/>
          <w:color w:val="444444"/>
          <w:sz w:val="24"/>
          <w:szCs w:val="24"/>
        </w:rPr>
      </w:pPr>
      <w:r w:rsidRPr="00233C6D">
        <w:rPr>
          <w:rFonts w:ascii="Calibri" w:eastAsia="Calibri" w:hAnsi="Calibri" w:cs="Calibri"/>
          <w:color w:val="444444"/>
          <w:sz w:val="24"/>
          <w:szCs w:val="24"/>
        </w:rPr>
        <w:t>Monitoring</w:t>
      </w:r>
      <w:r w:rsidR="002E7EFF" w:rsidRPr="00233C6D">
        <w:rPr>
          <w:rFonts w:ascii="Calibri" w:eastAsia="Calibri" w:hAnsi="Calibri" w:cs="Calibri"/>
          <w:color w:val="444444"/>
          <w:sz w:val="24"/>
          <w:szCs w:val="24"/>
        </w:rPr>
        <w:t xml:space="preserve"> and trouble shooting of 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Boilers</w:t>
      </w:r>
    </w:p>
    <w:p w:rsidR="002E7EFF" w:rsidRPr="00233C6D" w:rsidRDefault="00116A5D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Centrifugal Compressors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Condensing and non condensing Steam turbines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Centrifugal and PD </w:t>
      </w:r>
      <w:r w:rsidR="00116A5D" w:rsidRPr="00233C6D">
        <w:rPr>
          <w:rFonts w:ascii="Calibri" w:eastAsia="Calibri" w:hAnsi="Calibri" w:cs="Calibri"/>
          <w:color w:val="444444"/>
        </w:rPr>
        <w:t>Pumps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b/>
          <w:bCs/>
          <w:color w:val="444444"/>
          <w:sz w:val="24"/>
          <w:szCs w:val="24"/>
          <w:u w:val="single"/>
        </w:rPr>
      </w:pPr>
      <w:r w:rsidRPr="00233C6D">
        <w:rPr>
          <w:rFonts w:ascii="Calibri" w:eastAsia="Calibri" w:hAnsi="Calibri" w:cs="Calibri"/>
          <w:color w:val="444444"/>
        </w:rPr>
        <w:t>Blowers and fans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Heat </w:t>
      </w:r>
      <w:r w:rsidR="00F5283C" w:rsidRPr="00233C6D">
        <w:rPr>
          <w:rFonts w:ascii="Calibri" w:eastAsia="Calibri" w:hAnsi="Calibri" w:cs="Calibri"/>
          <w:color w:val="444444"/>
        </w:rPr>
        <w:t>exchangers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Filters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Tanks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Flare</w:t>
      </w:r>
    </w:p>
    <w:p w:rsidR="00755096" w:rsidRPr="00233C6D" w:rsidRDefault="00755096" w:rsidP="0066540F">
      <w:pPr>
        <w:spacing w:line="100" w:lineRule="atLeast"/>
        <w:rPr>
          <w:rFonts w:ascii="Calibri" w:eastAsia="Calibri" w:hAnsi="Calibri" w:cs="Calibri"/>
          <w:b/>
          <w:color w:val="444444"/>
          <w:sz w:val="24"/>
          <w:szCs w:val="24"/>
          <w:u w:val="single"/>
        </w:rPr>
      </w:pPr>
    </w:p>
    <w:p w:rsidR="00B11B9F" w:rsidRPr="00611160" w:rsidRDefault="002E7EFF" w:rsidP="00611160">
      <w:pPr>
        <w:spacing w:line="100" w:lineRule="atLeast"/>
        <w:ind w:left="1620" w:hanging="1620"/>
        <w:rPr>
          <w:rFonts w:ascii="Calibri" w:eastAsia="Calibri" w:hAnsi="Calibri" w:cs="Calibri"/>
          <w:color w:val="444444"/>
          <w:sz w:val="24"/>
          <w:szCs w:val="24"/>
        </w:rPr>
      </w:pPr>
      <w:r w:rsidRPr="00233C6D">
        <w:rPr>
          <w:rFonts w:ascii="Calibri" w:eastAsia="Calibri" w:hAnsi="Calibri" w:cs="Calibri"/>
          <w:b/>
          <w:color w:val="444444"/>
          <w:sz w:val="24"/>
          <w:szCs w:val="24"/>
          <w:u w:val="single"/>
        </w:rPr>
        <w:t xml:space="preserve">COMPANY </w:t>
      </w:r>
      <w:r w:rsidR="00D269F9" w:rsidRPr="00233C6D">
        <w:rPr>
          <w:rFonts w:ascii="Calibri" w:eastAsia="Calibri" w:hAnsi="Calibri" w:cs="Calibri"/>
          <w:b/>
          <w:color w:val="444444"/>
          <w:sz w:val="24"/>
          <w:szCs w:val="24"/>
          <w:u w:val="single"/>
        </w:rPr>
        <w:t>1</w:t>
      </w:r>
      <w:r w:rsidR="00B11B9F" w:rsidRPr="00233C6D">
        <w:rPr>
          <w:rFonts w:ascii="Calibri" w:eastAsia="Calibri" w:hAnsi="Calibri" w:cs="Calibri"/>
          <w:color w:val="444444"/>
          <w:sz w:val="24"/>
          <w:szCs w:val="24"/>
        </w:rPr>
        <w:tab/>
      </w:r>
      <w:r w:rsidR="00B11B9F" w:rsidRPr="00233C6D">
        <w:rPr>
          <w:rFonts w:ascii="Calibri" w:eastAsia="Calibri" w:hAnsi="Calibri" w:cs="Calibri"/>
          <w:color w:val="444444"/>
          <w:sz w:val="24"/>
          <w:szCs w:val="24"/>
        </w:rPr>
        <w:tab/>
      </w:r>
      <w:r w:rsidR="00B11B9F" w:rsidRPr="00233C6D">
        <w:rPr>
          <w:rFonts w:ascii="Calibri" w:eastAsia="Calibri" w:hAnsi="Calibri" w:cs="Calibri"/>
          <w:color w:val="444444"/>
          <w:sz w:val="24"/>
          <w:szCs w:val="24"/>
        </w:rPr>
        <w:tab/>
      </w:r>
      <w:r w:rsidR="00B11B9F" w:rsidRPr="00233C6D">
        <w:rPr>
          <w:rFonts w:ascii="Calibri" w:eastAsia="Calibri" w:hAnsi="Calibri" w:cs="Calibri"/>
          <w:color w:val="444444"/>
          <w:sz w:val="24"/>
          <w:szCs w:val="24"/>
        </w:rPr>
        <w:tab/>
      </w:r>
      <w:r w:rsidR="00B11B9F" w:rsidRPr="00233C6D">
        <w:rPr>
          <w:rFonts w:ascii="Calibri" w:eastAsia="Calibri" w:hAnsi="Calibri" w:cs="Calibri"/>
          <w:color w:val="444444"/>
          <w:sz w:val="24"/>
          <w:szCs w:val="24"/>
        </w:rPr>
        <w:tab/>
      </w:r>
      <w:r w:rsidR="00B11B9F" w:rsidRPr="00233C6D">
        <w:rPr>
          <w:rFonts w:ascii="Calibri" w:eastAsia="Calibri" w:hAnsi="Calibri" w:cs="Calibri"/>
          <w:color w:val="444444"/>
          <w:sz w:val="24"/>
          <w:szCs w:val="24"/>
        </w:rPr>
        <w:tab/>
      </w:r>
      <w:r w:rsidR="00B11B9F" w:rsidRPr="00233C6D">
        <w:rPr>
          <w:rFonts w:ascii="Calibri" w:eastAsia="Calibri" w:hAnsi="Calibri" w:cs="Calibri"/>
          <w:color w:val="444444"/>
          <w:sz w:val="24"/>
          <w:szCs w:val="24"/>
        </w:rPr>
        <w:tab/>
      </w:r>
      <w:r w:rsidR="00B11B9F" w:rsidRPr="00233C6D">
        <w:rPr>
          <w:rFonts w:ascii="Calibri" w:eastAsia="Calibri" w:hAnsi="Calibri" w:cs="Calibri"/>
          <w:color w:val="3D85C6"/>
          <w:sz w:val="24"/>
          <w:szCs w:val="24"/>
        </w:rPr>
        <w:tab/>
      </w:r>
    </w:p>
    <w:p w:rsidR="00116A5D" w:rsidRPr="00233C6D" w:rsidRDefault="006F4815" w:rsidP="0066540F">
      <w:pPr>
        <w:spacing w:line="100" w:lineRule="atLeast"/>
        <w:ind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444444"/>
          <w:sz w:val="26"/>
          <w:szCs w:val="26"/>
        </w:rPr>
        <w:t xml:space="preserve">  </w:t>
      </w:r>
      <w:proofErr w:type="spellStart"/>
      <w:r w:rsidR="00D269F9" w:rsidRPr="00233C6D">
        <w:rPr>
          <w:rFonts w:ascii="Calibri" w:eastAsia="Calibri" w:hAnsi="Calibri" w:cs="Calibri"/>
          <w:b/>
          <w:color w:val="444444"/>
          <w:sz w:val="26"/>
          <w:szCs w:val="26"/>
        </w:rPr>
        <w:t>Ittehad</w:t>
      </w:r>
      <w:proofErr w:type="spellEnd"/>
      <w:r w:rsidR="00D269F9" w:rsidRPr="00233C6D">
        <w:rPr>
          <w:rFonts w:ascii="Calibri" w:eastAsia="Calibri" w:hAnsi="Calibri" w:cs="Calibri"/>
          <w:b/>
          <w:color w:val="444444"/>
          <w:sz w:val="26"/>
          <w:szCs w:val="26"/>
        </w:rPr>
        <w:t xml:space="preserve"> </w:t>
      </w:r>
      <w:r w:rsidR="002E1C14" w:rsidRPr="00233C6D">
        <w:rPr>
          <w:rFonts w:ascii="Calibri" w:eastAsia="Calibri" w:hAnsi="Calibri" w:cs="Calibri"/>
          <w:b/>
          <w:color w:val="444444"/>
          <w:sz w:val="26"/>
          <w:szCs w:val="26"/>
        </w:rPr>
        <w:t>Chemical Industries ltd</w:t>
      </w:r>
      <w:r w:rsidR="00B11B9F" w:rsidRPr="00233C6D">
        <w:rPr>
          <w:rFonts w:ascii="Calibri" w:eastAsia="Calibri" w:hAnsi="Calibri" w:cs="Calibri"/>
          <w:b/>
          <w:color w:val="444444"/>
          <w:sz w:val="26"/>
          <w:szCs w:val="26"/>
        </w:rPr>
        <w:t>, Pak</w:t>
      </w:r>
      <w:r w:rsidR="00B11B9F" w:rsidRPr="00233C6D">
        <w:rPr>
          <w:rFonts w:ascii="Calibri" w:eastAsia="Calibri" w:hAnsi="Calibri" w:cs="Calibri"/>
          <w:b/>
          <w:color w:val="444444"/>
          <w:sz w:val="24"/>
          <w:szCs w:val="24"/>
        </w:rPr>
        <w:t>.</w:t>
      </w:r>
      <w:r w:rsidR="0066540F">
        <w:rPr>
          <w:rFonts w:ascii="Calibri" w:hAnsi="Calibri" w:cs="Calibri"/>
          <w:b/>
          <w:sz w:val="28"/>
          <w:szCs w:val="28"/>
        </w:rPr>
        <w:tab/>
      </w:r>
      <w:r w:rsidR="0066540F">
        <w:rPr>
          <w:rFonts w:ascii="Calibri" w:hAnsi="Calibri" w:cs="Calibri"/>
          <w:b/>
          <w:sz w:val="28"/>
          <w:szCs w:val="28"/>
        </w:rPr>
        <w:tab/>
      </w:r>
      <w:r w:rsidR="0066540F">
        <w:rPr>
          <w:rFonts w:ascii="Calibri" w:hAnsi="Calibri" w:cs="Calibri"/>
          <w:b/>
          <w:sz w:val="28"/>
          <w:szCs w:val="28"/>
        </w:rPr>
        <w:tab/>
      </w:r>
      <w:r w:rsidR="00611160">
        <w:rPr>
          <w:rFonts w:ascii="Calibri" w:hAnsi="Calibri" w:cs="Calibri"/>
          <w:b/>
          <w:sz w:val="28"/>
          <w:szCs w:val="28"/>
        </w:rPr>
        <w:tab/>
      </w:r>
      <w:r w:rsidR="00D269F9" w:rsidRPr="0066540F">
        <w:rPr>
          <w:rFonts w:ascii="Calibri" w:hAnsi="Calibri" w:cs="Calibri"/>
        </w:rPr>
        <w:t>(</w:t>
      </w:r>
      <w:r w:rsidR="00EC36CB">
        <w:rPr>
          <w:rFonts w:ascii="Calibri" w:hAnsi="Calibri" w:cs="Calibri"/>
        </w:rPr>
        <w:t xml:space="preserve">01 </w:t>
      </w:r>
      <w:r w:rsidR="00D269F9" w:rsidRPr="0066540F">
        <w:rPr>
          <w:rFonts w:ascii="Calibri" w:hAnsi="Calibri" w:cs="Calibri"/>
        </w:rPr>
        <w:t>July 2011-</w:t>
      </w:r>
      <w:r w:rsidR="00EC36CB">
        <w:rPr>
          <w:rFonts w:ascii="Calibri" w:hAnsi="Calibri" w:cs="Calibri"/>
        </w:rPr>
        <w:t>28</w:t>
      </w:r>
      <w:r w:rsidR="00D269F9" w:rsidRPr="0066540F">
        <w:rPr>
          <w:rFonts w:ascii="Calibri" w:hAnsi="Calibri" w:cs="Calibri"/>
        </w:rPr>
        <w:t xml:space="preserve"> Nov 2012)</w:t>
      </w:r>
    </w:p>
    <w:p w:rsidR="00D269F9" w:rsidRPr="00233C6D" w:rsidRDefault="00116A5D" w:rsidP="00611160">
      <w:pPr>
        <w:spacing w:line="100" w:lineRule="atLeast"/>
        <w:ind w:left="1440" w:firstLine="720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I have worked in this company as “</w:t>
      </w:r>
      <w:r w:rsidRPr="00233C6D">
        <w:rPr>
          <w:rFonts w:ascii="Calibri" w:eastAsia="Calibri" w:hAnsi="Calibri" w:cs="Calibri"/>
          <w:b/>
          <w:color w:val="444444"/>
        </w:rPr>
        <w:t>Field Operator”</w:t>
      </w:r>
      <w:r w:rsidRPr="00233C6D">
        <w:rPr>
          <w:rFonts w:ascii="Calibri" w:eastAsia="Calibri" w:hAnsi="Calibri" w:cs="Calibri"/>
          <w:color w:val="444444"/>
        </w:rPr>
        <w:t xml:space="preserve"> on the following u</w:t>
      </w:r>
      <w:r w:rsidR="00D269F9" w:rsidRPr="00233C6D">
        <w:rPr>
          <w:rFonts w:ascii="Calibri" w:eastAsia="Calibri" w:hAnsi="Calibri" w:cs="Calibri"/>
          <w:color w:val="444444"/>
        </w:rPr>
        <w:t>nits of utilities Section.</w:t>
      </w:r>
    </w:p>
    <w:p w:rsidR="00D269F9" w:rsidRPr="00233C6D" w:rsidRDefault="00D269F9" w:rsidP="00362C07">
      <w:pPr>
        <w:pStyle w:val="BodyText2"/>
        <w:numPr>
          <w:ilvl w:val="0"/>
          <w:numId w:val="31"/>
        </w:numPr>
        <w:suppressAutoHyphens w:val="0"/>
        <w:rPr>
          <w:rStyle w:val="text11blue"/>
          <w:rFonts w:ascii="Calibri" w:hAnsi="Calibri" w:cs="Calibri"/>
          <w:bCs/>
          <w:sz w:val="24"/>
        </w:rPr>
      </w:pPr>
      <w:r w:rsidRPr="00233C6D">
        <w:rPr>
          <w:rStyle w:val="text11blue"/>
          <w:rFonts w:ascii="Calibri" w:hAnsi="Calibri" w:cs="Calibri"/>
          <w:b/>
          <w:bCs/>
          <w:sz w:val="24"/>
          <w:u w:val="single"/>
        </w:rPr>
        <w:t>Cooling Tower</w:t>
      </w:r>
      <w:r w:rsidR="00C36860">
        <w:rPr>
          <w:rStyle w:val="text11blue"/>
          <w:rFonts w:ascii="Calibri" w:hAnsi="Calibri" w:cs="Calibri"/>
          <w:b/>
          <w:bCs/>
          <w:sz w:val="24"/>
          <w:u w:val="single"/>
        </w:rPr>
        <w:t xml:space="preserve"> </w:t>
      </w:r>
      <w:r w:rsidR="00C36860">
        <w:rPr>
          <w:rStyle w:val="text11blue"/>
          <w:rFonts w:ascii="Calibri" w:hAnsi="Calibri" w:cs="Calibri"/>
          <w:bCs/>
          <w:sz w:val="24"/>
        </w:rPr>
        <w:t xml:space="preserve"> </w:t>
      </w:r>
      <w:r w:rsidR="00C36860" w:rsidRPr="00C36860">
        <w:rPr>
          <w:rStyle w:val="text11blue"/>
          <w:rFonts w:ascii="Calibri" w:hAnsi="Calibri" w:cs="Calibri"/>
          <w:bCs/>
          <w:color w:val="595959" w:themeColor="text1" w:themeTint="A6"/>
          <w:sz w:val="24"/>
        </w:rPr>
        <w:t>forced</w:t>
      </w:r>
      <w:r w:rsidRPr="00C36860">
        <w:rPr>
          <w:rStyle w:val="text11blue"/>
          <w:rFonts w:ascii="Calibri" w:hAnsi="Calibri" w:cs="Calibri"/>
          <w:bCs/>
          <w:color w:val="595959" w:themeColor="text1" w:themeTint="A6"/>
          <w:sz w:val="24"/>
        </w:rPr>
        <w:t xml:space="preserve"> Draft, 04 cells, 06 Motor driven Centrifugal pumps</w:t>
      </w:r>
    </w:p>
    <w:p w:rsidR="00D269F9" w:rsidRPr="00C36860" w:rsidRDefault="00D269F9" w:rsidP="00362C07">
      <w:pPr>
        <w:pStyle w:val="BodyText2"/>
        <w:numPr>
          <w:ilvl w:val="0"/>
          <w:numId w:val="31"/>
        </w:numPr>
        <w:suppressAutoHyphens w:val="0"/>
        <w:rPr>
          <w:rStyle w:val="text11blue"/>
          <w:rFonts w:ascii="Calibri" w:hAnsi="Calibri" w:cs="Calibri"/>
          <w:bCs/>
          <w:color w:val="404040" w:themeColor="text1" w:themeTint="BF"/>
          <w:sz w:val="24"/>
        </w:rPr>
      </w:pPr>
      <w:r w:rsidRPr="00233C6D">
        <w:rPr>
          <w:rStyle w:val="text11blue"/>
          <w:rFonts w:ascii="Calibri" w:hAnsi="Calibri" w:cs="Calibri"/>
          <w:b/>
          <w:bCs/>
          <w:sz w:val="24"/>
          <w:u w:val="single"/>
        </w:rPr>
        <w:t>Plant &amp; Instrument Air</w:t>
      </w:r>
      <w:r w:rsidRPr="00233C6D">
        <w:rPr>
          <w:rStyle w:val="text11blue"/>
          <w:rFonts w:ascii="Calibri" w:hAnsi="Calibri" w:cs="Calibri"/>
          <w:bCs/>
          <w:sz w:val="24"/>
        </w:rPr>
        <w:t xml:space="preserve"> </w:t>
      </w:r>
      <w:r w:rsidRPr="00C36860">
        <w:rPr>
          <w:rStyle w:val="text11blue"/>
          <w:rFonts w:ascii="Calibri" w:hAnsi="Calibri" w:cs="Calibri"/>
          <w:bCs/>
          <w:color w:val="595959" w:themeColor="text1" w:themeTint="A6"/>
          <w:sz w:val="24"/>
        </w:rPr>
        <w:t>Compressors Centrifugal 03 stages with air dryers</w:t>
      </w:r>
    </w:p>
    <w:p w:rsidR="00D269F9" w:rsidRPr="00233C6D" w:rsidRDefault="00D269F9" w:rsidP="00362C07">
      <w:pPr>
        <w:pStyle w:val="BodyText2"/>
        <w:numPr>
          <w:ilvl w:val="0"/>
          <w:numId w:val="31"/>
        </w:numPr>
        <w:suppressAutoHyphens w:val="0"/>
        <w:rPr>
          <w:rStyle w:val="text11blue"/>
          <w:rFonts w:ascii="Calibri" w:hAnsi="Calibri" w:cs="Calibri"/>
          <w:bCs/>
          <w:sz w:val="24"/>
        </w:rPr>
      </w:pPr>
      <w:r w:rsidRPr="00233C6D">
        <w:rPr>
          <w:rStyle w:val="text11blue"/>
          <w:rFonts w:ascii="Calibri" w:hAnsi="Calibri" w:cs="Calibri"/>
          <w:b/>
          <w:bCs/>
          <w:sz w:val="24"/>
          <w:u w:val="single"/>
        </w:rPr>
        <w:t>Chiller Units</w:t>
      </w:r>
      <w:r w:rsidRPr="00233C6D">
        <w:rPr>
          <w:rStyle w:val="text11blue"/>
          <w:rFonts w:ascii="Calibri" w:hAnsi="Calibri" w:cs="Calibri"/>
          <w:bCs/>
          <w:sz w:val="24"/>
        </w:rPr>
        <w:t xml:space="preserve">  </w:t>
      </w:r>
      <w:r w:rsidRPr="00C36860">
        <w:rPr>
          <w:rStyle w:val="text11blue"/>
          <w:rFonts w:ascii="Calibri" w:hAnsi="Calibri" w:cs="Calibri"/>
          <w:bCs/>
          <w:color w:val="595959" w:themeColor="text1" w:themeTint="A6"/>
          <w:sz w:val="24"/>
        </w:rPr>
        <w:t>automatic gas fired PLC operated</w:t>
      </w:r>
    </w:p>
    <w:p w:rsidR="00D269F9" w:rsidRPr="00233C6D" w:rsidRDefault="00D269F9" w:rsidP="00362C07">
      <w:pPr>
        <w:pStyle w:val="BodyText2"/>
        <w:numPr>
          <w:ilvl w:val="0"/>
          <w:numId w:val="31"/>
        </w:numPr>
        <w:suppressAutoHyphens w:val="0"/>
        <w:rPr>
          <w:rStyle w:val="text11blue"/>
          <w:rFonts w:ascii="Calibri" w:hAnsi="Calibri" w:cs="Calibri"/>
          <w:bCs/>
          <w:sz w:val="24"/>
        </w:rPr>
      </w:pPr>
      <w:r w:rsidRPr="00233C6D">
        <w:rPr>
          <w:rStyle w:val="text11blue"/>
          <w:rFonts w:ascii="Calibri" w:hAnsi="Calibri" w:cs="Calibri"/>
          <w:b/>
          <w:bCs/>
          <w:sz w:val="24"/>
          <w:u w:val="single"/>
        </w:rPr>
        <w:t>Demin Water Treatment</w:t>
      </w:r>
      <w:r w:rsidRPr="00233C6D">
        <w:rPr>
          <w:rStyle w:val="text11blue"/>
          <w:rFonts w:ascii="Calibri" w:hAnsi="Calibri" w:cs="Calibri"/>
          <w:bCs/>
          <w:sz w:val="24"/>
        </w:rPr>
        <w:t xml:space="preserve"> </w:t>
      </w:r>
      <w:r w:rsidRPr="00C36860">
        <w:rPr>
          <w:rStyle w:val="text11blue"/>
          <w:rFonts w:ascii="Calibri" w:hAnsi="Calibri" w:cs="Calibri"/>
          <w:bCs/>
          <w:color w:val="595959" w:themeColor="text1" w:themeTint="A6"/>
          <w:sz w:val="24"/>
        </w:rPr>
        <w:t>ion exchange process with two ion exchange trains</w:t>
      </w:r>
      <w:r w:rsidRPr="00233C6D">
        <w:rPr>
          <w:rStyle w:val="text11blue"/>
          <w:rFonts w:ascii="Calibri" w:hAnsi="Calibri" w:cs="Calibri"/>
          <w:bCs/>
          <w:sz w:val="24"/>
        </w:rPr>
        <w:t>.</w:t>
      </w:r>
    </w:p>
    <w:p w:rsidR="00755096" w:rsidRPr="00233C6D" w:rsidRDefault="00755096" w:rsidP="00362C07">
      <w:pPr>
        <w:spacing w:line="276" w:lineRule="auto"/>
        <w:ind w:right="-360"/>
        <w:rPr>
          <w:rFonts w:ascii="Calibri" w:eastAsia="Calibri" w:hAnsi="Calibri" w:cs="Calibri"/>
          <w:b/>
          <w:color w:val="3D85C6"/>
          <w:sz w:val="24"/>
          <w:szCs w:val="24"/>
        </w:rPr>
      </w:pPr>
    </w:p>
    <w:p w:rsidR="00820101" w:rsidRPr="00233C6D" w:rsidRDefault="002E7EFF">
      <w:pPr>
        <w:spacing w:line="276" w:lineRule="auto"/>
        <w:ind w:right="-360"/>
        <w:rPr>
          <w:rFonts w:ascii="Calibri" w:eastAsia="Calibri" w:hAnsi="Calibri" w:cs="Calibri"/>
          <w:b/>
          <w:color w:val="3D85C6"/>
          <w:sz w:val="24"/>
          <w:szCs w:val="24"/>
        </w:rPr>
      </w:pP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>SKILLS SUMMARY</w:t>
      </w:r>
    </w:p>
    <w:p w:rsidR="002E7EFF" w:rsidRPr="00233C6D" w:rsidRDefault="002E7EFF" w:rsidP="002E7EFF">
      <w:pPr>
        <w:spacing w:line="100" w:lineRule="atLeast"/>
        <w:jc w:val="both"/>
        <w:rPr>
          <w:rFonts w:ascii="Calibri" w:eastAsia="Calibri" w:hAnsi="Calibri" w:cs="Calibri"/>
          <w:b/>
          <w:color w:val="auto"/>
          <w:sz w:val="24"/>
          <w:szCs w:val="24"/>
          <w:u w:val="single"/>
        </w:rPr>
      </w:pPr>
      <w:r w:rsidRPr="00233C6D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HSE TRAINING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   Work permits System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   Safety </w:t>
      </w:r>
      <w:r w:rsidR="00F5283C" w:rsidRPr="00233C6D">
        <w:rPr>
          <w:rFonts w:ascii="Calibri" w:eastAsia="Calibri" w:hAnsi="Calibri" w:cs="Calibri"/>
          <w:color w:val="444444"/>
        </w:rPr>
        <w:t>Behavior</w:t>
      </w:r>
      <w:r w:rsidRPr="00233C6D">
        <w:rPr>
          <w:rFonts w:ascii="Calibri" w:eastAsia="Calibri" w:hAnsi="Calibri" w:cs="Calibri"/>
          <w:color w:val="444444"/>
        </w:rPr>
        <w:t xml:space="preserve"> Training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   Gas testing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   SCBA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lastRenderedPageBreak/>
        <w:t xml:space="preserve">   Confined Space Entry   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   Job safety analysis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   Personal protective equipments</w:t>
      </w:r>
    </w:p>
    <w:p w:rsidR="002E7EFF" w:rsidRPr="00233C6D" w:rsidRDefault="00760F5C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>
        <w:rPr>
          <w:rFonts w:ascii="Calibri" w:eastAsia="Calibri" w:hAnsi="Calibri" w:cs="Calibri"/>
          <w:color w:val="444444"/>
        </w:rPr>
        <w:t xml:space="preserve">  Knowledge o</w:t>
      </w:r>
      <w:r w:rsidR="002E7EFF" w:rsidRPr="00233C6D">
        <w:rPr>
          <w:rFonts w:ascii="Calibri" w:eastAsia="Calibri" w:hAnsi="Calibri" w:cs="Calibri"/>
          <w:color w:val="444444"/>
        </w:rPr>
        <w:t>f Plant &amp; Equipment Safety.</w:t>
      </w:r>
    </w:p>
    <w:p w:rsidR="002E7EFF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 xml:space="preserve">  Proper Using Of </w:t>
      </w:r>
      <w:proofErr w:type="gramStart"/>
      <w:r w:rsidRPr="00233C6D">
        <w:rPr>
          <w:rFonts w:ascii="Calibri" w:eastAsia="Calibri" w:hAnsi="Calibri" w:cs="Calibri"/>
          <w:color w:val="444444"/>
        </w:rPr>
        <w:t>The</w:t>
      </w:r>
      <w:proofErr w:type="gramEnd"/>
      <w:r w:rsidRPr="00233C6D">
        <w:rPr>
          <w:rFonts w:ascii="Calibri" w:eastAsia="Calibri" w:hAnsi="Calibri" w:cs="Calibri"/>
          <w:color w:val="444444"/>
        </w:rPr>
        <w:t xml:space="preserve"> PPE</w:t>
      </w:r>
      <w:r w:rsidR="00760F5C">
        <w:rPr>
          <w:rFonts w:ascii="Calibri" w:eastAsia="Calibri" w:hAnsi="Calibri" w:cs="Calibri"/>
          <w:color w:val="444444"/>
        </w:rPr>
        <w:t>s</w:t>
      </w:r>
      <w:r w:rsidRPr="00233C6D">
        <w:rPr>
          <w:rFonts w:ascii="Calibri" w:eastAsia="Calibri" w:hAnsi="Calibri" w:cs="Calibri"/>
          <w:color w:val="444444"/>
        </w:rPr>
        <w:t xml:space="preserve"> (Personal Protective Equipments)</w:t>
      </w:r>
      <w:r w:rsidR="00760F5C">
        <w:rPr>
          <w:rFonts w:ascii="Calibri" w:eastAsia="Calibri" w:hAnsi="Calibri" w:cs="Calibri"/>
          <w:color w:val="444444"/>
        </w:rPr>
        <w:t>.</w:t>
      </w:r>
    </w:p>
    <w:p w:rsidR="00611160" w:rsidRPr="00233C6D" w:rsidRDefault="00611160" w:rsidP="00611160">
      <w:pPr>
        <w:spacing w:line="100" w:lineRule="atLeast"/>
        <w:jc w:val="both"/>
        <w:rPr>
          <w:rFonts w:ascii="Calibri" w:eastAsia="Calibri" w:hAnsi="Calibri" w:cs="Calibri"/>
          <w:color w:val="444444"/>
        </w:rPr>
      </w:pPr>
    </w:p>
    <w:p w:rsidR="00C45773" w:rsidRPr="00233C6D" w:rsidRDefault="002E7EFF" w:rsidP="00365353">
      <w:pPr>
        <w:spacing w:line="276" w:lineRule="auto"/>
        <w:ind w:right="-360"/>
        <w:rPr>
          <w:rFonts w:ascii="Calibri" w:eastAsia="Calibri" w:hAnsi="Calibri" w:cs="Calibri"/>
          <w:b/>
          <w:color w:val="auto"/>
          <w:sz w:val="24"/>
          <w:szCs w:val="24"/>
          <w:u w:val="single"/>
        </w:rPr>
      </w:pPr>
      <w:r w:rsidRPr="00233C6D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SKILLS IMPROVEMENT COURSES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Work permit procedure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Process control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Centrifugal pump &amp; compressor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Steam turbine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Communication Skills</w:t>
      </w:r>
    </w:p>
    <w:p w:rsidR="002E7EFF" w:rsidRPr="00233C6D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Electrical Safety</w:t>
      </w:r>
    </w:p>
    <w:p w:rsidR="002E7EFF" w:rsidRDefault="002E7EFF" w:rsidP="002E7EFF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Chemical Handling</w:t>
      </w:r>
    </w:p>
    <w:p w:rsidR="00611160" w:rsidRPr="00233C6D" w:rsidRDefault="00611160" w:rsidP="00611160">
      <w:pPr>
        <w:spacing w:line="100" w:lineRule="atLeast"/>
        <w:jc w:val="both"/>
        <w:rPr>
          <w:rFonts w:ascii="Calibri" w:eastAsia="Calibri" w:hAnsi="Calibri" w:cs="Calibri"/>
          <w:color w:val="444444"/>
        </w:rPr>
      </w:pPr>
    </w:p>
    <w:p w:rsidR="00C45773" w:rsidRPr="00233C6D" w:rsidRDefault="00C45773" w:rsidP="00C45773">
      <w:pPr>
        <w:spacing w:line="276" w:lineRule="auto"/>
        <w:ind w:right="-360"/>
        <w:rPr>
          <w:rFonts w:ascii="Calibri" w:eastAsia="Calibri" w:hAnsi="Calibri" w:cs="Calibri"/>
          <w:b/>
          <w:color w:val="auto"/>
          <w:sz w:val="24"/>
          <w:szCs w:val="24"/>
          <w:u w:val="single"/>
        </w:rPr>
      </w:pPr>
      <w:r w:rsidRPr="00233C6D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COMPUTER SKILLS</w:t>
      </w:r>
    </w:p>
    <w:p w:rsidR="00C45773" w:rsidRPr="00233C6D" w:rsidRDefault="00365353" w:rsidP="00C45773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M.S Office</w:t>
      </w:r>
    </w:p>
    <w:p w:rsidR="00C45773" w:rsidRPr="00233C6D" w:rsidRDefault="00C45773" w:rsidP="00C45773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SAP (system application procedure) inventory and maintenance management software.</w:t>
      </w:r>
    </w:p>
    <w:p w:rsidR="00C45773" w:rsidRPr="00233C6D" w:rsidRDefault="00C45773" w:rsidP="00C45773">
      <w:pPr>
        <w:numPr>
          <w:ilvl w:val="0"/>
          <w:numId w:val="11"/>
        </w:numPr>
        <w:spacing w:line="100" w:lineRule="atLeast"/>
        <w:jc w:val="both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PICS offered quick access to online plant values at Pc, Data fetched from DCS.</w:t>
      </w:r>
    </w:p>
    <w:p w:rsidR="00755096" w:rsidRPr="00233C6D" w:rsidRDefault="00755096" w:rsidP="00755096">
      <w:pPr>
        <w:spacing w:line="276" w:lineRule="auto"/>
        <w:ind w:right="-360"/>
        <w:rPr>
          <w:rFonts w:ascii="Calibri" w:eastAsia="Calibri" w:hAnsi="Calibri" w:cs="Calibri"/>
          <w:b/>
          <w:color w:val="3D85C6"/>
          <w:sz w:val="24"/>
          <w:szCs w:val="24"/>
        </w:rPr>
      </w:pPr>
    </w:p>
    <w:p w:rsidR="00C45773" w:rsidRPr="00313972" w:rsidRDefault="00755096" w:rsidP="00C45773">
      <w:pPr>
        <w:spacing w:line="276" w:lineRule="auto"/>
        <w:ind w:right="-360"/>
        <w:rPr>
          <w:rFonts w:ascii="Calibri" w:eastAsia="Calibri" w:hAnsi="Calibri" w:cs="Calibri"/>
          <w:b/>
          <w:color w:val="3D85C6"/>
          <w:sz w:val="24"/>
          <w:szCs w:val="24"/>
        </w:rPr>
      </w:pPr>
      <w:r w:rsidRPr="00233C6D">
        <w:rPr>
          <w:rFonts w:ascii="Calibri" w:eastAsia="Calibri" w:hAnsi="Calibri" w:cs="Calibri"/>
          <w:b/>
          <w:color w:val="3D85C6"/>
          <w:sz w:val="24"/>
          <w:szCs w:val="24"/>
        </w:rPr>
        <w:t>PERSONAL INFORMATION</w:t>
      </w:r>
    </w:p>
    <w:p w:rsidR="00820101" w:rsidRPr="00233C6D" w:rsidRDefault="00755096" w:rsidP="008325AD">
      <w:pPr>
        <w:spacing w:line="276" w:lineRule="auto"/>
        <w:ind w:left="720" w:right="-360" w:firstLine="720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Fa</w:t>
      </w:r>
      <w:r w:rsidR="00820101" w:rsidRPr="00233C6D">
        <w:rPr>
          <w:rFonts w:ascii="Calibri" w:eastAsia="Calibri" w:hAnsi="Calibri" w:cs="Calibri"/>
          <w:color w:val="444444"/>
        </w:rPr>
        <w:t>ther’s Name</w:t>
      </w:r>
      <w:r w:rsidR="00820101" w:rsidRPr="00233C6D">
        <w:rPr>
          <w:rFonts w:ascii="Calibri" w:eastAsia="Calibri" w:hAnsi="Calibri" w:cs="Calibri"/>
          <w:color w:val="444444"/>
        </w:rPr>
        <w:tab/>
      </w:r>
      <w:r w:rsidR="00820101" w:rsidRPr="00233C6D">
        <w:rPr>
          <w:rFonts w:ascii="Calibri" w:eastAsia="Calibri" w:hAnsi="Calibri" w:cs="Calibri"/>
          <w:color w:val="444444"/>
        </w:rPr>
        <w:tab/>
        <w:t>:</w:t>
      </w:r>
      <w:r w:rsidR="00820101" w:rsidRPr="00233C6D">
        <w:rPr>
          <w:rFonts w:ascii="Calibri" w:eastAsia="Calibri" w:hAnsi="Calibri" w:cs="Calibri"/>
          <w:color w:val="444444"/>
        </w:rPr>
        <w:tab/>
      </w:r>
      <w:r w:rsidR="00365353" w:rsidRPr="00233C6D">
        <w:rPr>
          <w:rFonts w:ascii="Calibri" w:eastAsia="Calibri" w:hAnsi="Calibri" w:cs="Calibri"/>
          <w:color w:val="444444"/>
        </w:rPr>
        <w:t xml:space="preserve">Muhammad </w:t>
      </w:r>
      <w:proofErr w:type="spellStart"/>
      <w:r w:rsidR="00365353" w:rsidRPr="00233C6D">
        <w:rPr>
          <w:rFonts w:ascii="Calibri" w:eastAsia="Calibri" w:hAnsi="Calibri" w:cs="Calibri"/>
          <w:color w:val="444444"/>
        </w:rPr>
        <w:t>Zaheer</w:t>
      </w:r>
      <w:proofErr w:type="spellEnd"/>
      <w:r w:rsidR="00365353" w:rsidRPr="00233C6D">
        <w:rPr>
          <w:rFonts w:ascii="Calibri" w:eastAsia="Calibri" w:hAnsi="Calibri" w:cs="Calibri"/>
          <w:color w:val="444444"/>
        </w:rPr>
        <w:t xml:space="preserve"> Ahmad</w:t>
      </w:r>
    </w:p>
    <w:p w:rsidR="00820101" w:rsidRPr="00233C6D" w:rsidRDefault="00820101" w:rsidP="008325AD">
      <w:pPr>
        <w:spacing w:line="100" w:lineRule="atLeast"/>
        <w:ind w:left="720" w:firstLine="720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Date of Birth</w:t>
      </w:r>
      <w:r w:rsidRPr="00233C6D">
        <w:rPr>
          <w:rFonts w:ascii="Calibri" w:eastAsia="Calibri" w:hAnsi="Calibri" w:cs="Calibri"/>
          <w:color w:val="444444"/>
        </w:rPr>
        <w:tab/>
      </w:r>
      <w:r w:rsidRPr="00233C6D">
        <w:rPr>
          <w:rFonts w:ascii="Calibri" w:eastAsia="Calibri" w:hAnsi="Calibri" w:cs="Calibri"/>
          <w:color w:val="444444"/>
        </w:rPr>
        <w:tab/>
        <w:t>:</w:t>
      </w:r>
      <w:r w:rsidRPr="00233C6D">
        <w:rPr>
          <w:rFonts w:ascii="Calibri" w:eastAsia="Calibri" w:hAnsi="Calibri" w:cs="Calibri"/>
          <w:color w:val="444444"/>
        </w:rPr>
        <w:tab/>
      </w:r>
      <w:r w:rsidR="00365353" w:rsidRPr="00233C6D">
        <w:rPr>
          <w:rFonts w:ascii="Calibri" w:eastAsia="Calibri" w:hAnsi="Calibri" w:cs="Calibri"/>
          <w:color w:val="444444"/>
        </w:rPr>
        <w:t>07 Nov 1992.</w:t>
      </w:r>
    </w:p>
    <w:p w:rsidR="00820101" w:rsidRPr="00233C6D" w:rsidRDefault="00820101" w:rsidP="008325AD">
      <w:pPr>
        <w:spacing w:line="100" w:lineRule="atLeast"/>
        <w:ind w:left="720" w:firstLine="720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Nationality</w:t>
      </w:r>
      <w:r w:rsidRPr="00233C6D">
        <w:rPr>
          <w:rFonts w:ascii="Calibri" w:eastAsia="Calibri" w:hAnsi="Calibri" w:cs="Calibri"/>
          <w:color w:val="444444"/>
        </w:rPr>
        <w:tab/>
      </w:r>
      <w:r w:rsidRPr="00233C6D">
        <w:rPr>
          <w:rFonts w:ascii="Calibri" w:eastAsia="Calibri" w:hAnsi="Calibri" w:cs="Calibri"/>
          <w:color w:val="444444"/>
        </w:rPr>
        <w:tab/>
        <w:t>:</w:t>
      </w:r>
      <w:r w:rsidRPr="00233C6D">
        <w:rPr>
          <w:rFonts w:ascii="Calibri" w:eastAsia="Calibri" w:hAnsi="Calibri" w:cs="Calibri"/>
          <w:color w:val="444444"/>
        </w:rPr>
        <w:tab/>
        <w:t xml:space="preserve">Pakistani </w:t>
      </w:r>
    </w:p>
    <w:p w:rsidR="00820101" w:rsidRPr="00233C6D" w:rsidRDefault="00820101" w:rsidP="008325AD">
      <w:pPr>
        <w:spacing w:line="100" w:lineRule="atLeast"/>
        <w:ind w:left="720" w:firstLine="720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N.I.C Number</w:t>
      </w:r>
      <w:r w:rsidRPr="00233C6D">
        <w:rPr>
          <w:rFonts w:ascii="Calibri" w:eastAsia="Calibri" w:hAnsi="Calibri" w:cs="Calibri"/>
          <w:color w:val="444444"/>
        </w:rPr>
        <w:tab/>
      </w:r>
      <w:r w:rsidRPr="00233C6D">
        <w:rPr>
          <w:rFonts w:ascii="Calibri" w:eastAsia="Calibri" w:hAnsi="Calibri" w:cs="Calibri"/>
          <w:color w:val="444444"/>
        </w:rPr>
        <w:tab/>
        <w:t>:</w:t>
      </w:r>
      <w:r w:rsidRPr="00233C6D">
        <w:rPr>
          <w:rFonts w:ascii="Calibri" w:eastAsia="Calibri" w:hAnsi="Calibri" w:cs="Calibri"/>
          <w:color w:val="444444"/>
        </w:rPr>
        <w:tab/>
      </w:r>
      <w:r w:rsidR="00365353" w:rsidRPr="00233C6D">
        <w:rPr>
          <w:rFonts w:ascii="Calibri" w:eastAsia="Calibri" w:hAnsi="Calibri" w:cs="Calibri"/>
          <w:color w:val="444444"/>
        </w:rPr>
        <w:t>36303-1485410-7</w:t>
      </w:r>
    </w:p>
    <w:p w:rsidR="008325AD" w:rsidRDefault="00755096" w:rsidP="008325AD">
      <w:pPr>
        <w:spacing w:line="100" w:lineRule="atLeast"/>
        <w:ind w:left="720" w:firstLine="720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Passport Number</w:t>
      </w:r>
      <w:r w:rsidRPr="00233C6D">
        <w:rPr>
          <w:rFonts w:ascii="Calibri" w:eastAsia="Calibri" w:hAnsi="Calibri" w:cs="Calibri"/>
          <w:color w:val="444444"/>
        </w:rPr>
        <w:tab/>
        <w:t>:</w:t>
      </w:r>
      <w:r w:rsidRPr="00233C6D">
        <w:rPr>
          <w:rFonts w:ascii="Calibri" w:eastAsia="Calibri" w:hAnsi="Calibri" w:cs="Calibri"/>
          <w:color w:val="444444"/>
        </w:rPr>
        <w:tab/>
      </w:r>
      <w:r w:rsidR="00365353" w:rsidRPr="00233C6D">
        <w:rPr>
          <w:rFonts w:ascii="Calibri" w:eastAsia="Calibri" w:hAnsi="Calibri" w:cs="Calibri"/>
          <w:color w:val="444444"/>
        </w:rPr>
        <w:t>EK9454101</w:t>
      </w:r>
    </w:p>
    <w:p w:rsidR="008325AD" w:rsidRDefault="00755096" w:rsidP="008325AD">
      <w:pPr>
        <w:spacing w:line="100" w:lineRule="atLeast"/>
        <w:ind w:left="720" w:firstLine="720"/>
        <w:rPr>
          <w:rFonts w:ascii="Calibri" w:eastAsia="Calibri" w:hAnsi="Calibri" w:cs="Calibri"/>
          <w:color w:val="444444"/>
        </w:rPr>
      </w:pPr>
      <w:r w:rsidRPr="00233C6D">
        <w:rPr>
          <w:rFonts w:ascii="Calibri" w:eastAsia="Calibri" w:hAnsi="Calibri" w:cs="Calibri"/>
          <w:color w:val="444444"/>
        </w:rPr>
        <w:t>Marital Status</w:t>
      </w:r>
      <w:r w:rsidRPr="00233C6D">
        <w:rPr>
          <w:rFonts w:ascii="Calibri" w:eastAsia="Calibri" w:hAnsi="Calibri" w:cs="Calibri"/>
          <w:color w:val="444444"/>
        </w:rPr>
        <w:tab/>
      </w:r>
      <w:r w:rsidRPr="00233C6D">
        <w:rPr>
          <w:rFonts w:ascii="Calibri" w:eastAsia="Calibri" w:hAnsi="Calibri" w:cs="Calibri"/>
          <w:color w:val="444444"/>
        </w:rPr>
        <w:tab/>
        <w:t>:</w:t>
      </w:r>
      <w:r w:rsidRPr="00233C6D">
        <w:rPr>
          <w:rFonts w:ascii="Calibri" w:eastAsia="Calibri" w:hAnsi="Calibri" w:cs="Calibri"/>
          <w:color w:val="444444"/>
        </w:rPr>
        <w:tab/>
      </w:r>
      <w:r w:rsidR="00365353" w:rsidRPr="00233C6D">
        <w:rPr>
          <w:rFonts w:ascii="Calibri" w:eastAsia="Calibri" w:hAnsi="Calibri" w:cs="Calibri"/>
          <w:color w:val="444444"/>
        </w:rPr>
        <w:t>Married.</w:t>
      </w:r>
    </w:p>
    <w:p w:rsidR="008325AD" w:rsidRDefault="00C36306" w:rsidP="008325AD">
      <w:pPr>
        <w:spacing w:line="100" w:lineRule="atLeast"/>
        <w:ind w:left="720" w:firstLine="720"/>
        <w:rPr>
          <w:rFonts w:ascii="Calibri" w:eastAsia="Calibri" w:hAnsi="Calibri" w:cs="Calibri"/>
          <w:color w:val="444444"/>
        </w:rPr>
      </w:pPr>
      <w:r>
        <w:rPr>
          <w:rFonts w:ascii="Calibri" w:eastAsia="Calibri" w:hAnsi="Calibri" w:cs="Calibri"/>
          <w:color w:val="444444"/>
        </w:rPr>
        <w:t>Religion</w:t>
      </w:r>
      <w:r>
        <w:rPr>
          <w:rFonts w:ascii="Calibri" w:eastAsia="Calibri" w:hAnsi="Calibri" w:cs="Calibri"/>
          <w:color w:val="444444"/>
        </w:rPr>
        <w:tab/>
      </w:r>
      <w:r>
        <w:rPr>
          <w:rFonts w:ascii="Calibri" w:eastAsia="Calibri" w:hAnsi="Calibri" w:cs="Calibri"/>
          <w:color w:val="444444"/>
        </w:rPr>
        <w:tab/>
      </w:r>
      <w:r>
        <w:rPr>
          <w:rFonts w:ascii="Calibri" w:eastAsia="Calibri" w:hAnsi="Calibri" w:cs="Calibri"/>
          <w:color w:val="444444"/>
        </w:rPr>
        <w:tab/>
      </w:r>
      <w:r w:rsidR="00820101" w:rsidRPr="00233C6D">
        <w:rPr>
          <w:rFonts w:ascii="Calibri" w:eastAsia="Calibri" w:hAnsi="Calibri" w:cs="Calibri"/>
          <w:color w:val="444444"/>
        </w:rPr>
        <w:t>:</w:t>
      </w:r>
      <w:r w:rsidR="00820101" w:rsidRPr="00233C6D">
        <w:rPr>
          <w:rFonts w:ascii="Calibri" w:eastAsia="Calibri" w:hAnsi="Calibri" w:cs="Calibri"/>
          <w:color w:val="444444"/>
        </w:rPr>
        <w:tab/>
        <w:t xml:space="preserve">Islam </w:t>
      </w:r>
    </w:p>
    <w:p w:rsidR="00365353" w:rsidRPr="00C36306" w:rsidRDefault="00820101" w:rsidP="00C36306">
      <w:pPr>
        <w:spacing w:line="100" w:lineRule="atLeast"/>
        <w:ind w:left="3600" w:hanging="2160"/>
        <w:rPr>
          <w:rFonts w:ascii="Calibri" w:hAnsi="Calibri" w:cs="Calibri"/>
        </w:rPr>
      </w:pPr>
      <w:r w:rsidRPr="00233C6D">
        <w:rPr>
          <w:rFonts w:ascii="Calibri" w:eastAsia="Calibri" w:hAnsi="Calibri" w:cs="Calibri"/>
          <w:color w:val="444444"/>
        </w:rPr>
        <w:t>Permanent Address</w:t>
      </w:r>
      <w:r w:rsidRPr="00233C6D">
        <w:rPr>
          <w:rFonts w:ascii="Calibri" w:eastAsia="Calibri" w:hAnsi="Calibri" w:cs="Calibri"/>
          <w:color w:val="444444"/>
        </w:rPr>
        <w:tab/>
        <w:t>:</w:t>
      </w:r>
      <w:r w:rsidR="00C36306">
        <w:rPr>
          <w:rFonts w:ascii="Calibri" w:eastAsia="Calibri" w:hAnsi="Calibri" w:cs="Calibri"/>
          <w:color w:val="444444"/>
        </w:rPr>
        <w:tab/>
      </w:r>
      <w:r w:rsidR="00C36306" w:rsidRPr="006F7D57">
        <w:rPr>
          <w:rFonts w:ascii="Calibri" w:eastAsia="Calibri" w:hAnsi="Calibri" w:cs="Calibri"/>
          <w:color w:val="404040" w:themeColor="text1" w:themeTint="BF"/>
        </w:rPr>
        <w:t xml:space="preserve"> </w:t>
      </w:r>
      <w:proofErr w:type="spellStart"/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>Basti</w:t>
      </w:r>
      <w:proofErr w:type="spellEnd"/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 xml:space="preserve"> </w:t>
      </w:r>
      <w:proofErr w:type="spellStart"/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>nawan</w:t>
      </w:r>
      <w:proofErr w:type="spellEnd"/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 xml:space="preserve"> </w:t>
      </w:r>
      <w:proofErr w:type="spellStart"/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>shaher</w:t>
      </w:r>
      <w:proofErr w:type="spellEnd"/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>,</w:t>
      </w:r>
      <w:r w:rsidR="00233C6D" w:rsidRPr="006F7D57">
        <w:rPr>
          <w:rFonts w:ascii="Calibri" w:hAnsi="Calibri" w:cs="Calibri"/>
          <w:color w:val="404040" w:themeColor="text1" w:themeTint="BF"/>
          <w:lang w:val="en-GB"/>
        </w:rPr>
        <w:t xml:space="preserve"> </w:t>
      </w:r>
      <w:proofErr w:type="spellStart"/>
      <w:r w:rsidR="008325AD" w:rsidRPr="006F7D57">
        <w:rPr>
          <w:rFonts w:ascii="Calibri" w:hAnsi="Calibri" w:cs="Calibri"/>
          <w:color w:val="404040" w:themeColor="text1" w:themeTint="BF"/>
          <w:lang w:val="en-GB"/>
        </w:rPr>
        <w:t>moza</w:t>
      </w:r>
      <w:proofErr w:type="spellEnd"/>
      <w:r w:rsidR="008325AD" w:rsidRPr="006F7D57">
        <w:rPr>
          <w:rFonts w:ascii="Calibri" w:hAnsi="Calibri" w:cs="Calibri"/>
          <w:color w:val="404040" w:themeColor="text1" w:themeTint="BF"/>
          <w:lang w:val="en-GB"/>
        </w:rPr>
        <w:t xml:space="preserve"> </w:t>
      </w:r>
      <w:proofErr w:type="spellStart"/>
      <w:r w:rsidR="008325AD" w:rsidRPr="006F7D57">
        <w:rPr>
          <w:rFonts w:ascii="Calibri" w:hAnsi="Calibri" w:cs="Calibri"/>
          <w:color w:val="404040" w:themeColor="text1" w:themeTint="BF"/>
          <w:lang w:val="en-GB"/>
        </w:rPr>
        <w:t>baqirpur</w:t>
      </w:r>
      <w:proofErr w:type="spellEnd"/>
      <w:proofErr w:type="gramStart"/>
      <w:r w:rsidR="008325AD" w:rsidRPr="006F7D57">
        <w:rPr>
          <w:rFonts w:ascii="Calibri" w:hAnsi="Calibri" w:cs="Calibri"/>
          <w:color w:val="404040" w:themeColor="text1" w:themeTint="BF"/>
          <w:lang w:val="en-GB"/>
        </w:rPr>
        <w:t>,</w:t>
      </w:r>
      <w:r w:rsidR="00365353" w:rsidRPr="006F7D57">
        <w:rPr>
          <w:rFonts w:ascii="Calibri" w:hAnsi="Calibri" w:cs="Calibri"/>
          <w:color w:val="404040" w:themeColor="text1" w:themeTint="BF"/>
        </w:rPr>
        <w:t>Post</w:t>
      </w:r>
      <w:proofErr w:type="gramEnd"/>
      <w:r w:rsidR="00365353" w:rsidRPr="006F7D57">
        <w:rPr>
          <w:rFonts w:ascii="Calibri" w:hAnsi="Calibri" w:cs="Calibri"/>
          <w:color w:val="404040" w:themeColor="text1" w:themeTint="BF"/>
        </w:rPr>
        <w:t xml:space="preserve"> Office </w:t>
      </w:r>
      <w:r w:rsidR="008F1FA6" w:rsidRPr="006F7D57">
        <w:rPr>
          <w:rFonts w:ascii="Calibri" w:hAnsi="Calibri" w:cs="Calibri"/>
          <w:color w:val="404040" w:themeColor="text1" w:themeTint="BF"/>
        </w:rPr>
        <w:tab/>
      </w:r>
      <w:r w:rsidR="008F1FA6" w:rsidRPr="006F7D57">
        <w:rPr>
          <w:rFonts w:ascii="Calibri" w:hAnsi="Calibri" w:cs="Calibri"/>
          <w:color w:val="404040" w:themeColor="text1" w:themeTint="BF"/>
        </w:rPr>
        <w:tab/>
      </w:r>
      <w:proofErr w:type="spellStart"/>
      <w:r w:rsidR="00365353" w:rsidRPr="006F7D57">
        <w:rPr>
          <w:rFonts w:ascii="Calibri" w:hAnsi="Calibri" w:cs="Calibri"/>
          <w:color w:val="404040" w:themeColor="text1" w:themeTint="BF"/>
        </w:rPr>
        <w:t>Nawa</w:t>
      </w:r>
      <w:r w:rsidR="00C36306" w:rsidRPr="006F7D57">
        <w:rPr>
          <w:rFonts w:ascii="Calibri" w:hAnsi="Calibri" w:cs="Calibri"/>
          <w:color w:val="404040" w:themeColor="text1" w:themeTint="BF"/>
        </w:rPr>
        <w:t>n</w:t>
      </w:r>
      <w:proofErr w:type="spellEnd"/>
      <w:r w:rsidR="00C36306" w:rsidRPr="006F7D57">
        <w:rPr>
          <w:rFonts w:ascii="Calibri" w:hAnsi="Calibri" w:cs="Calibri"/>
          <w:color w:val="404040" w:themeColor="text1" w:themeTint="BF"/>
        </w:rPr>
        <w:t xml:space="preserve"> </w:t>
      </w:r>
      <w:proofErr w:type="spellStart"/>
      <w:r w:rsidR="00365353" w:rsidRPr="006F7D57">
        <w:rPr>
          <w:rFonts w:ascii="Calibri" w:hAnsi="Calibri" w:cs="Calibri"/>
          <w:color w:val="404040" w:themeColor="text1" w:themeTint="BF"/>
        </w:rPr>
        <w:t>Shaher</w:t>
      </w:r>
      <w:proofErr w:type="spellEnd"/>
      <w:r w:rsidR="00365353" w:rsidRPr="006F7D57">
        <w:rPr>
          <w:rFonts w:ascii="Calibri" w:hAnsi="Calibri" w:cs="Calibri"/>
          <w:color w:val="404040" w:themeColor="text1" w:themeTint="BF"/>
        </w:rPr>
        <w:t>,</w:t>
      </w:r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 xml:space="preserve"> </w:t>
      </w:r>
      <w:r w:rsidR="00365353" w:rsidRPr="006F7D57">
        <w:rPr>
          <w:rFonts w:ascii="Calibri" w:hAnsi="Calibri" w:cs="Calibri"/>
          <w:color w:val="404040" w:themeColor="text1" w:themeTint="BF"/>
        </w:rPr>
        <w:t>vi</w:t>
      </w:r>
      <w:r w:rsidR="008325AD" w:rsidRPr="006F7D57">
        <w:rPr>
          <w:rFonts w:ascii="Calibri" w:hAnsi="Calibri" w:cs="Calibri"/>
          <w:color w:val="404040" w:themeColor="text1" w:themeTint="BF"/>
        </w:rPr>
        <w:t xml:space="preserve">a </w:t>
      </w:r>
      <w:proofErr w:type="spellStart"/>
      <w:r w:rsidR="008325AD" w:rsidRPr="006F7D57">
        <w:rPr>
          <w:rFonts w:ascii="Calibri" w:hAnsi="Calibri" w:cs="Calibri"/>
          <w:color w:val="404040" w:themeColor="text1" w:themeTint="BF"/>
        </w:rPr>
        <w:t>Lar</w:t>
      </w:r>
      <w:proofErr w:type="spellEnd"/>
      <w:r w:rsidR="008325AD" w:rsidRPr="006F7D57">
        <w:rPr>
          <w:rFonts w:ascii="Calibri" w:hAnsi="Calibri" w:cs="Calibri"/>
          <w:color w:val="404040" w:themeColor="text1" w:themeTint="BF"/>
        </w:rPr>
        <w:t xml:space="preserve">, </w:t>
      </w:r>
      <w:proofErr w:type="spellStart"/>
      <w:r w:rsidR="00313972" w:rsidRPr="006F7D57">
        <w:rPr>
          <w:rFonts w:ascii="Calibri" w:hAnsi="Calibri" w:cs="Calibri"/>
          <w:color w:val="404040" w:themeColor="text1" w:themeTint="BF"/>
        </w:rPr>
        <w:t>Tehsile</w:t>
      </w:r>
      <w:proofErr w:type="spellEnd"/>
      <w:r w:rsidR="00313972" w:rsidRPr="006F7D57">
        <w:rPr>
          <w:rFonts w:ascii="Calibri" w:hAnsi="Calibri" w:cs="Calibri"/>
          <w:color w:val="404040" w:themeColor="text1" w:themeTint="BF"/>
        </w:rPr>
        <w:t xml:space="preserve"> </w:t>
      </w:r>
      <w:r w:rsidR="008325AD" w:rsidRPr="006F7D57">
        <w:rPr>
          <w:rFonts w:ascii="Calibri" w:hAnsi="Calibri" w:cs="Calibri"/>
          <w:color w:val="404040" w:themeColor="text1" w:themeTint="BF"/>
        </w:rPr>
        <w:t xml:space="preserve">Multan sadder </w:t>
      </w:r>
      <w:r w:rsidR="008F1FA6" w:rsidRPr="006F7D57">
        <w:rPr>
          <w:rFonts w:ascii="Calibri" w:hAnsi="Calibri" w:cs="Calibri"/>
          <w:color w:val="404040" w:themeColor="text1" w:themeTint="BF"/>
        </w:rPr>
        <w:tab/>
      </w:r>
      <w:r w:rsidR="008F1FA6" w:rsidRPr="006F7D57">
        <w:rPr>
          <w:rFonts w:ascii="Calibri" w:hAnsi="Calibri" w:cs="Calibri"/>
          <w:color w:val="404040" w:themeColor="text1" w:themeTint="BF"/>
        </w:rPr>
        <w:tab/>
      </w:r>
      <w:r w:rsidR="008325AD" w:rsidRPr="006F7D57">
        <w:rPr>
          <w:rFonts w:ascii="Calibri" w:hAnsi="Calibri" w:cs="Calibri"/>
          <w:color w:val="404040" w:themeColor="text1" w:themeTint="BF"/>
        </w:rPr>
        <w:t>D</w:t>
      </w:r>
      <w:r w:rsidR="00365353" w:rsidRPr="006F7D57">
        <w:rPr>
          <w:rFonts w:ascii="Calibri" w:hAnsi="Calibri" w:cs="Calibri"/>
          <w:color w:val="404040" w:themeColor="text1" w:themeTint="BF"/>
        </w:rPr>
        <w:t>istrict</w:t>
      </w:r>
      <w:r w:rsidR="008325AD" w:rsidRPr="006F7D57">
        <w:rPr>
          <w:rFonts w:ascii="Calibri" w:hAnsi="Calibri" w:cs="Calibri"/>
          <w:color w:val="404040" w:themeColor="text1" w:themeTint="BF"/>
        </w:rPr>
        <w:t xml:space="preserve"> </w:t>
      </w:r>
      <w:r w:rsidR="00365353" w:rsidRPr="006F7D57">
        <w:rPr>
          <w:rFonts w:ascii="Calibri" w:hAnsi="Calibri" w:cs="Calibri"/>
          <w:color w:val="404040" w:themeColor="text1" w:themeTint="BF"/>
          <w:lang w:val="en-GB"/>
        </w:rPr>
        <w:t>Multan</w:t>
      </w:r>
      <w:r w:rsidR="00313972" w:rsidRPr="006F7D57">
        <w:rPr>
          <w:rFonts w:ascii="Calibri" w:hAnsi="Calibri" w:cs="Calibri"/>
          <w:color w:val="404040" w:themeColor="text1" w:themeTint="BF"/>
          <w:lang w:val="en-GB"/>
        </w:rPr>
        <w:t>,</w:t>
      </w:r>
      <w:r w:rsidR="00365353" w:rsidRPr="006F7D57">
        <w:rPr>
          <w:rFonts w:ascii="Calibri" w:hAnsi="Calibri" w:cs="Calibri"/>
          <w:color w:val="404040" w:themeColor="text1" w:themeTint="BF"/>
        </w:rPr>
        <w:t>Pakistan</w:t>
      </w:r>
      <w:r w:rsidR="00365353" w:rsidRPr="00233C6D">
        <w:rPr>
          <w:rFonts w:ascii="Calibri" w:hAnsi="Calibri" w:cs="Calibri"/>
        </w:rPr>
        <w:t>.</w:t>
      </w:r>
    </w:p>
    <w:sectPr w:rsidR="00365353" w:rsidRPr="00C36306" w:rsidSect="00313972">
      <w:pgSz w:w="11907" w:h="16840" w:code="9"/>
      <w:pgMar w:top="1418" w:right="851" w:bottom="567" w:left="124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anumGothic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-568"/>
        </w:tabs>
        <w:ind w:left="1494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  <w:w w:val="100"/>
        <w:sz w:val="20"/>
        <w:szCs w:val="20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  <w:w w:val="100"/>
        <w:sz w:val="20"/>
        <w:szCs w:val="2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  <w:w w:val="100"/>
        <w:sz w:val="20"/>
        <w:szCs w:val="20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  <w:w w:val="100"/>
        <w:sz w:val="20"/>
        <w:szCs w:val="2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40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  <w:w w:val="100"/>
        <w:sz w:val="20"/>
        <w:szCs w:val="20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  <w:w w:val="100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w w:val="100"/>
        <w:sz w:val="20"/>
        <w:szCs w:val="20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w w:val="100"/>
        <w:sz w:val="20"/>
        <w:szCs w:val="2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  <w:w w:val="100"/>
        <w:sz w:val="20"/>
        <w:szCs w:val="20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w w:val="100"/>
        <w:sz w:val="20"/>
        <w:szCs w:val="2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  <w:w w:val="100"/>
        <w:sz w:val="20"/>
        <w:szCs w:val="20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  <w:w w:val="100"/>
        <w:sz w:val="20"/>
        <w:szCs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·"/>
      <w:lvlJc w:val="left"/>
      <w:pPr>
        <w:tabs>
          <w:tab w:val="num" w:pos="0"/>
        </w:tabs>
        <w:ind w:left="163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0" w:hanging="360"/>
      </w:pPr>
      <w:rPr>
        <w:rFonts w:ascii="Courier New" w:hAnsi="Courier New" w:cs="Courier New"/>
        <w:w w:val="100"/>
        <w:sz w:val="20"/>
        <w:szCs w:val="20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3070" w:hanging="360"/>
      </w:pPr>
      <w:rPr>
        <w:rFonts w:ascii="Wingdings" w:hAnsi="Wingdings" w:cs="Wingdings"/>
        <w:w w:val="100"/>
        <w:sz w:val="20"/>
        <w:szCs w:val="2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79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0" w:hanging="360"/>
      </w:pPr>
      <w:rPr>
        <w:rFonts w:ascii="Courier New" w:hAnsi="Courier New" w:cs="Courier New"/>
        <w:w w:val="100"/>
        <w:sz w:val="20"/>
        <w:szCs w:val="20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230" w:hanging="360"/>
      </w:pPr>
      <w:rPr>
        <w:rFonts w:ascii="Wingdings" w:hAnsi="Wingdings" w:cs="Wingdings"/>
        <w:w w:val="100"/>
        <w:sz w:val="20"/>
        <w:szCs w:val="2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950" w:hanging="360"/>
      </w:pPr>
      <w:rPr>
        <w:rFonts w:ascii="Symbol" w:hAnsi="Symbol" w:cs="Symbol"/>
        <w:color w:val="444444"/>
        <w:w w:val="1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0" w:hanging="360"/>
      </w:pPr>
      <w:rPr>
        <w:rFonts w:ascii="Courier New" w:hAnsi="Courier New" w:cs="Courier New"/>
        <w:w w:val="100"/>
        <w:sz w:val="20"/>
        <w:szCs w:val="20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390" w:hanging="360"/>
      </w:pPr>
      <w:rPr>
        <w:rFonts w:ascii="Wingdings" w:hAnsi="Wingdings" w:cs="Wingdings"/>
        <w:w w:val="100"/>
        <w:sz w:val="20"/>
        <w:szCs w:val="20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w w:val="100"/>
        <w:sz w:val="20"/>
        <w:szCs w:val="20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w w:val="100"/>
        <w:sz w:val="20"/>
        <w:szCs w:val="2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w w:val="1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  <w:w w:val="100"/>
        <w:sz w:val="20"/>
        <w:szCs w:val="20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w w:val="100"/>
        <w:sz w:val="20"/>
        <w:szCs w:val="2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color w:val="000000"/>
        <w:w w:val="1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  <w:w w:val="100"/>
        <w:sz w:val="20"/>
        <w:szCs w:val="20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  <w:w w:val="100"/>
        <w:sz w:val="20"/>
        <w:szCs w:val="20"/>
      </w:rPr>
    </w:lvl>
  </w:abstractNum>
  <w:abstractNum w:abstractNumId="5">
    <w:nsid w:val="00000011"/>
    <w:multiLevelType w:val="hybridMultilevel"/>
    <w:tmpl w:val="336C0EC8"/>
    <w:lvl w:ilvl="0" w:tplc="2000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Restart w:val="0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Restart w:val="0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>
      <w:start w:val="1"/>
      <w:numFmt w:val="bullet"/>
      <w:lvlRestart w:val="0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>
      <w:start w:val="1"/>
      <w:numFmt w:val="bullet"/>
      <w:lvlRestart w:val="0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Restart w:val="0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>
      <w:start w:val="1"/>
      <w:numFmt w:val="bullet"/>
      <w:lvlRestart w:val="0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>
      <w:start w:val="1"/>
      <w:numFmt w:val="bullet"/>
      <w:lvlRestart w:val="0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Restart w:val="0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00D17AF0"/>
    <w:multiLevelType w:val="hybridMultilevel"/>
    <w:tmpl w:val="B89EF616"/>
    <w:lvl w:ilvl="0" w:tplc="A566E48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7">
    <w:nsid w:val="07207FF0"/>
    <w:multiLevelType w:val="hybridMultilevel"/>
    <w:tmpl w:val="D1E0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61C66"/>
    <w:multiLevelType w:val="hybridMultilevel"/>
    <w:tmpl w:val="734C94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0D314165"/>
    <w:multiLevelType w:val="hybridMultilevel"/>
    <w:tmpl w:val="D8E8D646"/>
    <w:lvl w:ilvl="0" w:tplc="C1D22034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12626430"/>
    <w:multiLevelType w:val="hybridMultilevel"/>
    <w:tmpl w:val="6E147CAA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14A113EB"/>
    <w:multiLevelType w:val="hybridMultilevel"/>
    <w:tmpl w:val="5FC476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7BC4183"/>
    <w:multiLevelType w:val="hybridMultilevel"/>
    <w:tmpl w:val="DBB8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E73551"/>
    <w:multiLevelType w:val="hybridMultilevel"/>
    <w:tmpl w:val="A7EECE80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1948174F"/>
    <w:multiLevelType w:val="hybridMultilevel"/>
    <w:tmpl w:val="CFF4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320CA"/>
    <w:multiLevelType w:val="hybridMultilevel"/>
    <w:tmpl w:val="57FE406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242F49C9"/>
    <w:multiLevelType w:val="hybridMultilevel"/>
    <w:tmpl w:val="2C7E2176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7">
    <w:nsid w:val="25AF565F"/>
    <w:multiLevelType w:val="hybridMultilevel"/>
    <w:tmpl w:val="A54E2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8452B2D"/>
    <w:multiLevelType w:val="hybridMultilevel"/>
    <w:tmpl w:val="4DC87428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>
    <w:nsid w:val="2A094B60"/>
    <w:multiLevelType w:val="hybridMultilevel"/>
    <w:tmpl w:val="C03E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564FF"/>
    <w:multiLevelType w:val="hybridMultilevel"/>
    <w:tmpl w:val="9ED6026A"/>
    <w:lvl w:ilvl="0" w:tplc="0409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21">
    <w:nsid w:val="45E64C20"/>
    <w:multiLevelType w:val="hybridMultilevel"/>
    <w:tmpl w:val="6FAA30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7C352EF"/>
    <w:multiLevelType w:val="singleLevel"/>
    <w:tmpl w:val="CED0B3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121236E"/>
    <w:multiLevelType w:val="hybridMultilevel"/>
    <w:tmpl w:val="C33A2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03016"/>
    <w:multiLevelType w:val="hybridMultilevel"/>
    <w:tmpl w:val="FAECE6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63F6DAF"/>
    <w:multiLevelType w:val="hybridMultilevel"/>
    <w:tmpl w:val="FB241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D72DF"/>
    <w:multiLevelType w:val="hybridMultilevel"/>
    <w:tmpl w:val="6DA61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573440"/>
    <w:multiLevelType w:val="hybridMultilevel"/>
    <w:tmpl w:val="988CDF1C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8">
    <w:nsid w:val="65775994"/>
    <w:multiLevelType w:val="hybridMultilevel"/>
    <w:tmpl w:val="D18CA794"/>
    <w:lvl w:ilvl="0" w:tplc="B9D0EA56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E4D26"/>
    <w:multiLevelType w:val="hybridMultilevel"/>
    <w:tmpl w:val="C1CA016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7A957218"/>
    <w:multiLevelType w:val="hybridMultilevel"/>
    <w:tmpl w:val="9F68D548"/>
    <w:lvl w:ilvl="0" w:tplc="C37A9570">
      <w:start w:val="4"/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12"/>
  </w:num>
  <w:num w:numId="8">
    <w:abstractNumId w:val="29"/>
  </w:num>
  <w:num w:numId="9">
    <w:abstractNumId w:val="30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25"/>
  </w:num>
  <w:num w:numId="15">
    <w:abstractNumId w:val="11"/>
  </w:num>
  <w:num w:numId="16">
    <w:abstractNumId w:val="23"/>
  </w:num>
  <w:num w:numId="17">
    <w:abstractNumId w:val="14"/>
  </w:num>
  <w:num w:numId="18">
    <w:abstractNumId w:val="27"/>
  </w:num>
  <w:num w:numId="19">
    <w:abstractNumId w:val="13"/>
  </w:num>
  <w:num w:numId="20">
    <w:abstractNumId w:val="18"/>
  </w:num>
  <w:num w:numId="21">
    <w:abstractNumId w:val="28"/>
  </w:num>
  <w:num w:numId="22">
    <w:abstractNumId w:val="8"/>
  </w:num>
  <w:num w:numId="23">
    <w:abstractNumId w:val="5"/>
  </w:num>
  <w:num w:numId="24">
    <w:abstractNumId w:val="21"/>
  </w:num>
  <w:num w:numId="25">
    <w:abstractNumId w:val="24"/>
  </w:num>
  <w:num w:numId="26">
    <w:abstractNumId w:val="19"/>
  </w:num>
  <w:num w:numId="27">
    <w:abstractNumId w:val="17"/>
  </w:num>
  <w:num w:numId="28">
    <w:abstractNumId w:val="15"/>
  </w:num>
  <w:num w:numId="29">
    <w:abstractNumId w:val="20"/>
  </w:num>
  <w:num w:numId="30">
    <w:abstractNumId w:val="7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769FB"/>
    <w:rsid w:val="00017602"/>
    <w:rsid w:val="00026F79"/>
    <w:rsid w:val="0003122F"/>
    <w:rsid w:val="00035346"/>
    <w:rsid w:val="00085157"/>
    <w:rsid w:val="000C11FB"/>
    <w:rsid w:val="000D4398"/>
    <w:rsid w:val="000D4D7D"/>
    <w:rsid w:val="001056C6"/>
    <w:rsid w:val="00116A5D"/>
    <w:rsid w:val="001D3B7E"/>
    <w:rsid w:val="00205D94"/>
    <w:rsid w:val="00233C6D"/>
    <w:rsid w:val="0024150C"/>
    <w:rsid w:val="00242AAE"/>
    <w:rsid w:val="0026731A"/>
    <w:rsid w:val="002978B2"/>
    <w:rsid w:val="002E1BB6"/>
    <w:rsid w:val="002E1C14"/>
    <w:rsid w:val="002E7EFF"/>
    <w:rsid w:val="00313972"/>
    <w:rsid w:val="00322345"/>
    <w:rsid w:val="00323B05"/>
    <w:rsid w:val="00362C07"/>
    <w:rsid w:val="00365353"/>
    <w:rsid w:val="00384570"/>
    <w:rsid w:val="003B1175"/>
    <w:rsid w:val="00401E93"/>
    <w:rsid w:val="00452A1F"/>
    <w:rsid w:val="004A48AE"/>
    <w:rsid w:val="004D0F85"/>
    <w:rsid w:val="00502A21"/>
    <w:rsid w:val="005469D4"/>
    <w:rsid w:val="00553A0B"/>
    <w:rsid w:val="00556680"/>
    <w:rsid w:val="005700E1"/>
    <w:rsid w:val="005769FB"/>
    <w:rsid w:val="00584297"/>
    <w:rsid w:val="005C19A0"/>
    <w:rsid w:val="00611160"/>
    <w:rsid w:val="00650AFE"/>
    <w:rsid w:val="0066540F"/>
    <w:rsid w:val="0067431A"/>
    <w:rsid w:val="006C7967"/>
    <w:rsid w:val="006F4815"/>
    <w:rsid w:val="006F7D57"/>
    <w:rsid w:val="007530A8"/>
    <w:rsid w:val="00755096"/>
    <w:rsid w:val="00760F5C"/>
    <w:rsid w:val="0076390D"/>
    <w:rsid w:val="007A27A5"/>
    <w:rsid w:val="007B1E75"/>
    <w:rsid w:val="007B4FE5"/>
    <w:rsid w:val="00820101"/>
    <w:rsid w:val="0083184B"/>
    <w:rsid w:val="008325AD"/>
    <w:rsid w:val="00847F66"/>
    <w:rsid w:val="008A55BE"/>
    <w:rsid w:val="008B6BD9"/>
    <w:rsid w:val="008D63F7"/>
    <w:rsid w:val="008F1FA6"/>
    <w:rsid w:val="009118EA"/>
    <w:rsid w:val="0095490F"/>
    <w:rsid w:val="0097336B"/>
    <w:rsid w:val="009C33B4"/>
    <w:rsid w:val="009E0E17"/>
    <w:rsid w:val="00A1094E"/>
    <w:rsid w:val="00A4084B"/>
    <w:rsid w:val="00A47172"/>
    <w:rsid w:val="00AF72CD"/>
    <w:rsid w:val="00B11B9F"/>
    <w:rsid w:val="00B70FD1"/>
    <w:rsid w:val="00BE786F"/>
    <w:rsid w:val="00BF168C"/>
    <w:rsid w:val="00C36306"/>
    <w:rsid w:val="00C36860"/>
    <w:rsid w:val="00C45773"/>
    <w:rsid w:val="00C67D08"/>
    <w:rsid w:val="00D1253E"/>
    <w:rsid w:val="00D269F9"/>
    <w:rsid w:val="00DA73F5"/>
    <w:rsid w:val="00DD5C2B"/>
    <w:rsid w:val="00DE6619"/>
    <w:rsid w:val="00E25550"/>
    <w:rsid w:val="00E2651B"/>
    <w:rsid w:val="00EA1122"/>
    <w:rsid w:val="00EC36CB"/>
    <w:rsid w:val="00F1698C"/>
    <w:rsid w:val="00F35FB2"/>
    <w:rsid w:val="00F5283C"/>
    <w:rsid w:val="00FA70B3"/>
    <w:rsid w:val="00FC5111"/>
    <w:rsid w:val="00FD5185"/>
    <w:rsid w:val="00FE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66"/>
    <w:pPr>
      <w:suppressAutoHyphens/>
    </w:pPr>
    <w:rPr>
      <w:rFonts w:ascii="Arial" w:eastAsia="Arial" w:hAnsi="Arial" w:cs="Mangal"/>
      <w:color w:val="000000"/>
      <w:sz w:val="22"/>
      <w:szCs w:val="22"/>
      <w:lang w:eastAsia="hi-IN" w:bidi="hi-IN"/>
    </w:rPr>
  </w:style>
  <w:style w:type="paragraph" w:styleId="Heading1">
    <w:name w:val="heading 1"/>
    <w:basedOn w:val="Normal"/>
    <w:next w:val="BodyText"/>
    <w:qFormat/>
    <w:rsid w:val="00847F66"/>
    <w:pPr>
      <w:tabs>
        <w:tab w:val="num" w:pos="432"/>
      </w:tabs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BodyText"/>
    <w:qFormat/>
    <w:rsid w:val="00847F66"/>
    <w:pPr>
      <w:tabs>
        <w:tab w:val="num" w:pos="576"/>
      </w:tabs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qFormat/>
    <w:rsid w:val="00847F66"/>
    <w:pPr>
      <w:tabs>
        <w:tab w:val="num" w:pos="720"/>
      </w:tabs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BodyText"/>
    <w:qFormat/>
    <w:rsid w:val="00847F66"/>
    <w:pPr>
      <w:tabs>
        <w:tab w:val="num" w:pos="864"/>
      </w:tabs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BodyText"/>
    <w:qFormat/>
    <w:rsid w:val="00847F66"/>
    <w:pPr>
      <w:tabs>
        <w:tab w:val="num" w:pos="1008"/>
      </w:tabs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BodyText"/>
    <w:qFormat/>
    <w:rsid w:val="00847F66"/>
    <w:pPr>
      <w:tabs>
        <w:tab w:val="num" w:pos="1152"/>
      </w:tabs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47F66"/>
    <w:rPr>
      <w:rFonts w:ascii="Symbol" w:eastAsia="Calibri" w:hAnsi="Symbol" w:cs="Symbol"/>
      <w:color w:val="444444"/>
      <w:w w:val="100"/>
      <w:sz w:val="20"/>
      <w:szCs w:val="20"/>
    </w:rPr>
  </w:style>
  <w:style w:type="character" w:customStyle="1" w:styleId="WW8Num1z1">
    <w:name w:val="WW8Num1z1"/>
    <w:rsid w:val="00847F66"/>
    <w:rPr>
      <w:rFonts w:ascii="Courier New" w:hAnsi="Courier New" w:cs="Courier New"/>
      <w:w w:val="100"/>
      <w:sz w:val="20"/>
      <w:szCs w:val="20"/>
    </w:rPr>
  </w:style>
  <w:style w:type="character" w:customStyle="1" w:styleId="WW8Num1z2">
    <w:name w:val="WW8Num1z2"/>
    <w:rsid w:val="00847F66"/>
    <w:rPr>
      <w:rFonts w:ascii="Wingdings" w:hAnsi="Wingdings" w:cs="Wingdings"/>
      <w:w w:val="100"/>
      <w:sz w:val="20"/>
      <w:szCs w:val="20"/>
    </w:rPr>
  </w:style>
  <w:style w:type="character" w:customStyle="1" w:styleId="WW8Num2z0">
    <w:name w:val="WW8Num2z0"/>
    <w:rsid w:val="00847F66"/>
    <w:rPr>
      <w:rFonts w:ascii="Symbol" w:eastAsia="Calibri" w:hAnsi="Symbol" w:cs="Symbol"/>
      <w:color w:val="444444"/>
      <w:w w:val="100"/>
      <w:sz w:val="20"/>
      <w:szCs w:val="20"/>
    </w:rPr>
  </w:style>
  <w:style w:type="character" w:customStyle="1" w:styleId="WW8Num2z1">
    <w:name w:val="WW8Num2z1"/>
    <w:rsid w:val="00847F66"/>
    <w:rPr>
      <w:rFonts w:ascii="Courier New" w:hAnsi="Courier New" w:cs="Courier New"/>
      <w:w w:val="100"/>
      <w:sz w:val="20"/>
      <w:szCs w:val="20"/>
    </w:rPr>
  </w:style>
  <w:style w:type="character" w:customStyle="1" w:styleId="WW8Num2z2">
    <w:name w:val="WW8Num2z2"/>
    <w:rsid w:val="00847F66"/>
    <w:rPr>
      <w:rFonts w:ascii="Wingdings" w:hAnsi="Wingdings" w:cs="Wingdings"/>
      <w:w w:val="100"/>
      <w:sz w:val="20"/>
      <w:szCs w:val="20"/>
    </w:rPr>
  </w:style>
  <w:style w:type="character" w:customStyle="1" w:styleId="WW8Num3z0">
    <w:name w:val="WW8Num3z0"/>
    <w:rsid w:val="00847F66"/>
    <w:rPr>
      <w:rFonts w:ascii="Symbol" w:eastAsia="Calibri" w:hAnsi="Symbol" w:cs="Symbol"/>
      <w:color w:val="444444"/>
      <w:w w:val="100"/>
      <w:sz w:val="20"/>
      <w:szCs w:val="20"/>
    </w:rPr>
  </w:style>
  <w:style w:type="character" w:customStyle="1" w:styleId="WW8Num3z1">
    <w:name w:val="WW8Num3z1"/>
    <w:rsid w:val="00847F66"/>
    <w:rPr>
      <w:rFonts w:ascii="Courier New" w:hAnsi="Courier New" w:cs="Courier New"/>
      <w:w w:val="100"/>
      <w:sz w:val="20"/>
      <w:szCs w:val="20"/>
    </w:rPr>
  </w:style>
  <w:style w:type="character" w:customStyle="1" w:styleId="WW8Num3z2">
    <w:name w:val="WW8Num3z2"/>
    <w:rsid w:val="00847F66"/>
    <w:rPr>
      <w:rFonts w:ascii="Wingdings" w:hAnsi="Wingdings" w:cs="Wingdings"/>
      <w:w w:val="100"/>
      <w:sz w:val="20"/>
      <w:szCs w:val="20"/>
    </w:rPr>
  </w:style>
  <w:style w:type="character" w:customStyle="1" w:styleId="WW8Num4z0">
    <w:name w:val="WW8Num4z0"/>
    <w:rsid w:val="00847F66"/>
    <w:rPr>
      <w:rFonts w:ascii="Symbol" w:eastAsia="Calibri" w:hAnsi="Symbol" w:cs="Symbol"/>
      <w:color w:val="000000"/>
      <w:w w:val="100"/>
      <w:sz w:val="20"/>
      <w:szCs w:val="20"/>
    </w:rPr>
  </w:style>
  <w:style w:type="character" w:customStyle="1" w:styleId="WW8Num4z1">
    <w:name w:val="WW8Num4z1"/>
    <w:rsid w:val="00847F66"/>
    <w:rPr>
      <w:rFonts w:ascii="Courier New" w:hAnsi="Courier New" w:cs="Courier New"/>
      <w:w w:val="100"/>
      <w:sz w:val="20"/>
      <w:szCs w:val="20"/>
    </w:rPr>
  </w:style>
  <w:style w:type="character" w:customStyle="1" w:styleId="WW8Num4z2">
    <w:name w:val="WW8Num4z2"/>
    <w:rsid w:val="00847F66"/>
    <w:rPr>
      <w:rFonts w:ascii="Wingdings" w:hAnsi="Wingdings" w:cs="Wingdings"/>
      <w:w w:val="100"/>
      <w:sz w:val="20"/>
      <w:szCs w:val="20"/>
    </w:rPr>
  </w:style>
  <w:style w:type="character" w:customStyle="1" w:styleId="WW8Num5z0">
    <w:name w:val="WW8Num5z0"/>
    <w:rsid w:val="00847F66"/>
  </w:style>
  <w:style w:type="character" w:customStyle="1" w:styleId="WW8Num5z1">
    <w:name w:val="WW8Num5z1"/>
    <w:rsid w:val="00847F66"/>
  </w:style>
  <w:style w:type="character" w:customStyle="1" w:styleId="WW8Num5z2">
    <w:name w:val="WW8Num5z2"/>
    <w:rsid w:val="00847F66"/>
  </w:style>
  <w:style w:type="character" w:customStyle="1" w:styleId="WW8Num5z3">
    <w:name w:val="WW8Num5z3"/>
    <w:rsid w:val="00847F66"/>
  </w:style>
  <w:style w:type="character" w:customStyle="1" w:styleId="WW8Num5z4">
    <w:name w:val="WW8Num5z4"/>
    <w:rsid w:val="00847F66"/>
  </w:style>
  <w:style w:type="character" w:customStyle="1" w:styleId="WW8Num5z5">
    <w:name w:val="WW8Num5z5"/>
    <w:rsid w:val="00847F66"/>
  </w:style>
  <w:style w:type="character" w:customStyle="1" w:styleId="WW8Num5z6">
    <w:name w:val="WW8Num5z6"/>
    <w:rsid w:val="00847F66"/>
  </w:style>
  <w:style w:type="character" w:customStyle="1" w:styleId="WW8Num5z7">
    <w:name w:val="WW8Num5z7"/>
    <w:rsid w:val="00847F66"/>
  </w:style>
  <w:style w:type="character" w:customStyle="1" w:styleId="WW8Num5z8">
    <w:name w:val="WW8Num5z8"/>
    <w:rsid w:val="00847F66"/>
  </w:style>
  <w:style w:type="character" w:styleId="Hyperlink">
    <w:name w:val="Hyperlink"/>
    <w:rsid w:val="00847F66"/>
    <w:rPr>
      <w:color w:val="0000FF"/>
      <w:w w:val="100"/>
      <w:sz w:val="20"/>
      <w:szCs w:val="20"/>
      <w:u w:val="single"/>
    </w:rPr>
  </w:style>
  <w:style w:type="character" w:customStyle="1" w:styleId="HeaderChar">
    <w:name w:val="Header Char"/>
    <w:rsid w:val="00847F66"/>
    <w:rPr>
      <w:rFonts w:ascii="Arial" w:eastAsia="Arial" w:hAnsi="Arial" w:cs="Arial"/>
      <w:color w:val="000000"/>
      <w:w w:val="100"/>
      <w:sz w:val="22"/>
      <w:szCs w:val="22"/>
    </w:rPr>
  </w:style>
  <w:style w:type="character" w:customStyle="1" w:styleId="FooterChar">
    <w:name w:val="Footer Char"/>
    <w:rsid w:val="00847F66"/>
    <w:rPr>
      <w:rFonts w:ascii="Arial" w:eastAsia="Arial" w:hAnsi="Arial" w:cs="Arial"/>
      <w:color w:val="000000"/>
      <w:w w:val="100"/>
      <w:sz w:val="22"/>
      <w:szCs w:val="22"/>
    </w:rPr>
  </w:style>
  <w:style w:type="character" w:customStyle="1" w:styleId="BodyText2Char">
    <w:name w:val="Body Text 2 Char"/>
    <w:basedOn w:val="DefaultParagraphFont"/>
    <w:rsid w:val="00847F66"/>
    <w:rPr>
      <w:rFonts w:ascii="Arial" w:eastAsia="Arial" w:hAnsi="Arial" w:cs="Arial"/>
      <w:w w:val="100"/>
      <w:sz w:val="18"/>
      <w:szCs w:val="18"/>
    </w:rPr>
  </w:style>
  <w:style w:type="character" w:customStyle="1" w:styleId="ListLabel1">
    <w:name w:val="ListLabel 1"/>
    <w:rsid w:val="00847F66"/>
    <w:rPr>
      <w:rFonts w:eastAsia="Symbol"/>
      <w:w w:val="100"/>
      <w:sz w:val="20"/>
      <w:szCs w:val="20"/>
    </w:rPr>
  </w:style>
  <w:style w:type="character" w:customStyle="1" w:styleId="ListLabel2">
    <w:name w:val="ListLabel 2"/>
    <w:rsid w:val="00847F66"/>
    <w:rPr>
      <w:rFonts w:eastAsia="Courier New"/>
      <w:w w:val="100"/>
      <w:sz w:val="20"/>
      <w:szCs w:val="20"/>
    </w:rPr>
  </w:style>
  <w:style w:type="character" w:customStyle="1" w:styleId="ListLabel3">
    <w:name w:val="ListLabel 3"/>
    <w:rsid w:val="00847F66"/>
    <w:rPr>
      <w:rFonts w:eastAsia="Wingdings"/>
      <w:w w:val="100"/>
      <w:sz w:val="20"/>
      <w:szCs w:val="20"/>
    </w:rPr>
  </w:style>
  <w:style w:type="character" w:customStyle="1" w:styleId="ListLabel4">
    <w:name w:val="ListLabel 4"/>
    <w:rsid w:val="00847F66"/>
    <w:rPr>
      <w:rFonts w:eastAsia="Calibri"/>
      <w:w w:val="100"/>
      <w:sz w:val="20"/>
      <w:szCs w:val="20"/>
    </w:rPr>
  </w:style>
  <w:style w:type="character" w:customStyle="1" w:styleId="ListLabel5">
    <w:name w:val="ListLabel 5"/>
    <w:rsid w:val="00847F66"/>
    <w:rPr>
      <w:rFonts w:eastAsia="Wingdings"/>
      <w:w w:val="100"/>
      <w:sz w:val="28"/>
      <w:szCs w:val="28"/>
    </w:rPr>
  </w:style>
  <w:style w:type="character" w:customStyle="1" w:styleId="ListLabel6">
    <w:name w:val="ListLabel 6"/>
    <w:rsid w:val="00847F66"/>
    <w:rPr>
      <w:rFonts w:eastAsia="Wingdings"/>
      <w:color w:val="00000A"/>
      <w:w w:val="100"/>
      <w:sz w:val="28"/>
      <w:szCs w:val="28"/>
    </w:rPr>
  </w:style>
  <w:style w:type="paragraph" w:customStyle="1" w:styleId="Heading">
    <w:name w:val="Heading"/>
    <w:basedOn w:val="Normal"/>
    <w:next w:val="BodyText"/>
    <w:rsid w:val="00847F66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847F66"/>
    <w:pPr>
      <w:spacing w:after="120"/>
    </w:pPr>
  </w:style>
  <w:style w:type="paragraph" w:styleId="List">
    <w:name w:val="List"/>
    <w:basedOn w:val="BodyText"/>
    <w:rsid w:val="00847F66"/>
  </w:style>
  <w:style w:type="paragraph" w:styleId="Caption">
    <w:name w:val="caption"/>
    <w:basedOn w:val="Normal"/>
    <w:qFormat/>
    <w:rsid w:val="00847F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47F66"/>
    <w:pPr>
      <w:suppressLineNumbers/>
    </w:pPr>
  </w:style>
  <w:style w:type="paragraph" w:styleId="ListParagraph">
    <w:name w:val="List Paragraph"/>
    <w:basedOn w:val="Normal"/>
    <w:uiPriority w:val="34"/>
    <w:qFormat/>
    <w:rsid w:val="00847F66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rsid w:val="00847F66"/>
    <w:pPr>
      <w:suppressLineNumbers/>
      <w:tabs>
        <w:tab w:val="center" w:pos="4680"/>
        <w:tab w:val="right" w:pos="9360"/>
      </w:tabs>
    </w:pPr>
    <w:rPr>
      <w:sz w:val="20"/>
      <w:szCs w:val="20"/>
    </w:rPr>
  </w:style>
  <w:style w:type="paragraph" w:styleId="Footer">
    <w:name w:val="footer"/>
    <w:basedOn w:val="Normal"/>
    <w:rsid w:val="00847F66"/>
    <w:pPr>
      <w:suppressLineNumbers/>
      <w:tabs>
        <w:tab w:val="center" w:pos="4680"/>
        <w:tab w:val="right" w:pos="9360"/>
      </w:tabs>
    </w:pPr>
    <w:rPr>
      <w:sz w:val="20"/>
      <w:szCs w:val="20"/>
    </w:rPr>
  </w:style>
  <w:style w:type="paragraph" w:styleId="BodyText2">
    <w:name w:val="Body Text 2"/>
    <w:basedOn w:val="Normal"/>
    <w:rsid w:val="00847F66"/>
    <w:rPr>
      <w:rFonts w:ascii="NanumGothic" w:eastAsia="Times New Roman" w:hAnsi="NanumGothic" w:cs="NanumGothic"/>
      <w:sz w:val="18"/>
      <w:szCs w:val="18"/>
    </w:rPr>
  </w:style>
  <w:style w:type="character" w:customStyle="1" w:styleId="apple-style-span">
    <w:name w:val="apple-style-span"/>
    <w:basedOn w:val="DefaultParagraphFont"/>
    <w:rsid w:val="00D1253E"/>
  </w:style>
  <w:style w:type="character" w:customStyle="1" w:styleId="text11blue">
    <w:name w:val="text11blue"/>
    <w:rsid w:val="000D4D7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F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FB"/>
    <w:rPr>
      <w:rFonts w:ascii="Tahoma" w:eastAsia="Arial" w:hAnsi="Tahoma" w:cs="Mangal"/>
      <w:color w:val="000000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F403-0D61-4E24-8954-C35E539D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SAAD</vt:lpstr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SAAD</dc:title>
  <dc:creator>M Usman S</dc:creator>
  <cp:lastModifiedBy>M Usman S</cp:lastModifiedBy>
  <cp:revision>2</cp:revision>
  <cp:lastPrinted>1601-01-01T00:00:00Z</cp:lastPrinted>
  <dcterms:created xsi:type="dcterms:W3CDTF">2020-01-09T18:09:00Z</dcterms:created>
  <dcterms:modified xsi:type="dcterms:W3CDTF">2020-01-09T18:09:00Z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MClips">
    <vt:i4>0</vt:i4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