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A3E" w:rsidRDefault="002936BC" w:rsidP="008268C4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noProof/>
          <w:color w:val="0000FF"/>
          <w:sz w:val="48"/>
          <w:szCs w:val="48"/>
          <w:lang w:eastAsia="en-GB"/>
        </w:rPr>
      </w:pPr>
      <w:r>
        <w:rPr>
          <w:rFonts w:ascii="Cambria-Bold" w:hAnsi="Cambria-Bold" w:cs="Cambria-Bold"/>
          <w:b/>
          <w:bCs/>
          <w:noProof/>
          <w:color w:val="0000FF"/>
          <w:sz w:val="48"/>
          <w:szCs w:val="4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5276850</wp:posOffset>
            </wp:positionH>
            <wp:positionV relativeFrom="margin">
              <wp:posOffset>-190500</wp:posOffset>
            </wp:positionV>
            <wp:extent cx="1257300" cy="1581150"/>
            <wp:effectExtent l="19050" t="0" r="0" b="0"/>
            <wp:wrapSquare wrapText="bothSides"/>
            <wp:docPr id="5" name="Picture 5" descr="C:\Users\ccr\Desktop\desktop files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cr\Desktop\desktop files\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0A3E">
        <w:rPr>
          <w:rFonts w:ascii="Cambria-Bold" w:hAnsi="Cambria-Bold" w:cs="Cambria-Bold"/>
          <w:b/>
          <w:bCs/>
          <w:color w:val="0000FF"/>
          <w:sz w:val="48"/>
          <w:szCs w:val="48"/>
        </w:rPr>
        <w:t>QUAID ALI</w:t>
      </w:r>
      <w:r w:rsidR="008268C4">
        <w:rPr>
          <w:rFonts w:ascii="Cambria-Bold" w:hAnsi="Cambria-Bold" w:cs="Cambria-Bold"/>
          <w:b/>
          <w:bCs/>
          <w:noProof/>
          <w:color w:val="0000FF"/>
          <w:sz w:val="48"/>
          <w:szCs w:val="48"/>
          <w:lang w:eastAsia="en-GB"/>
        </w:rPr>
        <w:t xml:space="preserve">                                            </w:t>
      </w:r>
    </w:p>
    <w:p w:rsidR="00DF7AF4" w:rsidRDefault="00DF7AF4" w:rsidP="00DF7AF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24"/>
          <w:szCs w:val="24"/>
        </w:rPr>
      </w:pPr>
      <w:r>
        <w:rPr>
          <w:rFonts w:ascii="Verdana-Bold" w:hAnsi="Verdana-Bold" w:cs="Verdana-Bold"/>
          <w:b/>
          <w:bCs/>
          <w:color w:val="000000"/>
          <w:sz w:val="24"/>
          <w:szCs w:val="24"/>
        </w:rPr>
        <w:t>Field Operator Operation</w:t>
      </w:r>
    </w:p>
    <w:p w:rsidR="00DF7AF4" w:rsidRPr="00E401DF" w:rsidRDefault="00E401DF" w:rsidP="00DF7A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-Bold" w:hAnsi="Verdana-Bold" w:cs="Verdana-Bold"/>
          <w:b/>
          <w:bCs/>
          <w:color w:val="000000"/>
          <w:sz w:val="20"/>
          <w:szCs w:val="20"/>
        </w:rPr>
        <w:t xml:space="preserve">Postal Address: </w:t>
      </w:r>
      <w:r w:rsidR="00790A3E">
        <w:rPr>
          <w:rFonts w:ascii="Verdana-Bold" w:hAnsi="Verdana-Bold" w:cs="Verdana-Bold"/>
          <w:b/>
          <w:bCs/>
          <w:color w:val="000000"/>
          <w:sz w:val="18"/>
          <w:szCs w:val="18"/>
        </w:rPr>
        <w:t xml:space="preserve">Mohallah Rokhan Abad </w:t>
      </w:r>
      <w:r w:rsidRPr="00E401DF">
        <w:rPr>
          <w:rFonts w:ascii="Verdana-Bold" w:hAnsi="Verdana-Bold" w:cs="Verdana-Bold"/>
          <w:b/>
          <w:bCs/>
          <w:color w:val="000000"/>
          <w:sz w:val="18"/>
          <w:szCs w:val="18"/>
        </w:rPr>
        <w:t xml:space="preserve"> Village </w:t>
      </w:r>
      <w:r w:rsidR="00790A3E">
        <w:rPr>
          <w:rFonts w:ascii="Verdana-Bold" w:hAnsi="Verdana-Bold" w:cs="Verdana-Bold"/>
          <w:b/>
          <w:bCs/>
          <w:color w:val="000000"/>
          <w:sz w:val="18"/>
          <w:szCs w:val="18"/>
        </w:rPr>
        <w:t xml:space="preserve">Kheshgi Bala </w:t>
      </w:r>
      <w:r w:rsidRPr="00E401DF">
        <w:rPr>
          <w:rFonts w:ascii="Verdana-Bold" w:hAnsi="Verdana-Bold" w:cs="Verdana-Bold"/>
          <w:b/>
          <w:bCs/>
          <w:color w:val="000000"/>
          <w:sz w:val="18"/>
          <w:szCs w:val="18"/>
        </w:rPr>
        <w:t xml:space="preserve">&amp; P/O </w:t>
      </w:r>
      <w:r w:rsidR="00790A3E">
        <w:rPr>
          <w:rFonts w:ascii="Verdana-Bold" w:hAnsi="Verdana-Bold" w:cs="Verdana-Bold"/>
          <w:b/>
          <w:bCs/>
          <w:color w:val="000000"/>
          <w:sz w:val="18"/>
          <w:szCs w:val="18"/>
        </w:rPr>
        <w:t xml:space="preserve"> Kheshgi Payan</w:t>
      </w:r>
      <w:r w:rsidR="0008069C">
        <w:rPr>
          <w:rFonts w:ascii="Verdana-Bold" w:hAnsi="Verdana-Bold" w:cs="Verdana-Bold"/>
          <w:b/>
          <w:bCs/>
          <w:color w:val="000000"/>
          <w:sz w:val="18"/>
          <w:szCs w:val="18"/>
        </w:rPr>
        <w:t xml:space="preserve"> T</w:t>
      </w:r>
      <w:r w:rsidR="00DF7AF4" w:rsidRPr="00E401DF">
        <w:rPr>
          <w:rFonts w:ascii="Verdana-Bold" w:hAnsi="Verdana-Bold" w:cs="Verdana-Bold"/>
          <w:b/>
          <w:bCs/>
          <w:color w:val="000000"/>
          <w:sz w:val="18"/>
          <w:szCs w:val="18"/>
        </w:rPr>
        <w:t>eh</w:t>
      </w:r>
      <w:r w:rsidR="0008069C">
        <w:rPr>
          <w:rFonts w:ascii="Verdana-Bold" w:hAnsi="Verdana-Bold" w:cs="Verdana-Bold"/>
          <w:b/>
          <w:bCs/>
          <w:color w:val="000000"/>
          <w:sz w:val="18"/>
          <w:szCs w:val="18"/>
        </w:rPr>
        <w:t>sil and D</w:t>
      </w:r>
      <w:r w:rsidR="00DF7AF4" w:rsidRPr="00E401DF">
        <w:rPr>
          <w:rFonts w:ascii="Verdana-Bold" w:hAnsi="Verdana-Bold" w:cs="Verdana-Bold"/>
          <w:b/>
          <w:bCs/>
          <w:color w:val="000000"/>
          <w:sz w:val="18"/>
          <w:szCs w:val="18"/>
        </w:rPr>
        <w:t>istrict</w:t>
      </w:r>
      <w:r w:rsidR="00790A3E">
        <w:rPr>
          <w:rFonts w:ascii="Verdana-Bold" w:hAnsi="Verdana-Bold" w:cs="Verdana-Bold"/>
          <w:b/>
          <w:bCs/>
          <w:color w:val="000000"/>
          <w:sz w:val="18"/>
          <w:szCs w:val="18"/>
        </w:rPr>
        <w:t xml:space="preserve"> Nowshera</w:t>
      </w:r>
      <w:r w:rsidR="0008069C">
        <w:rPr>
          <w:rFonts w:ascii="Verdana-Bold" w:hAnsi="Verdana-Bold" w:cs="Verdana-Bold"/>
          <w:b/>
          <w:bCs/>
          <w:color w:val="000000"/>
          <w:sz w:val="18"/>
          <w:szCs w:val="18"/>
        </w:rPr>
        <w:t xml:space="preserve"> KPK</w:t>
      </w:r>
      <w:r w:rsidR="00DF7AF4" w:rsidRPr="00E401DF">
        <w:rPr>
          <w:rFonts w:ascii="Verdana-Bold" w:hAnsi="Verdana-Bold" w:cs="Verdana-Bold"/>
          <w:b/>
          <w:bCs/>
          <w:color w:val="000000"/>
          <w:sz w:val="18"/>
          <w:szCs w:val="18"/>
        </w:rPr>
        <w:t xml:space="preserve">  </w:t>
      </w:r>
    </w:p>
    <w:p w:rsidR="00DF7AF4" w:rsidRDefault="00DF7AF4" w:rsidP="00DF7A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-Bold" w:hAnsi="Verdana-Bold" w:cs="Verdana-Bold"/>
          <w:b/>
          <w:bCs/>
          <w:color w:val="000000"/>
          <w:sz w:val="19"/>
          <w:szCs w:val="19"/>
        </w:rPr>
        <w:t>Skype ID</w:t>
      </w:r>
      <w:r>
        <w:rPr>
          <w:rFonts w:ascii="Verdana" w:hAnsi="Verdana" w:cs="Verdana"/>
          <w:color w:val="000000"/>
          <w:sz w:val="19"/>
          <w:szCs w:val="19"/>
        </w:rPr>
        <w:t>:</w:t>
      </w:r>
      <w:r w:rsidR="00E401DF">
        <w:rPr>
          <w:rFonts w:ascii="Verdana" w:hAnsi="Verdana" w:cs="Verdana"/>
          <w:color w:val="000000"/>
          <w:sz w:val="19"/>
          <w:szCs w:val="19"/>
        </w:rPr>
        <w:t xml:space="preserve">  </w:t>
      </w:r>
      <w:r>
        <w:rPr>
          <w:rFonts w:ascii="Verdana" w:hAnsi="Verdana" w:cs="Verdana"/>
          <w:color w:val="000000"/>
          <w:sz w:val="19"/>
          <w:szCs w:val="19"/>
        </w:rPr>
        <w:t xml:space="preserve"> </w:t>
      </w:r>
      <w:r w:rsidR="001F1CA6">
        <w:rPr>
          <w:rFonts w:ascii="Verdana" w:hAnsi="Verdana" w:cs="Verdana"/>
          <w:color w:val="000000"/>
          <w:sz w:val="19"/>
          <w:szCs w:val="19"/>
        </w:rPr>
        <w:t>+923439062606</w:t>
      </w:r>
    </w:p>
    <w:p w:rsidR="00DF7AF4" w:rsidRDefault="00D21A18" w:rsidP="00DF7A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 w:rsidRPr="00E401DF">
        <w:rPr>
          <w:rFonts w:ascii="Verdana" w:hAnsi="Verdana" w:cs="Verdana"/>
          <w:b/>
          <w:color w:val="000000"/>
          <w:sz w:val="19"/>
          <w:szCs w:val="19"/>
        </w:rPr>
        <w:t xml:space="preserve"> </w:t>
      </w:r>
      <w:r w:rsidR="00DF7AF4" w:rsidRPr="00E401DF">
        <w:rPr>
          <w:rFonts w:ascii="Verdana" w:hAnsi="Verdana" w:cs="Verdana"/>
          <w:b/>
          <w:color w:val="000000"/>
          <w:sz w:val="19"/>
          <w:szCs w:val="19"/>
        </w:rPr>
        <w:t>Mobile</w:t>
      </w:r>
      <w:r w:rsidR="00DF7AF4">
        <w:rPr>
          <w:rFonts w:ascii="Verdana" w:hAnsi="Verdana" w:cs="Verdana"/>
          <w:color w:val="000000"/>
          <w:sz w:val="19"/>
          <w:szCs w:val="19"/>
        </w:rPr>
        <w:t>:</w:t>
      </w:r>
      <w:r w:rsidR="00E401DF">
        <w:rPr>
          <w:rFonts w:ascii="Verdana" w:hAnsi="Verdana" w:cs="Verdana"/>
          <w:color w:val="000000"/>
          <w:sz w:val="19"/>
          <w:szCs w:val="19"/>
        </w:rPr>
        <w:t xml:space="preserve">    </w:t>
      </w:r>
      <w:r>
        <w:rPr>
          <w:rFonts w:ascii="Verdana" w:hAnsi="Verdana" w:cs="Verdana"/>
          <w:color w:val="000000"/>
          <w:sz w:val="19"/>
          <w:szCs w:val="19"/>
        </w:rPr>
        <w:t>+923</w:t>
      </w:r>
      <w:r w:rsidR="00790A3E">
        <w:rPr>
          <w:rFonts w:ascii="Verdana" w:hAnsi="Verdana" w:cs="Verdana"/>
          <w:color w:val="000000"/>
          <w:sz w:val="19"/>
          <w:szCs w:val="19"/>
        </w:rPr>
        <w:t>439062606</w:t>
      </w:r>
      <w:r>
        <w:rPr>
          <w:rFonts w:ascii="Verdana" w:hAnsi="Verdana" w:cs="Verdana"/>
          <w:color w:val="000000"/>
          <w:sz w:val="19"/>
          <w:szCs w:val="19"/>
        </w:rPr>
        <w:t xml:space="preserve"> &amp; </w:t>
      </w:r>
      <w:r w:rsidR="00DF7AF4">
        <w:rPr>
          <w:rFonts w:ascii="Verdana" w:hAnsi="Verdana" w:cs="Verdana"/>
          <w:color w:val="000000"/>
          <w:sz w:val="19"/>
          <w:szCs w:val="19"/>
        </w:rPr>
        <w:t>+9231</w:t>
      </w:r>
      <w:r w:rsidR="00790A3E">
        <w:rPr>
          <w:rFonts w:ascii="Verdana" w:hAnsi="Verdana" w:cs="Verdana"/>
          <w:color w:val="000000"/>
          <w:sz w:val="19"/>
          <w:szCs w:val="19"/>
        </w:rPr>
        <w:t>19167464</w:t>
      </w:r>
    </w:p>
    <w:p w:rsidR="00DF7AF4" w:rsidRDefault="00DF7AF4" w:rsidP="00DF7A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E401DF">
        <w:rPr>
          <w:rFonts w:ascii="Verdana" w:hAnsi="Verdana" w:cs="Verdana"/>
          <w:b/>
          <w:color w:val="000000"/>
          <w:sz w:val="20"/>
          <w:szCs w:val="20"/>
        </w:rPr>
        <w:t>E-Mail</w:t>
      </w:r>
      <w:r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E401DF">
        <w:rPr>
          <w:rFonts w:ascii="Verdana" w:hAnsi="Verdana" w:cs="Verdana"/>
          <w:color w:val="000000"/>
          <w:sz w:val="20"/>
          <w:szCs w:val="20"/>
        </w:rPr>
        <w:t xml:space="preserve">    </w:t>
      </w:r>
      <w:r w:rsidR="00790A3E">
        <w:rPr>
          <w:rFonts w:ascii="Verdana" w:hAnsi="Verdana" w:cs="Verdana"/>
          <w:color w:val="000000"/>
          <w:sz w:val="20"/>
          <w:szCs w:val="20"/>
        </w:rPr>
        <w:t>Quaidali9</w:t>
      </w:r>
      <w:r>
        <w:rPr>
          <w:rFonts w:ascii="Verdana" w:hAnsi="Verdana" w:cs="Verdana"/>
          <w:color w:val="000000"/>
          <w:sz w:val="20"/>
          <w:szCs w:val="20"/>
        </w:rPr>
        <w:t>@gmail.com</w:t>
      </w:r>
    </w:p>
    <w:p w:rsidR="00DF7AF4" w:rsidRPr="00DF7AF4" w:rsidRDefault="00DF7AF4" w:rsidP="00DF7AF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FF"/>
          <w:sz w:val="24"/>
          <w:szCs w:val="24"/>
        </w:rPr>
      </w:pPr>
      <w:r>
        <w:rPr>
          <w:rFonts w:ascii="Verdana-Bold" w:hAnsi="Verdana-Bold" w:cs="Verdana-Bold"/>
          <w:b/>
          <w:bCs/>
          <w:color w:val="0000FF"/>
          <w:sz w:val="24"/>
          <w:szCs w:val="24"/>
        </w:rPr>
        <w:t>Academic Qualification</w:t>
      </w:r>
      <w:r w:rsidR="00E401DF">
        <w:rPr>
          <w:rFonts w:ascii="Verdana-Bold" w:hAnsi="Verdana-Bold" w:cs="Verdana-Bold"/>
          <w:b/>
          <w:bCs/>
          <w:color w:val="0000FF"/>
          <w:sz w:val="24"/>
          <w:szCs w:val="24"/>
        </w:rPr>
        <w:t xml:space="preserve"> :</w:t>
      </w:r>
    </w:p>
    <w:p w:rsidR="00DF7AF4" w:rsidRDefault="00DF7AF4" w:rsidP="00E401D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 w:rsidRPr="00E401DF">
        <w:rPr>
          <w:rFonts w:ascii="Verdana" w:hAnsi="Verdana" w:cs="Verdana"/>
          <w:color w:val="000000"/>
          <w:sz w:val="19"/>
          <w:szCs w:val="19"/>
        </w:rPr>
        <w:t>Diploma of Associate Engineer (D.A.E. Chemical) 201</w:t>
      </w:r>
      <w:r w:rsidR="00790A3E">
        <w:rPr>
          <w:rFonts w:ascii="Verdana" w:hAnsi="Verdana" w:cs="Verdana"/>
          <w:color w:val="000000"/>
          <w:sz w:val="19"/>
          <w:szCs w:val="19"/>
        </w:rPr>
        <w:t>3-2016</w:t>
      </w:r>
    </w:p>
    <w:p w:rsidR="00790A3E" w:rsidRPr="00E401DF" w:rsidRDefault="00790A3E" w:rsidP="00E401D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F.Sc (Pre-Engineering)  2011-2013</w:t>
      </w:r>
    </w:p>
    <w:p w:rsidR="00DF7AF4" w:rsidRPr="00E401DF" w:rsidRDefault="00DF7AF4" w:rsidP="00E401D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 w:rsidRPr="00E401DF">
        <w:rPr>
          <w:rFonts w:ascii="Verdana" w:hAnsi="Verdana" w:cs="Verdana"/>
          <w:color w:val="000000"/>
          <w:sz w:val="19"/>
          <w:szCs w:val="19"/>
        </w:rPr>
        <w:t>Matriculation (Science) 2011</w:t>
      </w:r>
    </w:p>
    <w:p w:rsidR="00DF7AF4" w:rsidRDefault="00DF7AF4" w:rsidP="00DF7AF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FF"/>
        </w:rPr>
      </w:pPr>
      <w:r>
        <w:rPr>
          <w:rFonts w:ascii="Verdana-Bold" w:hAnsi="Verdana-Bold" w:cs="Verdana-Bold"/>
          <w:b/>
          <w:bCs/>
          <w:color w:val="0000FF"/>
        </w:rPr>
        <w:t>Experie</w:t>
      </w:r>
      <w:r w:rsidR="00790A3E">
        <w:rPr>
          <w:rFonts w:ascii="Verdana-Bold" w:hAnsi="Verdana-Bold" w:cs="Verdana-Bold"/>
          <w:b/>
          <w:bCs/>
          <w:color w:val="0000FF"/>
        </w:rPr>
        <w:t>nce Summary Total Experience: 03</w:t>
      </w:r>
      <w:r>
        <w:rPr>
          <w:rFonts w:ascii="Verdana-Bold" w:hAnsi="Verdana-Bold" w:cs="Verdana-Bold"/>
          <w:b/>
          <w:bCs/>
          <w:color w:val="0000FF"/>
        </w:rPr>
        <w:t xml:space="preserve"> Years</w:t>
      </w:r>
    </w:p>
    <w:p w:rsidR="00A92A26" w:rsidRDefault="00BE23B1" w:rsidP="00DF7AF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noProof/>
          <w:color w:val="000000"/>
          <w:sz w:val="19"/>
          <w:szCs w:val="19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556260</wp:posOffset>
            </wp:positionV>
            <wp:extent cx="834390" cy="695325"/>
            <wp:effectExtent l="19050" t="0" r="3810" b="0"/>
            <wp:wrapSquare wrapText="bothSides"/>
            <wp:docPr id="10" name="Picture 1" descr="D:\OPS 24122018\REFORMER FIELD DATA\Abrar\AR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PS 24122018\REFORMER FIELD DATA\Abrar\ARL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AF4">
        <w:rPr>
          <w:rFonts w:ascii="Verdana" w:hAnsi="Verdana" w:cs="Verdana"/>
          <w:color w:val="000000"/>
          <w:sz w:val="19"/>
          <w:szCs w:val="19"/>
        </w:rPr>
        <w:t xml:space="preserve">I have </w:t>
      </w:r>
      <w:r w:rsidR="00790A3E">
        <w:rPr>
          <w:rFonts w:ascii="Verdana-Bold" w:hAnsi="Verdana-Bold" w:cs="Verdana-Bold"/>
          <w:b/>
          <w:bCs/>
          <w:color w:val="000000"/>
          <w:sz w:val="19"/>
          <w:szCs w:val="19"/>
        </w:rPr>
        <w:t>03</w:t>
      </w:r>
      <w:r w:rsidR="00DF7AF4">
        <w:rPr>
          <w:rFonts w:ascii="Verdana-Bold" w:hAnsi="Verdana-Bold" w:cs="Verdana-Bold"/>
          <w:b/>
          <w:bCs/>
          <w:color w:val="000000"/>
          <w:sz w:val="19"/>
          <w:szCs w:val="19"/>
        </w:rPr>
        <w:t xml:space="preserve"> </w:t>
      </w:r>
      <w:r w:rsidR="00DF7AF4">
        <w:rPr>
          <w:rFonts w:ascii="Verdana" w:hAnsi="Verdana" w:cs="Verdana"/>
          <w:color w:val="000000"/>
          <w:sz w:val="19"/>
          <w:szCs w:val="19"/>
        </w:rPr>
        <w:t xml:space="preserve">years of working experience as </w:t>
      </w:r>
      <w:r w:rsidR="00DF7AF4">
        <w:rPr>
          <w:rFonts w:ascii="Verdana-Bold" w:hAnsi="Verdana-Bold" w:cs="Verdana-Bold"/>
          <w:b/>
          <w:bCs/>
          <w:color w:val="000000"/>
          <w:sz w:val="19"/>
          <w:szCs w:val="19"/>
        </w:rPr>
        <w:t xml:space="preserve">Plant Operator </w:t>
      </w:r>
      <w:r w:rsidR="00DF7AF4">
        <w:rPr>
          <w:rFonts w:ascii="Verdana" w:hAnsi="Verdana" w:cs="Verdana"/>
          <w:color w:val="000000"/>
          <w:sz w:val="19"/>
          <w:szCs w:val="19"/>
        </w:rPr>
        <w:t xml:space="preserve">at </w:t>
      </w:r>
      <w:r w:rsidR="00E401DF" w:rsidRPr="00E401DF">
        <w:rPr>
          <w:rFonts w:ascii="Verdana" w:hAnsi="Verdana" w:cs="Verdana"/>
          <w:b/>
          <w:color w:val="000000"/>
          <w:sz w:val="19"/>
          <w:szCs w:val="19"/>
        </w:rPr>
        <w:t>Naphtha Hydro</w:t>
      </w:r>
      <w:r w:rsidR="0008069C">
        <w:rPr>
          <w:rFonts w:ascii="Verdana" w:hAnsi="Verdana" w:cs="Verdana"/>
          <w:b/>
          <w:color w:val="000000"/>
          <w:sz w:val="19"/>
          <w:szCs w:val="19"/>
        </w:rPr>
        <w:t xml:space="preserve"> </w:t>
      </w:r>
      <w:r w:rsidR="00F243C9">
        <w:rPr>
          <w:rFonts w:ascii="Verdana" w:hAnsi="Verdana" w:cs="Verdana"/>
          <w:b/>
          <w:color w:val="000000"/>
          <w:sz w:val="19"/>
          <w:szCs w:val="19"/>
        </w:rPr>
        <w:t xml:space="preserve">treating &amp;  </w:t>
      </w:r>
      <w:r w:rsidR="00E401DF" w:rsidRPr="00E401DF">
        <w:rPr>
          <w:rFonts w:ascii="Verdana" w:hAnsi="Verdana" w:cs="Verdana"/>
          <w:b/>
          <w:color w:val="000000"/>
          <w:sz w:val="19"/>
          <w:szCs w:val="19"/>
        </w:rPr>
        <w:t xml:space="preserve"> </w:t>
      </w:r>
      <w:r w:rsidR="00F243C9">
        <w:rPr>
          <w:rFonts w:ascii="Verdana" w:hAnsi="Verdana" w:cs="Verdana"/>
          <w:b/>
          <w:color w:val="000000"/>
          <w:sz w:val="19"/>
          <w:szCs w:val="19"/>
        </w:rPr>
        <w:t>Platformer</w:t>
      </w:r>
      <w:r w:rsidR="00E401DF" w:rsidRPr="00E401DF">
        <w:rPr>
          <w:rFonts w:ascii="Verdana" w:hAnsi="Verdana" w:cs="Verdana"/>
          <w:b/>
          <w:color w:val="000000"/>
          <w:sz w:val="19"/>
          <w:szCs w:val="19"/>
        </w:rPr>
        <w:t xml:space="preserve"> Unit</w:t>
      </w:r>
      <w:r w:rsidR="00DF7AF4">
        <w:rPr>
          <w:rFonts w:ascii="Verdana" w:hAnsi="Verdana" w:cs="Verdana"/>
          <w:color w:val="000000"/>
          <w:sz w:val="19"/>
          <w:szCs w:val="19"/>
        </w:rPr>
        <w:t>, Static &amp; Rotating</w:t>
      </w:r>
      <w:r w:rsidR="00E401DF">
        <w:rPr>
          <w:rFonts w:ascii="Verdana" w:hAnsi="Verdana" w:cs="Verdana"/>
          <w:color w:val="000000"/>
          <w:sz w:val="19"/>
          <w:szCs w:val="19"/>
        </w:rPr>
        <w:t xml:space="preserve"> </w:t>
      </w:r>
      <w:r w:rsidR="00DF7AF4">
        <w:rPr>
          <w:rFonts w:ascii="Verdana" w:hAnsi="Verdana" w:cs="Verdana"/>
          <w:color w:val="000000"/>
          <w:sz w:val="19"/>
          <w:szCs w:val="19"/>
        </w:rPr>
        <w:t>equipments like pumps, Compressors and Heaters at Refinery Facility. I also have experience in initial start up activities including flushing, bl</w:t>
      </w:r>
      <w:r w:rsidR="0009252B">
        <w:rPr>
          <w:rFonts w:ascii="Verdana" w:hAnsi="Verdana" w:cs="Verdana"/>
          <w:color w:val="000000"/>
          <w:sz w:val="19"/>
          <w:szCs w:val="19"/>
        </w:rPr>
        <w:t>owing and pressure testing.</w:t>
      </w:r>
      <w:r w:rsidR="00A92A26" w:rsidRPr="00A92A26">
        <w:rPr>
          <w:rFonts w:ascii="Verdana-Bold" w:hAnsi="Verdana-Bold" w:cs="Verdana-Bold"/>
          <w:b/>
          <w:bCs/>
          <w:noProof/>
          <w:color w:val="0000FF"/>
          <w:sz w:val="26"/>
          <w:szCs w:val="26"/>
          <w:lang w:eastAsia="en-GB"/>
        </w:rPr>
        <w:t xml:space="preserve"> </w:t>
      </w:r>
    </w:p>
    <w:p w:rsidR="00DF2398" w:rsidRDefault="00DF7AF4" w:rsidP="00DF7AF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FF"/>
          <w:sz w:val="32"/>
          <w:szCs w:val="32"/>
        </w:rPr>
      </w:pPr>
      <w:r w:rsidRPr="002D54A0">
        <w:rPr>
          <w:rFonts w:ascii="Verdana-Bold" w:hAnsi="Verdana-Bold" w:cs="Verdana-Bold"/>
          <w:b/>
          <w:bCs/>
          <w:color w:val="0000FF"/>
          <w:sz w:val="32"/>
          <w:szCs w:val="32"/>
        </w:rPr>
        <w:t>Experience Details</w:t>
      </w:r>
      <w:r w:rsidR="00E401DF" w:rsidRPr="002D54A0">
        <w:rPr>
          <w:rFonts w:ascii="Verdana-Bold" w:hAnsi="Verdana-Bold" w:cs="Verdana-Bold"/>
          <w:b/>
          <w:bCs/>
          <w:color w:val="0000FF"/>
          <w:sz w:val="32"/>
          <w:szCs w:val="32"/>
        </w:rPr>
        <w:t>:</w:t>
      </w:r>
    </w:p>
    <w:p w:rsidR="00DF2398" w:rsidRDefault="00DF7AF4" w:rsidP="00DF7AF4">
      <w:pPr>
        <w:autoSpaceDE w:val="0"/>
        <w:autoSpaceDN w:val="0"/>
        <w:adjustRightInd w:val="0"/>
        <w:spacing w:after="0" w:line="240" w:lineRule="auto"/>
        <w:rPr>
          <w:b/>
          <w:color w:val="E36C0A"/>
          <w:sz w:val="24"/>
          <w:szCs w:val="24"/>
        </w:rPr>
      </w:pPr>
      <w:r w:rsidRPr="002D54A0">
        <w:rPr>
          <w:rFonts w:ascii="Arabic Typesetting" w:hAnsi="Arabic Typesetting" w:cs="Arabic Typesetting"/>
          <w:b/>
          <w:bCs/>
          <w:color w:val="000000" w:themeColor="text1"/>
          <w:sz w:val="40"/>
          <w:szCs w:val="40"/>
        </w:rPr>
        <w:t>Attock Refinery Limited (Rawalpindi Pakistan)</w:t>
      </w:r>
      <w:r w:rsidR="002D54A0">
        <w:rPr>
          <w:rFonts w:ascii="Arabic Typesetting" w:hAnsi="Arabic Typesetting" w:cs="Arabic Typesetting"/>
          <w:b/>
          <w:bCs/>
          <w:color w:val="000000" w:themeColor="text1"/>
          <w:sz w:val="40"/>
          <w:szCs w:val="40"/>
        </w:rPr>
        <w:t xml:space="preserve">  </w:t>
      </w:r>
      <w:r w:rsidR="00DF2398">
        <w:rPr>
          <w:rFonts w:ascii="Arabic Typesetting" w:hAnsi="Arabic Typesetting" w:cs="Arabic Typesetting"/>
          <w:b/>
          <w:bCs/>
          <w:color w:val="000000" w:themeColor="text1"/>
          <w:sz w:val="40"/>
          <w:szCs w:val="40"/>
        </w:rPr>
        <w:t xml:space="preserve">                       </w:t>
      </w:r>
      <w:r w:rsidR="002D54A0">
        <w:rPr>
          <w:rFonts w:ascii="Arabic Typesetting" w:hAnsi="Arabic Typesetting" w:cs="Arabic Typesetting"/>
          <w:b/>
          <w:bCs/>
          <w:color w:val="000000" w:themeColor="text1"/>
          <w:sz w:val="40"/>
          <w:szCs w:val="40"/>
        </w:rPr>
        <w:t xml:space="preserve">                            </w:t>
      </w:r>
      <w:r w:rsidR="002D54A0" w:rsidRPr="002D54A0">
        <w:rPr>
          <w:b/>
          <w:color w:val="E36C0A"/>
          <w:sz w:val="24"/>
          <w:szCs w:val="24"/>
        </w:rPr>
        <w:t xml:space="preserve"> </w:t>
      </w:r>
      <w:r w:rsidR="002D54A0">
        <w:rPr>
          <w:b/>
          <w:color w:val="E36C0A"/>
          <w:sz w:val="24"/>
          <w:szCs w:val="24"/>
        </w:rPr>
        <w:t xml:space="preserve">                </w:t>
      </w:r>
    </w:p>
    <w:p w:rsidR="00003808" w:rsidRPr="00DF2398" w:rsidRDefault="00DF7AF4" w:rsidP="00DF7AF4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FF"/>
          <w:sz w:val="32"/>
          <w:szCs w:val="32"/>
        </w:rPr>
      </w:pPr>
      <w:r w:rsidRPr="002D54A0">
        <w:rPr>
          <w:rFonts w:ascii="Verdana-Bold" w:hAnsi="Verdana-Bold" w:cs="Verdana-Bold"/>
          <w:b/>
          <w:bCs/>
          <w:color w:val="0000FF"/>
          <w:sz w:val="26"/>
          <w:szCs w:val="26"/>
        </w:rPr>
        <w:t>Fi</w:t>
      </w:r>
      <w:r w:rsidR="00A92A26">
        <w:rPr>
          <w:rFonts w:ascii="Verdana-Bold" w:hAnsi="Verdana-Bold" w:cs="Verdana-Bold"/>
          <w:b/>
          <w:bCs/>
          <w:color w:val="0000FF"/>
          <w:sz w:val="26"/>
          <w:szCs w:val="26"/>
        </w:rPr>
        <w:t>eld O</w:t>
      </w:r>
      <w:r w:rsidR="00790A3E">
        <w:rPr>
          <w:rFonts w:ascii="Verdana-Bold" w:hAnsi="Verdana-Bold" w:cs="Verdana-Bold"/>
          <w:b/>
          <w:bCs/>
          <w:color w:val="0000FF"/>
          <w:sz w:val="26"/>
          <w:szCs w:val="26"/>
        </w:rPr>
        <w:t>perator Operations from MAY 2017</w:t>
      </w:r>
      <w:r w:rsidRPr="002D54A0">
        <w:rPr>
          <w:rFonts w:ascii="Verdana-Bold" w:hAnsi="Verdana-Bold" w:cs="Verdana-Bold"/>
          <w:b/>
          <w:bCs/>
          <w:color w:val="0000FF"/>
          <w:sz w:val="26"/>
          <w:szCs w:val="26"/>
        </w:rPr>
        <w:t xml:space="preserve"> to Present.</w:t>
      </w:r>
      <w:r w:rsidR="002D54A0">
        <w:rPr>
          <w:rFonts w:ascii="Verdana-Bold" w:hAnsi="Verdana-Bold" w:cs="Verdana-Bold"/>
          <w:b/>
          <w:bCs/>
          <w:color w:val="0000FF"/>
          <w:sz w:val="26"/>
          <w:szCs w:val="26"/>
        </w:rPr>
        <w:t xml:space="preserve">              </w:t>
      </w:r>
      <w:r w:rsidR="002D54A0" w:rsidRPr="002D54A0">
        <w:rPr>
          <w:rFonts w:ascii="Verdana-Bold" w:hAnsi="Verdana-Bold" w:cs="Verdana-Bold"/>
          <w:b/>
          <w:bCs/>
          <w:color w:val="0000FF"/>
          <w:sz w:val="28"/>
          <w:szCs w:val="28"/>
        </w:rPr>
        <w:t xml:space="preserve"> </w:t>
      </w:r>
    </w:p>
    <w:p w:rsidR="007158D4" w:rsidRPr="00005DB1" w:rsidRDefault="00C31A85" w:rsidP="00C31A8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FF"/>
          <w:sz w:val="24"/>
          <w:szCs w:val="24"/>
        </w:rPr>
      </w:pPr>
      <w:r w:rsidRPr="00005DB1">
        <w:rPr>
          <w:rFonts w:ascii="Verdana-Bold" w:hAnsi="Verdana-Bold" w:cs="Verdana-Bold"/>
          <w:b/>
          <w:bCs/>
          <w:color w:val="0000FF"/>
          <w:sz w:val="24"/>
          <w:szCs w:val="24"/>
        </w:rPr>
        <w:t>MAJOR WORK AREAS</w:t>
      </w:r>
      <w:r w:rsidR="002D54A0" w:rsidRPr="00005DB1">
        <w:rPr>
          <w:rFonts w:ascii="Verdana-Bold" w:hAnsi="Verdana-Bold" w:cs="Verdana-Bold"/>
          <w:b/>
          <w:bCs/>
          <w:color w:val="0000FF"/>
          <w:sz w:val="24"/>
          <w:szCs w:val="24"/>
        </w:rPr>
        <w:t xml:space="preserve">                                                            </w:t>
      </w:r>
    </w:p>
    <w:p w:rsidR="00003808" w:rsidRDefault="00003808" w:rsidP="002D54A0">
      <w:pPr>
        <w:pStyle w:val="ListParagraph"/>
        <w:numPr>
          <w:ilvl w:val="0"/>
          <w:numId w:val="11"/>
        </w:numPr>
        <w:spacing w:after="0"/>
        <w:ind w:left="0" w:firstLine="0"/>
      </w:pPr>
      <w:r w:rsidRPr="00003808">
        <w:rPr>
          <w:b/>
        </w:rPr>
        <w:t>Splitter</w:t>
      </w:r>
      <w:r>
        <w:t xml:space="preserve"> (valve, bucket type trays and side draw solvent oil tray)</w:t>
      </w:r>
      <w:r w:rsidR="002D54A0">
        <w:t xml:space="preserve">                               </w:t>
      </w:r>
    </w:p>
    <w:p w:rsidR="00003808" w:rsidRDefault="00003808" w:rsidP="002D54A0">
      <w:pPr>
        <w:pStyle w:val="ListParagraph"/>
        <w:numPr>
          <w:ilvl w:val="0"/>
          <w:numId w:val="11"/>
        </w:numPr>
        <w:spacing w:after="0"/>
        <w:ind w:left="0" w:firstLine="0"/>
      </w:pPr>
      <w:r>
        <w:rPr>
          <w:b/>
        </w:rPr>
        <w:t>Steam stripper</w:t>
      </w:r>
      <w:r>
        <w:t>(to maintain IBP of solvent oil)</w:t>
      </w:r>
    </w:p>
    <w:p w:rsidR="002D54A0" w:rsidRDefault="002D54A0" w:rsidP="002D54A0">
      <w:pPr>
        <w:pStyle w:val="ListParagraph"/>
        <w:numPr>
          <w:ilvl w:val="0"/>
          <w:numId w:val="11"/>
        </w:numPr>
        <w:spacing w:after="0"/>
        <w:ind w:left="0" w:firstLine="0"/>
      </w:pPr>
      <w:r>
        <w:rPr>
          <w:b/>
        </w:rPr>
        <w:t>Natural Draft Furnace</w:t>
      </w:r>
      <w:r>
        <w:t>(Fuel gas &amp; Hydrogen)</w:t>
      </w:r>
    </w:p>
    <w:p w:rsidR="002D54A0" w:rsidRDefault="00005DB1" w:rsidP="002D54A0">
      <w:pPr>
        <w:pStyle w:val="ListParagraph"/>
        <w:numPr>
          <w:ilvl w:val="0"/>
          <w:numId w:val="11"/>
        </w:numPr>
        <w:spacing w:after="0"/>
        <w:ind w:left="0" w:firstLine="0"/>
      </w:pPr>
      <w:r>
        <w:rPr>
          <w:b/>
        </w:rPr>
        <w:t xml:space="preserve">Separator </w:t>
      </w:r>
      <w:r>
        <w:t>(Two phase &amp;Three phase)</w:t>
      </w:r>
    </w:p>
    <w:p w:rsidR="00005DB1" w:rsidRDefault="00005DB1" w:rsidP="002D54A0">
      <w:pPr>
        <w:pStyle w:val="ListParagraph"/>
        <w:numPr>
          <w:ilvl w:val="0"/>
          <w:numId w:val="11"/>
        </w:numPr>
        <w:spacing w:after="0"/>
        <w:ind w:left="0" w:firstLine="0"/>
      </w:pPr>
      <w:r>
        <w:rPr>
          <w:b/>
        </w:rPr>
        <w:t>Stabilizer</w:t>
      </w:r>
    </w:p>
    <w:p w:rsidR="00005DB1" w:rsidRPr="00005DB1" w:rsidRDefault="00005DB1" w:rsidP="002D54A0">
      <w:pPr>
        <w:pStyle w:val="ListParagraph"/>
        <w:numPr>
          <w:ilvl w:val="0"/>
          <w:numId w:val="11"/>
        </w:numPr>
        <w:spacing w:after="0"/>
        <w:ind w:left="0" w:firstLine="0"/>
      </w:pPr>
      <w:r w:rsidRPr="00E17702">
        <w:rPr>
          <w:b/>
          <w:bCs/>
        </w:rPr>
        <w:t>H</w:t>
      </w:r>
      <w:r w:rsidRPr="00E17702">
        <w:rPr>
          <w:b/>
          <w:bCs/>
          <w:vertAlign w:val="subscript"/>
        </w:rPr>
        <w:t>2</w:t>
      </w:r>
      <w:r w:rsidRPr="00E17702">
        <w:rPr>
          <w:b/>
          <w:bCs/>
        </w:rPr>
        <w:t>S stripper</w:t>
      </w:r>
      <w:r>
        <w:rPr>
          <w:b/>
          <w:bCs/>
        </w:rPr>
        <w:t>.</w:t>
      </w:r>
    </w:p>
    <w:p w:rsidR="00005DB1" w:rsidRDefault="00005DB1" w:rsidP="002D54A0">
      <w:pPr>
        <w:pStyle w:val="ListParagraph"/>
        <w:numPr>
          <w:ilvl w:val="0"/>
          <w:numId w:val="11"/>
        </w:numPr>
        <w:spacing w:after="0"/>
        <w:ind w:left="0" w:firstLine="0"/>
      </w:pPr>
      <w:r>
        <w:rPr>
          <w:b/>
        </w:rPr>
        <w:t xml:space="preserve">PD  Compressor </w:t>
      </w:r>
      <w:r w:rsidR="000417F0">
        <w:t>(Single sta</w:t>
      </w:r>
      <w:r>
        <w:t>ge double acting )</w:t>
      </w:r>
    </w:p>
    <w:p w:rsidR="00005DB1" w:rsidRDefault="00005DB1" w:rsidP="00005DB1">
      <w:pPr>
        <w:pStyle w:val="ListParagraph"/>
        <w:numPr>
          <w:ilvl w:val="0"/>
          <w:numId w:val="11"/>
        </w:numPr>
        <w:spacing w:after="0"/>
        <w:ind w:left="0" w:firstLine="0"/>
      </w:pPr>
      <w:r>
        <w:rPr>
          <w:b/>
        </w:rPr>
        <w:t>Heat Exchanger &amp; FIN Fan Coolers</w:t>
      </w:r>
      <w:r w:rsidRPr="00005DB1">
        <w:rPr>
          <w:b/>
        </w:rPr>
        <w:t xml:space="preserve"> </w:t>
      </w:r>
    </w:p>
    <w:p w:rsidR="00DD2A55" w:rsidRDefault="00DD2A55" w:rsidP="00DD2A5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FF"/>
        </w:rPr>
      </w:pPr>
      <w:r>
        <w:rPr>
          <w:rFonts w:ascii="Verdana-Bold" w:hAnsi="Verdana-Bold" w:cs="Verdana-Bold"/>
          <w:b/>
          <w:bCs/>
          <w:color w:val="0000FF"/>
        </w:rPr>
        <w:t>Plate-former Catalyst Regeneration Activity:</w:t>
      </w:r>
    </w:p>
    <w:p w:rsidR="002936BC" w:rsidRDefault="00DD2A55" w:rsidP="00642FC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42FCA">
        <w:rPr>
          <w:rFonts w:ascii="Verdana" w:hAnsi="Verdana" w:cs="Verdana"/>
          <w:color w:val="000000"/>
          <w:sz w:val="20"/>
          <w:szCs w:val="20"/>
        </w:rPr>
        <w:t>I participated as a team member in Catalyst Regeneration ac</w:t>
      </w:r>
      <w:r w:rsidR="002936BC">
        <w:rPr>
          <w:rFonts w:ascii="Verdana" w:hAnsi="Verdana" w:cs="Verdana"/>
          <w:color w:val="000000"/>
          <w:sz w:val="20"/>
          <w:szCs w:val="20"/>
        </w:rPr>
        <w:t>tivity of UOP (R-56)</w:t>
      </w:r>
      <w:r w:rsidRPr="00642FCA">
        <w:rPr>
          <w:rFonts w:ascii="Verdana" w:hAnsi="Verdana" w:cs="Verdana"/>
          <w:color w:val="000000"/>
          <w:sz w:val="20"/>
          <w:szCs w:val="20"/>
        </w:rPr>
        <w:t xml:space="preserve"> catalyst</w:t>
      </w:r>
      <w:r w:rsidR="002936BC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:rsidR="00DD2A55" w:rsidRPr="00642FCA" w:rsidRDefault="00DD2A55" w:rsidP="002936BC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642FCA">
        <w:rPr>
          <w:rFonts w:ascii="Verdana" w:hAnsi="Verdana" w:cs="Verdana"/>
          <w:color w:val="000000"/>
          <w:sz w:val="20"/>
          <w:szCs w:val="20"/>
        </w:rPr>
        <w:t xml:space="preserve"> Under supervision of UOP persons.</w:t>
      </w:r>
    </w:p>
    <w:p w:rsidR="00DD2A55" w:rsidRDefault="00DD2A55" w:rsidP="00DD2A5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FF"/>
        </w:rPr>
      </w:pPr>
      <w:r>
        <w:rPr>
          <w:rFonts w:ascii="Verdana-Bold" w:hAnsi="Verdana-Bold" w:cs="Verdana-Bold"/>
          <w:b/>
          <w:bCs/>
          <w:color w:val="0000FF"/>
        </w:rPr>
        <w:t xml:space="preserve">Naphtha </w:t>
      </w:r>
      <w:r w:rsidR="00F243C9">
        <w:rPr>
          <w:rFonts w:ascii="Verdana-Bold" w:hAnsi="Verdana-Bold" w:cs="Verdana-Bold"/>
          <w:b/>
          <w:bCs/>
          <w:color w:val="0000FF"/>
        </w:rPr>
        <w:t>Hydro Treater  Unit</w:t>
      </w:r>
      <w:r>
        <w:rPr>
          <w:rFonts w:ascii="Verdana-Bold" w:hAnsi="Verdana-Bold" w:cs="Verdana-Bold"/>
          <w:b/>
          <w:bCs/>
          <w:color w:val="0000FF"/>
        </w:rPr>
        <w:t>:</w:t>
      </w:r>
    </w:p>
    <w:p w:rsidR="002936BC" w:rsidRDefault="00DD2A55" w:rsidP="002936B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9"/>
          <w:szCs w:val="19"/>
        </w:rPr>
      </w:pPr>
      <w:r w:rsidRPr="00642FCA">
        <w:rPr>
          <w:rFonts w:ascii="Verdana-Italic" w:hAnsi="Verdana-Italic" w:cs="Verdana-Italic"/>
          <w:i/>
          <w:iCs/>
          <w:color w:val="000000"/>
          <w:sz w:val="19"/>
          <w:szCs w:val="19"/>
        </w:rPr>
        <w:t>Naphtha Hydro treating Unit is a Pre-treatment for  Catalytic Reforming</w:t>
      </w:r>
      <w:r w:rsidR="002936BC">
        <w:rPr>
          <w:rFonts w:ascii="Verdana-Italic" w:hAnsi="Verdana-Italic" w:cs="Verdana-Italic"/>
          <w:i/>
          <w:iCs/>
          <w:color w:val="000000"/>
          <w:sz w:val="19"/>
          <w:szCs w:val="19"/>
        </w:rPr>
        <w:t xml:space="preserve"> </w:t>
      </w:r>
      <w:r w:rsidRPr="002936BC">
        <w:rPr>
          <w:rFonts w:ascii="Verdana-Italic" w:hAnsi="Verdana-Italic" w:cs="Verdana-Italic"/>
          <w:i/>
          <w:iCs/>
          <w:color w:val="000000"/>
          <w:sz w:val="19"/>
          <w:szCs w:val="19"/>
        </w:rPr>
        <w:t>Process. T</w:t>
      </w:r>
      <w:r w:rsidR="0008069C" w:rsidRPr="002936BC">
        <w:rPr>
          <w:rFonts w:ascii="Verdana-Italic" w:hAnsi="Verdana-Italic" w:cs="Verdana-Italic"/>
          <w:i/>
          <w:iCs/>
          <w:color w:val="000000"/>
          <w:sz w:val="19"/>
          <w:szCs w:val="19"/>
        </w:rPr>
        <w:t>he Objective is to remove</w:t>
      </w:r>
      <w:r w:rsidR="002936BC">
        <w:rPr>
          <w:rFonts w:ascii="Verdana-Italic" w:hAnsi="Verdana-Italic" w:cs="Verdana-Italic"/>
          <w:i/>
          <w:iCs/>
          <w:color w:val="000000"/>
          <w:sz w:val="19"/>
          <w:szCs w:val="19"/>
        </w:rPr>
        <w:t xml:space="preserve">   </w:t>
      </w:r>
    </w:p>
    <w:p w:rsidR="00DD2A55" w:rsidRPr="002936BC" w:rsidRDefault="0008069C" w:rsidP="002936BC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9"/>
          <w:szCs w:val="19"/>
        </w:rPr>
      </w:pPr>
      <w:r w:rsidRPr="002936BC">
        <w:rPr>
          <w:rFonts w:ascii="Verdana-Italic" w:hAnsi="Verdana-Italic" w:cs="Verdana-Italic"/>
          <w:i/>
          <w:iCs/>
          <w:color w:val="000000"/>
          <w:sz w:val="19"/>
          <w:szCs w:val="19"/>
        </w:rPr>
        <w:t xml:space="preserve"> Sulf</w:t>
      </w:r>
      <w:r w:rsidR="00DD2A55" w:rsidRPr="002936BC">
        <w:rPr>
          <w:rFonts w:ascii="Verdana-Italic" w:hAnsi="Verdana-Italic" w:cs="Verdana-Italic"/>
          <w:i/>
          <w:iCs/>
          <w:color w:val="000000"/>
          <w:sz w:val="19"/>
          <w:szCs w:val="19"/>
        </w:rPr>
        <w:t>ur</w:t>
      </w:r>
      <w:r w:rsidRPr="002936BC">
        <w:rPr>
          <w:rFonts w:ascii="Verdana-Italic" w:hAnsi="Verdana-Italic" w:cs="Verdana-Italic"/>
          <w:i/>
          <w:iCs/>
          <w:color w:val="000000"/>
          <w:sz w:val="19"/>
          <w:szCs w:val="19"/>
        </w:rPr>
        <w:t xml:space="preserve"> </w:t>
      </w:r>
      <w:r w:rsidR="00DD2A55" w:rsidRPr="002936BC">
        <w:rPr>
          <w:rFonts w:ascii="Verdana-Italic" w:hAnsi="Verdana-Italic" w:cs="Verdana-Italic"/>
          <w:i/>
          <w:iCs/>
          <w:color w:val="000000"/>
          <w:sz w:val="19"/>
          <w:szCs w:val="19"/>
        </w:rPr>
        <w:t>, Nitrogen, Metals, oxy</w:t>
      </w:r>
      <w:r w:rsidRPr="002936BC">
        <w:rPr>
          <w:rFonts w:ascii="Verdana-Italic" w:hAnsi="Verdana-Italic" w:cs="Verdana-Italic"/>
          <w:i/>
          <w:iCs/>
          <w:color w:val="000000"/>
          <w:sz w:val="19"/>
          <w:szCs w:val="19"/>
        </w:rPr>
        <w:t>gen(phenol) &amp; saturation of Ole</w:t>
      </w:r>
      <w:r w:rsidR="00DD2A55" w:rsidRPr="002936BC">
        <w:rPr>
          <w:rFonts w:ascii="Verdana-Italic" w:hAnsi="Verdana-Italic" w:cs="Verdana-Italic"/>
          <w:i/>
          <w:iCs/>
          <w:color w:val="000000"/>
          <w:sz w:val="19"/>
          <w:szCs w:val="19"/>
        </w:rPr>
        <w:t>fins.</w:t>
      </w:r>
    </w:p>
    <w:p w:rsidR="00DD2A55" w:rsidRPr="00642FCA" w:rsidRDefault="00DD2A55" w:rsidP="00642FC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9"/>
          <w:szCs w:val="19"/>
        </w:rPr>
      </w:pPr>
      <w:r w:rsidRPr="00642FCA">
        <w:rPr>
          <w:rFonts w:ascii="Verdana-Italic" w:hAnsi="Verdana-Italic" w:cs="Verdana-Italic"/>
          <w:i/>
          <w:iCs/>
          <w:color w:val="000000"/>
          <w:sz w:val="19"/>
          <w:szCs w:val="19"/>
        </w:rPr>
        <w:t xml:space="preserve">Hydro treating section have a  bimetallic Catalyst i.e. Cobalt Molybdenum (S-120) </w:t>
      </w:r>
      <w:r w:rsidRPr="00642FCA">
        <w:rPr>
          <w:rFonts w:ascii="SymbolMT" w:eastAsia="SymbolMT" w:hAnsi="Cambria-Bold" w:cs="SymbolMT"/>
          <w:color w:val="000000"/>
          <w:sz w:val="19"/>
          <w:szCs w:val="19"/>
        </w:rPr>
        <w:t xml:space="preserve"> </w:t>
      </w:r>
    </w:p>
    <w:p w:rsidR="00DD2A55" w:rsidRDefault="00005DB1" w:rsidP="00DD2A55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FF"/>
        </w:rPr>
      </w:pPr>
      <w:r w:rsidRPr="007A6699">
        <w:rPr>
          <w:rFonts w:ascii="Verdana-Bold" w:hAnsi="Verdana-Bold" w:cs="Verdana-Bold"/>
          <w:b/>
          <w:bCs/>
          <w:color w:val="341AF2"/>
        </w:rPr>
        <w:t>Plat form</w:t>
      </w:r>
      <w:r w:rsidR="00F243C9">
        <w:rPr>
          <w:rFonts w:ascii="Verdana-Bold" w:hAnsi="Verdana-Bold" w:cs="Verdana-Bold"/>
          <w:b/>
          <w:bCs/>
          <w:color w:val="341AF2"/>
        </w:rPr>
        <w:t>er</w:t>
      </w:r>
      <w:r w:rsidR="00F243C9">
        <w:rPr>
          <w:rFonts w:ascii="Verdana-Bold" w:hAnsi="Verdana-Bold" w:cs="Verdana-Bold"/>
          <w:b/>
          <w:bCs/>
          <w:color w:val="0000FF"/>
        </w:rPr>
        <w:t xml:space="preserve"> Unit</w:t>
      </w:r>
      <w:r w:rsidR="0008069C">
        <w:rPr>
          <w:rFonts w:ascii="Verdana-Bold" w:hAnsi="Verdana-Bold" w:cs="Verdana-Bold"/>
          <w:b/>
          <w:bCs/>
          <w:color w:val="0000FF"/>
        </w:rPr>
        <w:t xml:space="preserve"> </w:t>
      </w:r>
      <w:r>
        <w:rPr>
          <w:rFonts w:ascii="Verdana-Bold" w:hAnsi="Verdana-Bold" w:cs="Verdana-Bold"/>
          <w:b/>
          <w:bCs/>
          <w:color w:val="0000FF"/>
        </w:rPr>
        <w:t xml:space="preserve">[ </w:t>
      </w:r>
      <w:r w:rsidR="0008069C">
        <w:rPr>
          <w:rFonts w:ascii="Verdana-Bold" w:hAnsi="Verdana-Bold" w:cs="Verdana-Bold"/>
          <w:b/>
          <w:bCs/>
          <w:color w:val="0000FF"/>
        </w:rPr>
        <w:t xml:space="preserve"> </w:t>
      </w:r>
      <w:r>
        <w:rPr>
          <w:rFonts w:ascii="Verdana-Bold" w:hAnsi="Verdana-Bold" w:cs="Verdana-Bold"/>
          <w:b/>
          <w:bCs/>
          <w:color w:val="0000FF"/>
        </w:rPr>
        <w:t>5000 Barrels/day] :</w:t>
      </w:r>
    </w:p>
    <w:p w:rsidR="002936BC" w:rsidRDefault="00DD2A55" w:rsidP="00DD2A5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9"/>
          <w:szCs w:val="19"/>
        </w:rPr>
      </w:pPr>
      <w:r w:rsidRPr="00DD2A55">
        <w:rPr>
          <w:rFonts w:ascii="Verdana-Italic" w:hAnsi="Verdana-Italic" w:cs="Verdana-Italic"/>
          <w:i/>
          <w:iCs/>
          <w:color w:val="000000"/>
          <w:sz w:val="19"/>
          <w:szCs w:val="19"/>
        </w:rPr>
        <w:t>It is Semi Regeneration section in which Dehy</w:t>
      </w:r>
      <w:r w:rsidR="00DB6B54">
        <w:rPr>
          <w:rFonts w:ascii="Verdana-Italic" w:hAnsi="Verdana-Italic" w:cs="Verdana-Italic"/>
          <w:i/>
          <w:iCs/>
          <w:color w:val="000000"/>
          <w:sz w:val="19"/>
          <w:szCs w:val="19"/>
        </w:rPr>
        <w:t>drogenation , Isomerization,</w:t>
      </w:r>
      <w:r w:rsidRPr="00DD2A55">
        <w:rPr>
          <w:rFonts w:ascii="Verdana-Italic" w:hAnsi="Verdana-Italic" w:cs="Verdana-Italic"/>
          <w:i/>
          <w:iCs/>
          <w:color w:val="000000"/>
          <w:sz w:val="19"/>
          <w:szCs w:val="19"/>
        </w:rPr>
        <w:t xml:space="preserve"> De</w:t>
      </w:r>
      <w:r w:rsidR="0008069C">
        <w:rPr>
          <w:rFonts w:ascii="Verdana-Italic" w:hAnsi="Verdana-Italic" w:cs="Verdana-Italic"/>
          <w:i/>
          <w:iCs/>
          <w:color w:val="000000"/>
          <w:sz w:val="19"/>
          <w:szCs w:val="19"/>
        </w:rPr>
        <w:t xml:space="preserve"> </w:t>
      </w:r>
      <w:r w:rsidRPr="00DD2A55">
        <w:rPr>
          <w:rFonts w:ascii="Verdana-Italic" w:hAnsi="Verdana-Italic" w:cs="Verdana-Italic"/>
          <w:i/>
          <w:iCs/>
          <w:color w:val="000000"/>
          <w:sz w:val="19"/>
          <w:szCs w:val="19"/>
        </w:rPr>
        <w:t>hydro</w:t>
      </w:r>
      <w:r w:rsidR="0008069C">
        <w:rPr>
          <w:rFonts w:ascii="Verdana-Italic" w:hAnsi="Verdana-Italic" w:cs="Verdana-Italic"/>
          <w:i/>
          <w:iCs/>
          <w:color w:val="000000"/>
          <w:sz w:val="19"/>
          <w:szCs w:val="19"/>
        </w:rPr>
        <w:t xml:space="preserve"> cyclizat</w:t>
      </w:r>
      <w:r w:rsidRPr="00DD2A55">
        <w:rPr>
          <w:rFonts w:ascii="Verdana-Italic" w:hAnsi="Verdana-Italic" w:cs="Verdana-Italic"/>
          <w:i/>
          <w:iCs/>
          <w:color w:val="000000"/>
          <w:sz w:val="19"/>
          <w:szCs w:val="19"/>
        </w:rPr>
        <w:t>ion</w:t>
      </w:r>
      <w:r w:rsidR="0008069C">
        <w:rPr>
          <w:rFonts w:ascii="Verdana-Italic" w:hAnsi="Verdana-Italic" w:cs="Verdana-Italic"/>
          <w:i/>
          <w:iCs/>
          <w:color w:val="000000"/>
          <w:sz w:val="19"/>
          <w:szCs w:val="19"/>
        </w:rPr>
        <w:t xml:space="preserve"> </w:t>
      </w:r>
      <w:r w:rsidRPr="00DD2A55">
        <w:rPr>
          <w:rFonts w:ascii="Verdana-Italic" w:hAnsi="Verdana-Italic" w:cs="Verdana-Italic"/>
          <w:i/>
          <w:iCs/>
          <w:color w:val="000000"/>
          <w:sz w:val="19"/>
          <w:szCs w:val="19"/>
        </w:rPr>
        <w:t xml:space="preserve"> and Hydro cracking </w:t>
      </w:r>
    </w:p>
    <w:p w:rsidR="00DD2A55" w:rsidRPr="00DD2A55" w:rsidRDefault="00DD2A55" w:rsidP="002936BC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color w:val="000000"/>
          <w:sz w:val="19"/>
          <w:szCs w:val="19"/>
        </w:rPr>
      </w:pPr>
      <w:r w:rsidRPr="00DD2A55">
        <w:rPr>
          <w:rFonts w:ascii="Verdana-Italic" w:hAnsi="Verdana-Italic" w:cs="Verdana-Italic"/>
          <w:i/>
          <w:iCs/>
          <w:color w:val="000000"/>
          <w:sz w:val="19"/>
          <w:szCs w:val="19"/>
        </w:rPr>
        <w:t>of naphtha Is done to achieve 90 RONC in  the presence of Platinum Rhenium Catalyst.</w:t>
      </w:r>
    </w:p>
    <w:p w:rsidR="00642FCA" w:rsidRPr="00D935D3" w:rsidRDefault="00D935D3" w:rsidP="00642FCA">
      <w:pPr>
        <w:pStyle w:val="ListParagraph"/>
        <w:spacing w:after="0" w:line="100" w:lineRule="atLeast"/>
        <w:ind w:left="0"/>
        <w:rPr>
          <w:rFonts w:ascii="Vrinda" w:hAnsi="Vrinda" w:cs="Vrinda"/>
          <w:b/>
          <w:bCs/>
          <w:caps/>
          <w:color w:val="341AF2"/>
          <w:sz w:val="24"/>
          <w:szCs w:val="24"/>
        </w:rPr>
      </w:pPr>
      <w:r w:rsidRPr="00D935D3">
        <w:rPr>
          <w:rFonts w:ascii="Vrinda" w:hAnsi="Vrinda" w:cs="Vrinda"/>
          <w:b/>
          <w:bCs/>
          <w:caps/>
          <w:color w:val="341AF2"/>
          <w:sz w:val="24"/>
          <w:szCs w:val="24"/>
        </w:rPr>
        <w:t>key skills</w:t>
      </w:r>
    </w:p>
    <w:p w:rsidR="00642FCA" w:rsidRPr="008E7E7A" w:rsidRDefault="00642FCA" w:rsidP="00642FCA">
      <w:pPr>
        <w:pStyle w:val="ListParagraph"/>
        <w:numPr>
          <w:ilvl w:val="0"/>
          <w:numId w:val="5"/>
        </w:numPr>
        <w:tabs>
          <w:tab w:val="left" w:pos="630"/>
          <w:tab w:val="left" w:pos="4320"/>
          <w:tab w:val="left" w:pos="4940"/>
          <w:tab w:val="left" w:pos="7740"/>
          <w:tab w:val="left" w:pos="7920"/>
        </w:tabs>
        <w:spacing w:after="0" w:line="100" w:lineRule="atLeast"/>
        <w:rPr>
          <w:bCs/>
          <w:sz w:val="24"/>
          <w:szCs w:val="24"/>
        </w:rPr>
      </w:pPr>
      <w:r>
        <w:rPr>
          <w:b/>
          <w:bCs/>
        </w:rPr>
        <w:t>I have performed &amp; Supervised many Turnaround activities,</w:t>
      </w:r>
    </w:p>
    <w:p w:rsidR="00642FCA" w:rsidRDefault="00642FCA" w:rsidP="00642FCA">
      <w:pPr>
        <w:widowControl w:val="0"/>
        <w:numPr>
          <w:ilvl w:val="0"/>
          <w:numId w:val="4"/>
        </w:numPr>
        <w:tabs>
          <w:tab w:val="left" w:pos="630"/>
          <w:tab w:val="left" w:pos="4320"/>
          <w:tab w:val="left" w:pos="4940"/>
          <w:tab w:val="left" w:pos="7740"/>
          <w:tab w:val="left" w:pos="7920"/>
        </w:tabs>
        <w:suppressAutoHyphens/>
        <w:spacing w:after="0" w:line="1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Regeneration of </w:t>
      </w:r>
      <w:r w:rsidRPr="008E7E7A">
        <w:rPr>
          <w:b/>
          <w:bCs/>
          <w:sz w:val="24"/>
          <w:szCs w:val="24"/>
        </w:rPr>
        <w:t>R-56</w:t>
      </w:r>
      <w:r>
        <w:rPr>
          <w:bCs/>
          <w:sz w:val="24"/>
          <w:szCs w:val="24"/>
        </w:rPr>
        <w:t xml:space="preserve"> catalyst</w:t>
      </w:r>
    </w:p>
    <w:p w:rsidR="00642FCA" w:rsidRPr="00A9596C" w:rsidRDefault="00642FCA" w:rsidP="00642FCA">
      <w:pPr>
        <w:widowControl w:val="0"/>
        <w:numPr>
          <w:ilvl w:val="0"/>
          <w:numId w:val="4"/>
        </w:numPr>
        <w:tabs>
          <w:tab w:val="left" w:pos="630"/>
          <w:tab w:val="left" w:pos="4320"/>
          <w:tab w:val="left" w:pos="4940"/>
          <w:tab w:val="left" w:pos="7740"/>
          <w:tab w:val="left" w:pos="7920"/>
        </w:tabs>
        <w:suppressAutoHyphens/>
        <w:spacing w:after="0" w:line="1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Skimming of hydro treating reactor catalyst </w:t>
      </w:r>
      <w:r w:rsidRPr="008E7E7A">
        <w:rPr>
          <w:b/>
          <w:bCs/>
          <w:sz w:val="24"/>
          <w:szCs w:val="24"/>
        </w:rPr>
        <w:t>S-120</w:t>
      </w:r>
    </w:p>
    <w:p w:rsidR="00642FCA" w:rsidRDefault="00642FCA" w:rsidP="00642FCA">
      <w:pPr>
        <w:widowControl w:val="0"/>
        <w:numPr>
          <w:ilvl w:val="0"/>
          <w:numId w:val="1"/>
        </w:numPr>
        <w:tabs>
          <w:tab w:val="left" w:pos="630"/>
          <w:tab w:val="left" w:pos="4320"/>
          <w:tab w:val="left" w:pos="4940"/>
          <w:tab w:val="left" w:pos="7740"/>
          <w:tab w:val="left" w:pos="7920"/>
        </w:tabs>
        <w:suppressAutoHyphens/>
        <w:spacing w:after="0" w:line="1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Plant Draining, Depressurization, Flushing, &amp; Purging.</w:t>
      </w:r>
    </w:p>
    <w:p w:rsidR="00642FCA" w:rsidRPr="00A23E1E" w:rsidRDefault="00642FCA" w:rsidP="00642FCA">
      <w:pPr>
        <w:widowControl w:val="0"/>
        <w:numPr>
          <w:ilvl w:val="0"/>
          <w:numId w:val="4"/>
        </w:numPr>
        <w:tabs>
          <w:tab w:val="left" w:pos="630"/>
          <w:tab w:val="left" w:pos="4320"/>
          <w:tab w:val="left" w:pos="4940"/>
          <w:tab w:val="left" w:pos="7740"/>
          <w:tab w:val="left" w:pos="7920"/>
        </w:tabs>
        <w:suppressAutoHyphens/>
        <w:spacing w:after="0" w:line="1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Fractionating Tower &amp; Vessel Cleaning.</w:t>
      </w:r>
    </w:p>
    <w:p w:rsidR="00642FCA" w:rsidRPr="006566AC" w:rsidRDefault="00642FCA" w:rsidP="00642FCA">
      <w:pPr>
        <w:widowControl w:val="0"/>
        <w:numPr>
          <w:ilvl w:val="0"/>
          <w:numId w:val="4"/>
        </w:numPr>
        <w:tabs>
          <w:tab w:val="left" w:pos="630"/>
          <w:tab w:val="left" w:pos="4320"/>
          <w:tab w:val="left" w:pos="4940"/>
          <w:tab w:val="left" w:pos="7740"/>
          <w:tab w:val="left" w:pos="7920"/>
        </w:tabs>
        <w:suppressAutoHyphens/>
        <w:spacing w:after="0" w:line="100" w:lineRule="atLeast"/>
        <w:rPr>
          <w:b/>
          <w:bCs/>
        </w:rPr>
      </w:pPr>
      <w:r>
        <w:rPr>
          <w:bCs/>
          <w:sz w:val="24"/>
          <w:szCs w:val="24"/>
        </w:rPr>
        <w:t>Plant Box up, Evacuation, Soap Test, &amp; Nitrogen Purging.</w:t>
      </w:r>
    </w:p>
    <w:p w:rsidR="00642FCA" w:rsidRDefault="0008069C" w:rsidP="00642FCA">
      <w:pPr>
        <w:widowControl w:val="0"/>
        <w:numPr>
          <w:ilvl w:val="0"/>
          <w:numId w:val="4"/>
        </w:numPr>
        <w:tabs>
          <w:tab w:val="left" w:pos="630"/>
          <w:tab w:val="left" w:pos="4320"/>
          <w:tab w:val="left" w:pos="4940"/>
          <w:tab w:val="left" w:pos="7740"/>
          <w:tab w:val="left" w:pos="7920"/>
        </w:tabs>
        <w:suppressAutoHyphens/>
        <w:spacing w:after="0" w:line="1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Exchangers Hydro je</w:t>
      </w:r>
      <w:r w:rsidR="00642FCA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t</w:t>
      </w:r>
      <w:r w:rsidR="00642FCA">
        <w:rPr>
          <w:bCs/>
          <w:sz w:val="24"/>
          <w:szCs w:val="24"/>
        </w:rPr>
        <w:t>ing</w:t>
      </w:r>
      <w:r>
        <w:rPr>
          <w:bCs/>
          <w:sz w:val="24"/>
          <w:szCs w:val="24"/>
        </w:rPr>
        <w:t xml:space="preserve"> </w:t>
      </w:r>
      <w:r w:rsidR="00642FCA">
        <w:rPr>
          <w:bCs/>
          <w:sz w:val="24"/>
          <w:szCs w:val="24"/>
        </w:rPr>
        <w:t>.</w:t>
      </w:r>
    </w:p>
    <w:p w:rsidR="00642FCA" w:rsidRDefault="00642FCA" w:rsidP="00642FCA">
      <w:pPr>
        <w:widowControl w:val="0"/>
        <w:numPr>
          <w:ilvl w:val="0"/>
          <w:numId w:val="4"/>
        </w:numPr>
        <w:tabs>
          <w:tab w:val="left" w:pos="630"/>
          <w:tab w:val="left" w:pos="4320"/>
          <w:tab w:val="left" w:pos="4940"/>
          <w:tab w:val="left" w:pos="7740"/>
          <w:tab w:val="left" w:pos="7920"/>
        </w:tabs>
        <w:suppressAutoHyphens/>
        <w:spacing w:after="0" w:line="1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Pig decoking and sandblasting         </w:t>
      </w:r>
    </w:p>
    <w:p w:rsidR="00642FCA" w:rsidRPr="007A6699" w:rsidRDefault="00642FCA" w:rsidP="00642FCA">
      <w:pPr>
        <w:widowControl w:val="0"/>
        <w:numPr>
          <w:ilvl w:val="0"/>
          <w:numId w:val="4"/>
        </w:numPr>
        <w:tabs>
          <w:tab w:val="left" w:pos="630"/>
          <w:tab w:val="left" w:pos="4320"/>
          <w:tab w:val="left" w:pos="4940"/>
          <w:tab w:val="left" w:pos="7740"/>
          <w:tab w:val="left" w:pos="7920"/>
        </w:tabs>
        <w:suppressAutoHyphens/>
        <w:spacing w:after="0" w:line="100" w:lineRule="atLeast"/>
        <w:rPr>
          <w:bCs/>
          <w:i/>
          <w:sz w:val="24"/>
          <w:szCs w:val="24"/>
        </w:rPr>
      </w:pPr>
      <w:r w:rsidRPr="007A6699">
        <w:rPr>
          <w:bCs/>
          <w:i/>
          <w:sz w:val="24"/>
          <w:szCs w:val="24"/>
        </w:rPr>
        <w:t>Supervise PWHT activity</w:t>
      </w:r>
    </w:p>
    <w:p w:rsidR="00005DB1" w:rsidRPr="007A6699" w:rsidRDefault="00005DB1" w:rsidP="00005DB1">
      <w:pPr>
        <w:pStyle w:val="ListParagraph"/>
        <w:spacing w:after="0" w:line="100" w:lineRule="atLeast"/>
        <w:ind w:left="990"/>
        <w:rPr>
          <w:bCs/>
          <w:i/>
          <w:sz w:val="24"/>
          <w:szCs w:val="24"/>
        </w:rPr>
      </w:pPr>
    </w:p>
    <w:p w:rsidR="00642FCA" w:rsidRPr="00F243C9" w:rsidRDefault="00642FCA" w:rsidP="00F243C9">
      <w:pPr>
        <w:pStyle w:val="ListParagraph"/>
        <w:numPr>
          <w:ilvl w:val="0"/>
          <w:numId w:val="28"/>
        </w:numPr>
        <w:spacing w:after="0" w:line="100" w:lineRule="atLeast"/>
        <w:rPr>
          <w:bCs/>
          <w:sz w:val="24"/>
          <w:szCs w:val="24"/>
        </w:rPr>
      </w:pPr>
      <w:r w:rsidRPr="00F243C9">
        <w:rPr>
          <w:b/>
          <w:bCs/>
        </w:rPr>
        <w:t>I have handled following type of Emergencies &amp; Trouble shootings</w:t>
      </w:r>
    </w:p>
    <w:p w:rsidR="00642FCA" w:rsidRDefault="00642FCA" w:rsidP="00642FCA">
      <w:pPr>
        <w:widowControl w:val="0"/>
        <w:numPr>
          <w:ilvl w:val="0"/>
          <w:numId w:val="3"/>
        </w:numPr>
        <w:suppressAutoHyphens/>
        <w:spacing w:after="0" w:line="100" w:lineRule="atLeast"/>
        <w:rPr>
          <w:bCs/>
          <w:sz w:val="24"/>
          <w:szCs w:val="24"/>
        </w:rPr>
        <w:sectPr w:rsidR="00642FCA" w:rsidSect="002936BC">
          <w:pgSz w:w="11906" w:h="16838"/>
          <w:pgMar w:top="540" w:right="26" w:bottom="1440" w:left="1080" w:header="720" w:footer="720" w:gutter="0"/>
          <w:cols w:space="720"/>
          <w:docGrid w:linePitch="360"/>
        </w:sectPr>
      </w:pPr>
    </w:p>
    <w:p w:rsidR="00642FCA" w:rsidRDefault="00642FCA" w:rsidP="00642FCA">
      <w:pPr>
        <w:widowControl w:val="0"/>
        <w:numPr>
          <w:ilvl w:val="0"/>
          <w:numId w:val="3"/>
        </w:numPr>
        <w:suppressAutoHyphens/>
        <w:spacing w:after="0" w:line="1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Power Failure.</w:t>
      </w:r>
    </w:p>
    <w:p w:rsidR="00642FCA" w:rsidRDefault="00642FCA" w:rsidP="00642FCA">
      <w:pPr>
        <w:widowControl w:val="0"/>
        <w:numPr>
          <w:ilvl w:val="0"/>
          <w:numId w:val="3"/>
        </w:numPr>
        <w:suppressAutoHyphens/>
        <w:spacing w:after="0" w:line="100" w:lineRule="atLeast"/>
        <w:rPr>
          <w:bCs/>
          <w:sz w:val="24"/>
          <w:szCs w:val="24"/>
        </w:rPr>
      </w:pPr>
      <w:r w:rsidRPr="001105D9">
        <w:rPr>
          <w:bCs/>
          <w:sz w:val="24"/>
          <w:szCs w:val="24"/>
        </w:rPr>
        <w:t>Cooling Water Failure</w:t>
      </w:r>
      <w:r>
        <w:rPr>
          <w:bCs/>
          <w:sz w:val="24"/>
          <w:szCs w:val="24"/>
        </w:rPr>
        <w:t>.</w:t>
      </w:r>
    </w:p>
    <w:p w:rsidR="00642FCA" w:rsidRPr="001105D9" w:rsidRDefault="00642FCA" w:rsidP="00642FCA">
      <w:pPr>
        <w:widowControl w:val="0"/>
        <w:numPr>
          <w:ilvl w:val="0"/>
          <w:numId w:val="3"/>
        </w:numPr>
        <w:suppressAutoHyphens/>
        <w:spacing w:after="0" w:line="1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Instrument Air Failure.</w:t>
      </w:r>
    </w:p>
    <w:p w:rsidR="00642FCA" w:rsidRDefault="00642FCA" w:rsidP="00642FCA">
      <w:pPr>
        <w:widowControl w:val="0"/>
        <w:numPr>
          <w:ilvl w:val="0"/>
          <w:numId w:val="19"/>
        </w:numPr>
        <w:tabs>
          <w:tab w:val="clear" w:pos="1395"/>
          <w:tab w:val="num" w:pos="0"/>
        </w:tabs>
        <w:suppressAutoHyphens/>
        <w:spacing w:after="0" w:line="100" w:lineRule="atLeast"/>
        <w:ind w:left="810" w:hanging="1125"/>
        <w:rPr>
          <w:bCs/>
          <w:sz w:val="24"/>
          <w:szCs w:val="24"/>
        </w:rPr>
      </w:pPr>
      <w:r>
        <w:rPr>
          <w:bCs/>
          <w:sz w:val="24"/>
          <w:szCs w:val="24"/>
        </w:rPr>
        <w:t>Pumps Cavitations.</w:t>
      </w:r>
    </w:p>
    <w:p w:rsidR="00642FCA" w:rsidRDefault="00642FCA" w:rsidP="00642FCA">
      <w:pPr>
        <w:widowControl w:val="0"/>
        <w:numPr>
          <w:ilvl w:val="0"/>
          <w:numId w:val="19"/>
        </w:numPr>
        <w:tabs>
          <w:tab w:val="clear" w:pos="1395"/>
          <w:tab w:val="num" w:pos="0"/>
        </w:tabs>
        <w:suppressAutoHyphens/>
        <w:spacing w:after="0" w:line="100" w:lineRule="atLeast"/>
        <w:ind w:left="810" w:hanging="1125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Compressor Failure.</w:t>
      </w:r>
    </w:p>
    <w:p w:rsidR="0008069C" w:rsidRPr="002936BC" w:rsidRDefault="00642FCA" w:rsidP="0008069C">
      <w:pPr>
        <w:widowControl w:val="0"/>
        <w:numPr>
          <w:ilvl w:val="0"/>
          <w:numId w:val="19"/>
        </w:numPr>
        <w:tabs>
          <w:tab w:val="clear" w:pos="1395"/>
          <w:tab w:val="num" w:pos="0"/>
        </w:tabs>
        <w:suppressAutoHyphens/>
        <w:spacing w:after="0" w:line="100" w:lineRule="atLeast"/>
        <w:ind w:left="810" w:hanging="1125"/>
        <w:rPr>
          <w:bCs/>
          <w:sz w:val="24"/>
          <w:szCs w:val="24"/>
        </w:rPr>
        <w:sectPr w:rsidR="0008069C" w:rsidRPr="002936BC" w:rsidSect="00642FCA">
          <w:type w:val="continuous"/>
          <w:pgSz w:w="11906" w:h="16838"/>
          <w:pgMar w:top="1170" w:right="1440" w:bottom="1440" w:left="1440" w:header="720" w:footer="720" w:gutter="0"/>
          <w:cols w:num="2" w:space="720"/>
          <w:docGrid w:linePitch="360"/>
        </w:sectPr>
      </w:pPr>
      <w:r>
        <w:rPr>
          <w:bCs/>
          <w:sz w:val="24"/>
          <w:szCs w:val="24"/>
        </w:rPr>
        <w:lastRenderedPageBreak/>
        <w:t>Fuel System Failur</w:t>
      </w:r>
      <w:r w:rsidR="002936BC">
        <w:rPr>
          <w:bCs/>
          <w:sz w:val="24"/>
          <w:szCs w:val="24"/>
        </w:rPr>
        <w:t>e.</w:t>
      </w:r>
    </w:p>
    <w:p w:rsidR="007A6699" w:rsidRPr="00D935D3" w:rsidRDefault="007A6699" w:rsidP="00D935D3">
      <w:pPr>
        <w:rPr>
          <w:rFonts w:ascii="Verdana" w:hAnsi="Verdana"/>
          <w:color w:val="341AF2"/>
          <w:sz w:val="19"/>
          <w:szCs w:val="19"/>
        </w:rPr>
      </w:pPr>
      <w:r w:rsidRPr="00D935D3">
        <w:rPr>
          <w:b/>
          <w:color w:val="341AF2"/>
          <w:sz w:val="28"/>
          <w:szCs w:val="28"/>
        </w:rPr>
        <w:lastRenderedPageBreak/>
        <w:t xml:space="preserve">On Job Responsibilities </w:t>
      </w:r>
      <w:r w:rsidR="00D935D3" w:rsidRPr="00D935D3">
        <w:rPr>
          <w:b/>
          <w:color w:val="341AF2"/>
          <w:sz w:val="28"/>
          <w:szCs w:val="28"/>
        </w:rPr>
        <w:t xml:space="preserve"> </w:t>
      </w:r>
      <w:r w:rsidRPr="00D935D3">
        <w:rPr>
          <w:b/>
          <w:color w:val="341AF2"/>
          <w:sz w:val="28"/>
          <w:szCs w:val="28"/>
        </w:rPr>
        <w:t xml:space="preserve"> :</w:t>
      </w:r>
    </w:p>
    <w:p w:rsidR="007A6699" w:rsidRPr="00634A89" w:rsidRDefault="00634A89" w:rsidP="00D935D3">
      <w:pPr>
        <w:pStyle w:val="ListParagraph"/>
        <w:numPr>
          <w:ilvl w:val="0"/>
          <w:numId w:val="27"/>
        </w:numPr>
        <w:ind w:left="1350" w:hanging="270"/>
        <w:rPr>
          <w:rFonts w:ascii="Verdana" w:hAnsi="Verdana"/>
          <w:color w:val="341AF2"/>
          <w:sz w:val="19"/>
          <w:szCs w:val="19"/>
        </w:rPr>
      </w:pPr>
      <w:r>
        <w:rPr>
          <w:rFonts w:ascii="Verdana" w:hAnsi="Verdana"/>
          <w:sz w:val="19"/>
          <w:szCs w:val="19"/>
        </w:rPr>
        <w:t>To keep plant in safe and smooth operation.</w:t>
      </w:r>
    </w:p>
    <w:p w:rsidR="00634A89" w:rsidRPr="00634A89" w:rsidRDefault="00634A89" w:rsidP="00D935D3">
      <w:pPr>
        <w:pStyle w:val="ListParagraph"/>
        <w:numPr>
          <w:ilvl w:val="0"/>
          <w:numId w:val="27"/>
        </w:numPr>
        <w:ind w:left="1350" w:hanging="270"/>
        <w:rPr>
          <w:rFonts w:ascii="Verdana" w:hAnsi="Verdana"/>
          <w:color w:val="341AF2"/>
          <w:sz w:val="19"/>
          <w:szCs w:val="19"/>
        </w:rPr>
      </w:pPr>
      <w:r>
        <w:rPr>
          <w:rFonts w:ascii="Verdana" w:hAnsi="Verdana"/>
          <w:sz w:val="19"/>
          <w:szCs w:val="19"/>
        </w:rPr>
        <w:t>Monitoring and operation of furnace , tower, exchangers.</w:t>
      </w:r>
    </w:p>
    <w:p w:rsidR="00634A89" w:rsidRPr="00634A89" w:rsidRDefault="00634A89" w:rsidP="00D935D3">
      <w:pPr>
        <w:pStyle w:val="ListParagraph"/>
        <w:numPr>
          <w:ilvl w:val="0"/>
          <w:numId w:val="27"/>
        </w:numPr>
        <w:ind w:left="1350" w:hanging="270"/>
        <w:rPr>
          <w:rFonts w:ascii="Verdana" w:hAnsi="Verdana"/>
          <w:color w:val="341AF2"/>
          <w:sz w:val="19"/>
          <w:szCs w:val="19"/>
        </w:rPr>
      </w:pPr>
      <w:r>
        <w:rPr>
          <w:rFonts w:ascii="Verdana" w:hAnsi="Verdana"/>
          <w:sz w:val="19"/>
          <w:szCs w:val="19"/>
        </w:rPr>
        <w:t>Maintaining daily log sheets , check lists, lab results and job list to highlight any abnormality in the parameters.</w:t>
      </w:r>
    </w:p>
    <w:p w:rsidR="00634A89" w:rsidRPr="00634A89" w:rsidRDefault="00634A89" w:rsidP="00D935D3">
      <w:pPr>
        <w:pStyle w:val="ListParagraph"/>
        <w:numPr>
          <w:ilvl w:val="0"/>
          <w:numId w:val="27"/>
        </w:numPr>
        <w:ind w:left="1350" w:hanging="270"/>
        <w:rPr>
          <w:rFonts w:ascii="Verdana" w:hAnsi="Verdana"/>
          <w:color w:val="341AF2"/>
          <w:sz w:val="19"/>
          <w:szCs w:val="19"/>
        </w:rPr>
      </w:pPr>
      <w:r>
        <w:rPr>
          <w:rFonts w:ascii="Verdana" w:hAnsi="Verdana"/>
          <w:sz w:val="19"/>
          <w:szCs w:val="19"/>
        </w:rPr>
        <w:t>Ensure to achieve</w:t>
      </w:r>
      <w:r w:rsidR="0008069C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 xml:space="preserve"> ; on spec production targets , maintaining plant and equipment integrity in compliance with HSEQ standards.</w:t>
      </w:r>
    </w:p>
    <w:p w:rsidR="00634A89" w:rsidRPr="00634A89" w:rsidRDefault="00634A89" w:rsidP="00D935D3">
      <w:pPr>
        <w:pStyle w:val="ListParagraph"/>
        <w:numPr>
          <w:ilvl w:val="0"/>
          <w:numId w:val="27"/>
        </w:numPr>
        <w:ind w:left="1350" w:hanging="270"/>
        <w:rPr>
          <w:rFonts w:ascii="Verdana" w:hAnsi="Verdana"/>
          <w:color w:val="341AF2"/>
          <w:sz w:val="19"/>
          <w:szCs w:val="19"/>
        </w:rPr>
      </w:pPr>
      <w:r>
        <w:rPr>
          <w:rFonts w:ascii="Verdana" w:hAnsi="Verdana"/>
          <w:sz w:val="19"/>
          <w:szCs w:val="19"/>
        </w:rPr>
        <w:t>Emergency handling to prevent production loss and relative hazards.</w:t>
      </w:r>
    </w:p>
    <w:p w:rsidR="00634A89" w:rsidRPr="00634A89" w:rsidRDefault="00634A89" w:rsidP="00D935D3">
      <w:pPr>
        <w:pStyle w:val="ListParagraph"/>
        <w:numPr>
          <w:ilvl w:val="0"/>
          <w:numId w:val="27"/>
        </w:numPr>
        <w:ind w:left="1350" w:hanging="270"/>
        <w:rPr>
          <w:rFonts w:ascii="Verdana" w:hAnsi="Verdana"/>
          <w:color w:val="341AF2"/>
          <w:sz w:val="19"/>
          <w:szCs w:val="19"/>
        </w:rPr>
      </w:pPr>
      <w:r>
        <w:rPr>
          <w:rFonts w:ascii="Verdana" w:hAnsi="Verdana"/>
          <w:sz w:val="19"/>
          <w:szCs w:val="19"/>
        </w:rPr>
        <w:t>Coordination with Technical Services , QCL , HSE &amp; oil movement.</w:t>
      </w:r>
    </w:p>
    <w:p w:rsidR="00634A89" w:rsidRPr="00634A89" w:rsidRDefault="00634A89" w:rsidP="00D935D3">
      <w:pPr>
        <w:pStyle w:val="ListParagraph"/>
        <w:numPr>
          <w:ilvl w:val="0"/>
          <w:numId w:val="27"/>
        </w:numPr>
        <w:ind w:left="1350" w:hanging="270"/>
        <w:rPr>
          <w:rFonts w:ascii="Verdana" w:hAnsi="Verdana"/>
          <w:color w:val="341AF2"/>
          <w:sz w:val="19"/>
          <w:szCs w:val="19"/>
        </w:rPr>
      </w:pPr>
      <w:r>
        <w:rPr>
          <w:rFonts w:ascii="Verdana" w:hAnsi="Verdana"/>
          <w:sz w:val="19"/>
          <w:szCs w:val="19"/>
        </w:rPr>
        <w:t>Supervision of daily maintenance jobs as per PTW system.</w:t>
      </w:r>
    </w:p>
    <w:p w:rsidR="00D935D3" w:rsidRPr="00D935D3" w:rsidRDefault="00634A89" w:rsidP="00D935D3">
      <w:pPr>
        <w:pStyle w:val="ListParagraph"/>
        <w:numPr>
          <w:ilvl w:val="0"/>
          <w:numId w:val="27"/>
        </w:numPr>
        <w:ind w:left="1350" w:hanging="270"/>
        <w:rPr>
          <w:rFonts w:ascii="Verdana" w:hAnsi="Verdana"/>
          <w:color w:val="341AF2"/>
          <w:sz w:val="19"/>
          <w:szCs w:val="19"/>
        </w:rPr>
      </w:pPr>
      <w:r>
        <w:rPr>
          <w:rFonts w:ascii="Verdana" w:hAnsi="Verdana"/>
          <w:sz w:val="19"/>
          <w:szCs w:val="19"/>
        </w:rPr>
        <w:t>To perform equipment isolations , draining , depressu</w:t>
      </w:r>
      <w:r w:rsidR="00D935D3">
        <w:rPr>
          <w:rFonts w:ascii="Verdana" w:hAnsi="Verdana"/>
          <w:sz w:val="19"/>
          <w:szCs w:val="19"/>
        </w:rPr>
        <w:t>rization, purging and handover to maintenance.</w:t>
      </w:r>
    </w:p>
    <w:p w:rsidR="007A6699" w:rsidRPr="00D935D3" w:rsidRDefault="00D935D3" w:rsidP="00D935D3">
      <w:pPr>
        <w:pStyle w:val="ListParagraph"/>
        <w:numPr>
          <w:ilvl w:val="0"/>
          <w:numId w:val="27"/>
        </w:numPr>
        <w:ind w:left="1350" w:hanging="270"/>
        <w:rPr>
          <w:rFonts w:ascii="Verdana" w:hAnsi="Verdana"/>
          <w:color w:val="341AF2"/>
          <w:sz w:val="19"/>
          <w:szCs w:val="19"/>
        </w:rPr>
        <w:sectPr w:rsidR="007A6699" w:rsidRPr="00D935D3" w:rsidSect="004C759C">
          <w:type w:val="continuous"/>
          <w:pgSz w:w="11906" w:h="16838"/>
          <w:pgMar w:top="720" w:right="1440" w:bottom="1440" w:left="1440" w:header="720" w:footer="720" w:gutter="0"/>
          <w:cols w:space="720"/>
          <w:docGrid w:linePitch="360"/>
        </w:sectPr>
      </w:pPr>
      <w:r>
        <w:rPr>
          <w:rFonts w:ascii="Verdana" w:hAnsi="Verdana"/>
          <w:sz w:val="19"/>
          <w:szCs w:val="19"/>
        </w:rPr>
        <w:t>To perform occasional Shutdown and startup Activities.</w:t>
      </w:r>
    </w:p>
    <w:p w:rsidR="00DF7AF4" w:rsidRDefault="00D935D3" w:rsidP="00D935D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FF"/>
          <w:sz w:val="24"/>
          <w:szCs w:val="24"/>
        </w:rPr>
      </w:pPr>
      <w:r>
        <w:rPr>
          <w:rFonts w:ascii="Verdana-Bold" w:hAnsi="Verdana-Bold" w:cs="Verdana-Bold"/>
          <w:b/>
          <w:bCs/>
          <w:color w:val="0000FF"/>
        </w:rPr>
        <w:lastRenderedPageBreak/>
        <w:t xml:space="preserve">  </w:t>
      </w:r>
      <w:r w:rsidR="00DF7AF4">
        <w:rPr>
          <w:rFonts w:ascii="Verdana-Bold" w:hAnsi="Verdana-Bold" w:cs="Verdana-Bold"/>
          <w:b/>
          <w:bCs/>
          <w:color w:val="0000FF"/>
        </w:rPr>
        <w:t xml:space="preserve">Safety </w:t>
      </w:r>
      <w:r w:rsidR="00DF7AF4">
        <w:rPr>
          <w:rFonts w:ascii="Verdana-Bold" w:hAnsi="Verdana-Bold" w:cs="Verdana-Bold"/>
          <w:b/>
          <w:bCs/>
          <w:color w:val="0000FF"/>
          <w:sz w:val="24"/>
          <w:szCs w:val="24"/>
        </w:rPr>
        <w:t>&amp; Trainings</w:t>
      </w:r>
      <w:r>
        <w:rPr>
          <w:rFonts w:ascii="Verdana-Bold" w:hAnsi="Verdana-Bold" w:cs="Verdana-Bold"/>
          <w:b/>
          <w:bCs/>
          <w:color w:val="0000FF"/>
          <w:sz w:val="24"/>
          <w:szCs w:val="24"/>
        </w:rPr>
        <w:t xml:space="preserve">   :</w:t>
      </w:r>
    </w:p>
    <w:p w:rsidR="00DF7AF4" w:rsidRPr="00E401DF" w:rsidRDefault="00DF7AF4" w:rsidP="00E401D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 w:rsidRPr="00E401DF">
        <w:rPr>
          <w:rFonts w:ascii="Verdana" w:hAnsi="Verdana" w:cs="Verdana"/>
          <w:color w:val="000000"/>
          <w:sz w:val="19"/>
          <w:szCs w:val="19"/>
        </w:rPr>
        <w:t>Permit to Work System Handling.</w:t>
      </w:r>
    </w:p>
    <w:p w:rsidR="00DF7AF4" w:rsidRPr="00E401DF" w:rsidRDefault="00DF7AF4" w:rsidP="00E401D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 w:rsidRPr="00E401DF">
        <w:rPr>
          <w:rFonts w:ascii="Verdana" w:hAnsi="Verdana" w:cs="Verdana"/>
          <w:color w:val="000000"/>
          <w:sz w:val="19"/>
          <w:szCs w:val="19"/>
        </w:rPr>
        <w:t>H2S Safety, H2S Hazards awareness and Emergency handling.</w:t>
      </w:r>
    </w:p>
    <w:p w:rsidR="00DF7AF4" w:rsidRDefault="00DF7AF4" w:rsidP="00E401D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 w:rsidRPr="00E401DF">
        <w:rPr>
          <w:rFonts w:ascii="Verdana" w:hAnsi="Verdana" w:cs="Verdana"/>
          <w:color w:val="000000"/>
          <w:sz w:val="19"/>
          <w:szCs w:val="19"/>
        </w:rPr>
        <w:t>Emergency Response Plan.</w:t>
      </w:r>
    </w:p>
    <w:p w:rsidR="00D935D3" w:rsidRPr="00E401DF" w:rsidRDefault="00D935D3" w:rsidP="00D935D3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Verdana"/>
          <w:color w:val="000000"/>
          <w:sz w:val="19"/>
          <w:szCs w:val="19"/>
        </w:rPr>
      </w:pPr>
    </w:p>
    <w:p w:rsidR="00DF7AF4" w:rsidRDefault="00DF7AF4" w:rsidP="00D935D3">
      <w:pPr>
        <w:autoSpaceDE w:val="0"/>
        <w:autoSpaceDN w:val="0"/>
        <w:adjustRightInd w:val="0"/>
        <w:spacing w:after="0" w:line="240" w:lineRule="auto"/>
        <w:ind w:firstLine="90"/>
        <w:rPr>
          <w:rFonts w:ascii="Verdana-Bold" w:hAnsi="Verdana-Bold" w:cs="Verdana-Bold"/>
          <w:b/>
          <w:bCs/>
          <w:color w:val="0000FF"/>
          <w:sz w:val="24"/>
          <w:szCs w:val="24"/>
        </w:rPr>
      </w:pPr>
      <w:r>
        <w:rPr>
          <w:rFonts w:ascii="Verdana-Bold" w:hAnsi="Verdana-Bold" w:cs="Verdana-Bold"/>
          <w:b/>
          <w:bCs/>
          <w:color w:val="0000FF"/>
        </w:rPr>
        <w:t xml:space="preserve">Personal </w:t>
      </w:r>
      <w:r>
        <w:rPr>
          <w:rFonts w:ascii="Verdana-Bold" w:hAnsi="Verdana-Bold" w:cs="Verdana-Bold"/>
          <w:b/>
          <w:bCs/>
          <w:color w:val="0000FF"/>
          <w:sz w:val="24"/>
          <w:szCs w:val="24"/>
        </w:rPr>
        <w:t>Details</w:t>
      </w:r>
      <w:r w:rsidR="00D935D3">
        <w:rPr>
          <w:rFonts w:ascii="Verdana-Bold" w:hAnsi="Verdana-Bold" w:cs="Verdana-Bold"/>
          <w:b/>
          <w:bCs/>
          <w:color w:val="0000FF"/>
          <w:sz w:val="24"/>
          <w:szCs w:val="24"/>
        </w:rPr>
        <w:t xml:space="preserve">   :</w:t>
      </w:r>
    </w:p>
    <w:p w:rsidR="00DF7AF4" w:rsidRPr="00E401DF" w:rsidRDefault="00DF7AF4" w:rsidP="00E401D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 w:rsidRPr="00E401DF">
        <w:rPr>
          <w:rFonts w:ascii="Verdana" w:hAnsi="Verdana" w:cs="Verdana"/>
          <w:color w:val="000000"/>
          <w:sz w:val="19"/>
          <w:szCs w:val="19"/>
        </w:rPr>
        <w:t>Father’</w:t>
      </w:r>
      <w:r w:rsidR="00613F66" w:rsidRPr="00E401DF">
        <w:rPr>
          <w:rFonts w:ascii="Verdana" w:hAnsi="Verdana" w:cs="Verdana"/>
          <w:color w:val="000000"/>
          <w:sz w:val="19"/>
          <w:szCs w:val="19"/>
        </w:rPr>
        <w:t xml:space="preserve">s Name: </w:t>
      </w:r>
      <w:r w:rsidR="00790A3E">
        <w:rPr>
          <w:rFonts w:ascii="Verdana" w:hAnsi="Verdana" w:cs="Verdana"/>
          <w:color w:val="000000"/>
          <w:sz w:val="19"/>
          <w:szCs w:val="19"/>
        </w:rPr>
        <w:t>Taj Ali</w:t>
      </w:r>
    </w:p>
    <w:p w:rsidR="00DF7AF4" w:rsidRPr="00E401DF" w:rsidRDefault="00790A3E" w:rsidP="00E401D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CNIC: 17201-4433727-1</w:t>
      </w:r>
    </w:p>
    <w:p w:rsidR="00DF7AF4" w:rsidRPr="00E401DF" w:rsidRDefault="008239A7" w:rsidP="00E401D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 w:rsidRPr="00E401DF">
        <w:rPr>
          <w:rFonts w:ascii="Verdana" w:hAnsi="Verdana" w:cs="Verdana"/>
          <w:color w:val="000000"/>
          <w:sz w:val="19"/>
          <w:szCs w:val="19"/>
        </w:rPr>
        <w:t xml:space="preserve">Date of birth: </w:t>
      </w:r>
      <w:r w:rsidR="00790A3E">
        <w:rPr>
          <w:rFonts w:ascii="Verdana" w:hAnsi="Verdana" w:cs="Verdana"/>
          <w:color w:val="000000"/>
          <w:sz w:val="19"/>
          <w:szCs w:val="19"/>
        </w:rPr>
        <w:t>06-03-1995</w:t>
      </w:r>
    </w:p>
    <w:p w:rsidR="00613F66" w:rsidRPr="00E401DF" w:rsidRDefault="00DF7AF4" w:rsidP="00E401D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 w:rsidRPr="00E401DF">
        <w:rPr>
          <w:rFonts w:ascii="Verdana" w:hAnsi="Verdana" w:cs="Verdana"/>
          <w:color w:val="000000"/>
          <w:sz w:val="19"/>
          <w:szCs w:val="19"/>
        </w:rPr>
        <w:t>Nationality: Pakistan</w:t>
      </w:r>
    </w:p>
    <w:p w:rsidR="00DF7AF4" w:rsidRPr="00E401DF" w:rsidRDefault="00DF7AF4" w:rsidP="00E401D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 w:rsidRPr="00E401DF">
        <w:rPr>
          <w:rFonts w:ascii="Verdana" w:hAnsi="Verdana" w:cs="Verdana"/>
          <w:color w:val="000000"/>
          <w:sz w:val="19"/>
          <w:szCs w:val="19"/>
        </w:rPr>
        <w:t>Marital Status: Single</w:t>
      </w:r>
    </w:p>
    <w:p w:rsidR="00DF7AF4" w:rsidRPr="00E401DF" w:rsidRDefault="00DF7AF4" w:rsidP="00E401D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 w:rsidRPr="00E401DF">
        <w:rPr>
          <w:rFonts w:ascii="Verdana" w:hAnsi="Verdana" w:cs="Verdana"/>
          <w:color w:val="000000"/>
          <w:sz w:val="19"/>
          <w:szCs w:val="19"/>
        </w:rPr>
        <w:t>Religion: Islam</w:t>
      </w:r>
    </w:p>
    <w:p w:rsidR="00DF7AF4" w:rsidRPr="00E401DF" w:rsidRDefault="008239A7" w:rsidP="00E401D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9"/>
          <w:szCs w:val="19"/>
        </w:rPr>
      </w:pPr>
      <w:r w:rsidRPr="00E401DF">
        <w:rPr>
          <w:rFonts w:ascii="Verdana" w:hAnsi="Verdana" w:cs="Verdana"/>
          <w:color w:val="000000"/>
          <w:sz w:val="19"/>
          <w:szCs w:val="19"/>
        </w:rPr>
        <w:t xml:space="preserve">Passport: </w:t>
      </w:r>
      <w:r w:rsidR="00B47715">
        <w:rPr>
          <w:rFonts w:ascii="Verdana" w:hAnsi="Verdana" w:cs="Verdana"/>
          <w:color w:val="000000"/>
          <w:sz w:val="19"/>
          <w:szCs w:val="19"/>
        </w:rPr>
        <w:t>QK1817271</w:t>
      </w:r>
      <w:bookmarkStart w:id="0" w:name="_GoBack"/>
      <w:bookmarkEnd w:id="0"/>
    </w:p>
    <w:p w:rsidR="007D2765" w:rsidRDefault="00DF7AF4" w:rsidP="00E401DF">
      <w:pPr>
        <w:pStyle w:val="ListParagraph"/>
        <w:numPr>
          <w:ilvl w:val="0"/>
          <w:numId w:val="20"/>
        </w:numPr>
      </w:pPr>
      <w:r w:rsidRPr="00E401DF">
        <w:rPr>
          <w:rFonts w:ascii="Verdana" w:hAnsi="Verdana" w:cs="Verdana"/>
          <w:color w:val="000000"/>
          <w:sz w:val="19"/>
          <w:szCs w:val="19"/>
        </w:rPr>
        <w:t>Languages: English, Urdu</w:t>
      </w:r>
      <w:r w:rsidR="008239A7" w:rsidRPr="00E401DF">
        <w:rPr>
          <w:rFonts w:ascii="Verdana" w:hAnsi="Verdana" w:cs="Verdana"/>
          <w:color w:val="000000"/>
          <w:sz w:val="19"/>
          <w:szCs w:val="19"/>
        </w:rPr>
        <w:t>, Pushto</w:t>
      </w:r>
    </w:p>
    <w:p w:rsidR="00E401DF" w:rsidRDefault="00E401DF"/>
    <w:sectPr w:rsidR="00E401DF" w:rsidSect="00C31A85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FA9" w:rsidRDefault="00817FA9" w:rsidP="00814EFC">
      <w:pPr>
        <w:spacing w:after="0" w:line="240" w:lineRule="auto"/>
      </w:pPr>
      <w:r>
        <w:separator/>
      </w:r>
    </w:p>
  </w:endnote>
  <w:endnote w:type="continuationSeparator" w:id="0">
    <w:p w:rsidR="00817FA9" w:rsidRDefault="00817FA9" w:rsidP="0081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FA9" w:rsidRDefault="00817FA9" w:rsidP="00814EFC">
      <w:pPr>
        <w:spacing w:after="0" w:line="240" w:lineRule="auto"/>
      </w:pPr>
      <w:r>
        <w:separator/>
      </w:r>
    </w:p>
  </w:footnote>
  <w:footnote w:type="continuationSeparator" w:id="0">
    <w:p w:rsidR="00817FA9" w:rsidRDefault="00817FA9" w:rsidP="00814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Num14"/>
    <w:lvl w:ilvl="0">
      <w:start w:val="1"/>
      <w:numFmt w:val="bullet"/>
      <w:lvlText w:val=""/>
      <w:lvlJc w:val="left"/>
      <w:pPr>
        <w:tabs>
          <w:tab w:val="num" w:pos="0"/>
        </w:tabs>
        <w:ind w:left="941" w:hanging="360"/>
      </w:pPr>
      <w:rPr>
        <w:rFonts w:ascii="Wingdings" w:hAnsi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1" w:hanging="360"/>
      </w:pPr>
      <w:rPr>
        <w:rFonts w:ascii="Wingdings" w:hAnsi="Wingdings"/>
      </w:rPr>
    </w:lvl>
  </w:abstractNum>
  <w:abstractNum w:abstractNumId="1">
    <w:nsid w:val="00000007"/>
    <w:multiLevelType w:val="multilevel"/>
    <w:tmpl w:val="00000007"/>
    <w:name w:val="WWNum15"/>
    <w:lvl w:ilvl="0">
      <w:start w:val="1"/>
      <w:numFmt w:val="bullet"/>
      <w:lvlText w:val=""/>
      <w:lvlJc w:val="left"/>
      <w:pPr>
        <w:tabs>
          <w:tab w:val="num" w:pos="0"/>
        </w:tabs>
        <w:ind w:left="941" w:hanging="360"/>
      </w:pPr>
      <w:rPr>
        <w:rFonts w:ascii="Wingdings" w:hAnsi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1" w:hanging="360"/>
      </w:pPr>
      <w:rPr>
        <w:rFonts w:ascii="Wingdings" w:hAnsi="Wingdings"/>
      </w:rPr>
    </w:lvl>
  </w:abstractNum>
  <w:abstractNum w:abstractNumId="2">
    <w:nsid w:val="00000008"/>
    <w:multiLevelType w:val="multilevel"/>
    <w:tmpl w:val="00000008"/>
    <w:name w:val="WWNum16"/>
    <w:lvl w:ilvl="0">
      <w:start w:val="1"/>
      <w:numFmt w:val="bullet"/>
      <w:lvlText w:val=""/>
      <w:lvlJc w:val="left"/>
      <w:pPr>
        <w:tabs>
          <w:tab w:val="num" w:pos="0"/>
        </w:tabs>
        <w:ind w:left="941" w:hanging="360"/>
      </w:pPr>
      <w:rPr>
        <w:rFonts w:ascii="Wingdings" w:hAnsi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1" w:hanging="360"/>
      </w:pPr>
      <w:rPr>
        <w:rFonts w:ascii="Wingdings" w:hAnsi="Wingdings"/>
      </w:rPr>
    </w:lvl>
  </w:abstractNum>
  <w:abstractNum w:abstractNumId="3">
    <w:nsid w:val="0000000A"/>
    <w:multiLevelType w:val="multilevel"/>
    <w:tmpl w:val="0000000A"/>
    <w:name w:val="WWNum24"/>
    <w:lvl w:ilvl="0">
      <w:start w:val="1"/>
      <w:numFmt w:val="bullet"/>
      <w:lvlText w:val=""/>
      <w:lvlJc w:val="left"/>
      <w:pPr>
        <w:tabs>
          <w:tab w:val="num" w:pos="0"/>
        </w:tabs>
        <w:ind w:left="990" w:hanging="360"/>
      </w:pPr>
      <w:rPr>
        <w:rFonts w:ascii="Wingdings" w:hAnsi="Wingdings"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0" w:hanging="360"/>
      </w:pPr>
      <w:rPr>
        <w:rFonts w:ascii="Wingdings" w:hAnsi="Wingdings"/>
      </w:rPr>
    </w:lvl>
  </w:abstractNum>
  <w:abstractNum w:abstractNumId="4">
    <w:nsid w:val="0000000C"/>
    <w:multiLevelType w:val="multilevel"/>
    <w:tmpl w:val="0000000C"/>
    <w:name w:val="WWNum26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2115"/>
        </w:tabs>
        <w:ind w:left="2115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/>
      </w:rPr>
    </w:lvl>
  </w:abstractNum>
  <w:abstractNum w:abstractNumId="5">
    <w:nsid w:val="0000000D"/>
    <w:multiLevelType w:val="multilevel"/>
    <w:tmpl w:val="0000000D"/>
    <w:name w:val="WWNum27"/>
    <w:lvl w:ilvl="0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/>
      </w:rPr>
    </w:lvl>
  </w:abstractNum>
  <w:abstractNum w:abstractNumId="6">
    <w:nsid w:val="0000000E"/>
    <w:multiLevelType w:val="multilevel"/>
    <w:tmpl w:val="0000000E"/>
    <w:name w:val="WWNum28"/>
    <w:lvl w:ilvl="0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/>
      </w:rPr>
    </w:lvl>
  </w:abstractNum>
  <w:abstractNum w:abstractNumId="7">
    <w:nsid w:val="00CC2FC6"/>
    <w:multiLevelType w:val="hybridMultilevel"/>
    <w:tmpl w:val="0E24F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A1499A"/>
    <w:multiLevelType w:val="hybridMultilevel"/>
    <w:tmpl w:val="577CA544"/>
    <w:lvl w:ilvl="0" w:tplc="8B025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9562F6"/>
    <w:multiLevelType w:val="hybridMultilevel"/>
    <w:tmpl w:val="94C0F8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80E09"/>
    <w:multiLevelType w:val="hybridMultilevel"/>
    <w:tmpl w:val="301639D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D6642"/>
    <w:multiLevelType w:val="hybridMultilevel"/>
    <w:tmpl w:val="7188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A390A"/>
    <w:multiLevelType w:val="hybridMultilevel"/>
    <w:tmpl w:val="0CC64454"/>
    <w:lvl w:ilvl="0" w:tplc="04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D134BBB"/>
    <w:multiLevelType w:val="hybridMultilevel"/>
    <w:tmpl w:val="31F26D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26E9C"/>
    <w:multiLevelType w:val="hybridMultilevel"/>
    <w:tmpl w:val="D62E5628"/>
    <w:lvl w:ilvl="0" w:tplc="36FEF4F4">
      <w:numFmt w:val="bullet"/>
      <w:lvlText w:val=""/>
      <w:lvlJc w:val="left"/>
      <w:pPr>
        <w:ind w:left="720" w:hanging="360"/>
      </w:pPr>
      <w:rPr>
        <w:rFonts w:ascii="SymbolMT" w:eastAsia="SymbolMT" w:hAnsi="Cambria-Bold" w:cs="SymbolMT" w:hint="eastAsia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6732A"/>
    <w:multiLevelType w:val="hybridMultilevel"/>
    <w:tmpl w:val="EAFA2E92"/>
    <w:lvl w:ilvl="0" w:tplc="08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47570C29"/>
    <w:multiLevelType w:val="hybridMultilevel"/>
    <w:tmpl w:val="23EEDD14"/>
    <w:lvl w:ilvl="0" w:tplc="7D18639E">
      <w:numFmt w:val="bullet"/>
      <w:lvlText w:val=""/>
      <w:lvlJc w:val="left"/>
      <w:pPr>
        <w:ind w:left="720" w:hanging="360"/>
      </w:pPr>
      <w:rPr>
        <w:rFonts w:ascii="SymbolMT" w:eastAsia="SymbolMT" w:hAnsi="Cambria-Bold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7010C"/>
    <w:multiLevelType w:val="hybridMultilevel"/>
    <w:tmpl w:val="C5F83E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246E3"/>
    <w:multiLevelType w:val="hybridMultilevel"/>
    <w:tmpl w:val="D5FE18F0"/>
    <w:lvl w:ilvl="0" w:tplc="1A42D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8B497F"/>
    <w:multiLevelType w:val="hybridMultilevel"/>
    <w:tmpl w:val="BE207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26AD1"/>
    <w:multiLevelType w:val="multilevel"/>
    <w:tmpl w:val="2648E810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2115"/>
        </w:tabs>
        <w:ind w:left="2115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/>
      </w:rPr>
    </w:lvl>
  </w:abstractNum>
  <w:abstractNum w:abstractNumId="21">
    <w:nsid w:val="68C35D53"/>
    <w:multiLevelType w:val="hybridMultilevel"/>
    <w:tmpl w:val="0728CF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DD2427"/>
    <w:multiLevelType w:val="hybridMultilevel"/>
    <w:tmpl w:val="59B4B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25B2D"/>
    <w:multiLevelType w:val="hybridMultilevel"/>
    <w:tmpl w:val="1A2C8B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4C0C9D"/>
    <w:multiLevelType w:val="hybridMultilevel"/>
    <w:tmpl w:val="B1F69DA0"/>
    <w:lvl w:ilvl="0" w:tplc="91F028B2">
      <w:numFmt w:val="bullet"/>
      <w:lvlText w:val=""/>
      <w:lvlJc w:val="left"/>
      <w:pPr>
        <w:ind w:left="720" w:hanging="360"/>
      </w:pPr>
      <w:rPr>
        <w:rFonts w:ascii="SymbolMT" w:eastAsia="SymbolMT" w:hAnsi="Cambria-Bold" w:cs="SymbolMT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7F1B4B"/>
    <w:multiLevelType w:val="hybridMultilevel"/>
    <w:tmpl w:val="B77CBF60"/>
    <w:lvl w:ilvl="0" w:tplc="2482D8EE">
      <w:numFmt w:val="bullet"/>
      <w:lvlText w:val=""/>
      <w:lvlJc w:val="left"/>
      <w:pPr>
        <w:ind w:left="720" w:hanging="360"/>
      </w:pPr>
      <w:rPr>
        <w:rFonts w:ascii="SymbolMT" w:eastAsia="SymbolMT" w:hAnsi="Cambria-Bold" w:cs="SymbolMT" w:hint="eastAsia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411B5"/>
    <w:multiLevelType w:val="hybridMultilevel"/>
    <w:tmpl w:val="EBBAE5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15"/>
  </w:num>
  <w:num w:numId="11">
    <w:abstractNumId w:val="23"/>
  </w:num>
  <w:num w:numId="12">
    <w:abstractNumId w:val="7"/>
  </w:num>
  <w:num w:numId="13">
    <w:abstractNumId w:val="14"/>
  </w:num>
  <w:num w:numId="14">
    <w:abstractNumId w:val="17"/>
  </w:num>
  <w:num w:numId="15">
    <w:abstractNumId w:val="9"/>
  </w:num>
  <w:num w:numId="16">
    <w:abstractNumId w:val="24"/>
  </w:num>
  <w:num w:numId="17">
    <w:abstractNumId w:val="13"/>
  </w:num>
  <w:num w:numId="18">
    <w:abstractNumId w:val="25"/>
  </w:num>
  <w:num w:numId="19">
    <w:abstractNumId w:val="20"/>
  </w:num>
  <w:num w:numId="20">
    <w:abstractNumId w:val="26"/>
  </w:num>
  <w:num w:numId="21">
    <w:abstractNumId w:val="21"/>
  </w:num>
  <w:num w:numId="22">
    <w:abstractNumId w:val="11"/>
  </w:num>
  <w:num w:numId="23">
    <w:abstractNumId w:val="16"/>
  </w:num>
  <w:num w:numId="24">
    <w:abstractNumId w:val="8"/>
  </w:num>
  <w:num w:numId="25">
    <w:abstractNumId w:val="19"/>
  </w:num>
  <w:num w:numId="26">
    <w:abstractNumId w:val="22"/>
  </w:num>
  <w:num w:numId="27">
    <w:abstractNumId w:val="1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AF4"/>
    <w:rsid w:val="00003808"/>
    <w:rsid w:val="00005DB1"/>
    <w:rsid w:val="000417F0"/>
    <w:rsid w:val="0008069C"/>
    <w:rsid w:val="0009252B"/>
    <w:rsid w:val="000B2916"/>
    <w:rsid w:val="000F507E"/>
    <w:rsid w:val="000F7EF2"/>
    <w:rsid w:val="0017041A"/>
    <w:rsid w:val="001A36BD"/>
    <w:rsid w:val="001F1CA6"/>
    <w:rsid w:val="002936BC"/>
    <w:rsid w:val="002D53CE"/>
    <w:rsid w:val="002D54A0"/>
    <w:rsid w:val="002E2AA8"/>
    <w:rsid w:val="00324F63"/>
    <w:rsid w:val="0033152E"/>
    <w:rsid w:val="00344951"/>
    <w:rsid w:val="003E1513"/>
    <w:rsid w:val="00420636"/>
    <w:rsid w:val="004413D7"/>
    <w:rsid w:val="004A2B2E"/>
    <w:rsid w:val="004C759C"/>
    <w:rsid w:val="005A30EE"/>
    <w:rsid w:val="006115F6"/>
    <w:rsid w:val="00613F66"/>
    <w:rsid w:val="00630DCE"/>
    <w:rsid w:val="00634A89"/>
    <w:rsid w:val="00642FCA"/>
    <w:rsid w:val="007158D4"/>
    <w:rsid w:val="00766E45"/>
    <w:rsid w:val="0078227E"/>
    <w:rsid w:val="00785A67"/>
    <w:rsid w:val="00790A3E"/>
    <w:rsid w:val="007A6699"/>
    <w:rsid w:val="007D2765"/>
    <w:rsid w:val="00814EFC"/>
    <w:rsid w:val="00817FA9"/>
    <w:rsid w:val="0082025D"/>
    <w:rsid w:val="008239A7"/>
    <w:rsid w:val="008268C4"/>
    <w:rsid w:val="00837977"/>
    <w:rsid w:val="00965410"/>
    <w:rsid w:val="00971B37"/>
    <w:rsid w:val="00986258"/>
    <w:rsid w:val="00A53C0D"/>
    <w:rsid w:val="00A7278F"/>
    <w:rsid w:val="00A82D72"/>
    <w:rsid w:val="00A92A26"/>
    <w:rsid w:val="00B47715"/>
    <w:rsid w:val="00B55B24"/>
    <w:rsid w:val="00BE23B1"/>
    <w:rsid w:val="00BE485C"/>
    <w:rsid w:val="00BF2B6E"/>
    <w:rsid w:val="00C02786"/>
    <w:rsid w:val="00C31A85"/>
    <w:rsid w:val="00C8135F"/>
    <w:rsid w:val="00C939AC"/>
    <w:rsid w:val="00CB4F14"/>
    <w:rsid w:val="00D10CEB"/>
    <w:rsid w:val="00D21A18"/>
    <w:rsid w:val="00D935D3"/>
    <w:rsid w:val="00DB676C"/>
    <w:rsid w:val="00DB6B54"/>
    <w:rsid w:val="00DC5042"/>
    <w:rsid w:val="00DD2A55"/>
    <w:rsid w:val="00DF2398"/>
    <w:rsid w:val="00DF7AF4"/>
    <w:rsid w:val="00E016C8"/>
    <w:rsid w:val="00E32B9D"/>
    <w:rsid w:val="00E401DF"/>
    <w:rsid w:val="00EF3E93"/>
    <w:rsid w:val="00F243C9"/>
    <w:rsid w:val="00FB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DFD629-07A8-44DB-BA24-6DD1D6C1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025D"/>
    <w:pPr>
      <w:suppressAutoHyphens/>
      <w:ind w:left="720"/>
      <w:contextualSpacing/>
    </w:pPr>
    <w:rPr>
      <w:rFonts w:ascii="Calibri" w:eastAsia="Arial" w:hAnsi="Calibri" w:cs="Calibri"/>
      <w:kern w:val="1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14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EFC"/>
  </w:style>
  <w:style w:type="paragraph" w:styleId="Footer">
    <w:name w:val="footer"/>
    <w:basedOn w:val="Normal"/>
    <w:link w:val="FooterChar"/>
    <w:uiPriority w:val="99"/>
    <w:semiHidden/>
    <w:unhideWhenUsed/>
    <w:rsid w:val="00814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EFC"/>
  </w:style>
  <w:style w:type="paragraph" w:styleId="BalloonText">
    <w:name w:val="Balloon Text"/>
    <w:basedOn w:val="Normal"/>
    <w:link w:val="BalloonTextChar"/>
    <w:uiPriority w:val="99"/>
    <w:semiHidden/>
    <w:unhideWhenUsed/>
    <w:rsid w:val="002D5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54F2E-3E02-44A2-ACC9-D8701A3A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ccr</dc:creator>
  <cp:lastModifiedBy>kashif ahmad</cp:lastModifiedBy>
  <cp:revision>3</cp:revision>
  <dcterms:created xsi:type="dcterms:W3CDTF">2020-02-08T13:43:00Z</dcterms:created>
  <dcterms:modified xsi:type="dcterms:W3CDTF">2020-02-09T16:17:00Z</dcterms:modified>
</cp:coreProperties>
</file>