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opBorderTable"/>
        <w:tblW w:w="5000" w:type="pct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840"/>
      </w:tblGrid>
      <w:tr w:rsidR="00390822">
        <w:trPr>
          <w:trHeight w:val="700"/>
        </w:trPr>
        <w:tc>
          <w:tcPr>
            <w:tcW w:w="12240" w:type="dxa"/>
            <w:shd w:val="clear" w:color="auto" w:fill="10657E"/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:rsidR="00390822" w:rsidRDefault="00390822">
            <w:pPr>
              <w:pStyle w:val="mlj3topborder"/>
              <w:spacing w:after="60" w:line="260" w:lineRule="atLeast"/>
              <w:ind w:right="200"/>
              <w:rPr>
                <w:rStyle w:val="topbordercell"/>
                <w:rFonts w:ascii="Georgia" w:eastAsia="Georgia" w:hAnsi="Georgia" w:cs="Georgia"/>
                <w:shd w:val="clear" w:color="auto" w:fill="auto"/>
              </w:rPr>
            </w:pPr>
          </w:p>
        </w:tc>
      </w:tr>
    </w:tbl>
    <w:tbl>
      <w:tblPr>
        <w:tblStyle w:val="documentparentContainer"/>
        <w:tblW w:w="0" w:type="auto"/>
        <w:tblLayout w:type="fixed"/>
        <w:tblCellMar>
          <w:top w:w="9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235"/>
        <w:gridCol w:w="215"/>
        <w:gridCol w:w="3390"/>
      </w:tblGrid>
      <w:tr w:rsidR="00390822" w:rsidTr="00737108">
        <w:tc>
          <w:tcPr>
            <w:tcW w:w="7235" w:type="dxa"/>
            <w:tcMar>
              <w:top w:w="425" w:type="dxa"/>
              <w:left w:w="5" w:type="dxa"/>
              <w:bottom w:w="405" w:type="dxa"/>
              <w:right w:w="5" w:type="dxa"/>
            </w:tcMar>
            <w:hideMark/>
          </w:tcPr>
          <w:p w:rsidR="00390822" w:rsidRDefault="007451A1">
            <w:pPr>
              <w:pStyle w:val="documentname"/>
              <w:rPr>
                <w:rStyle w:val="documentleft-box"/>
                <w:rFonts w:ascii="Georgia" w:eastAsia="Georgia" w:hAnsi="Georgia" w:cs="Georgia"/>
                <w:color w:val="00000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</w:rPr>
              <w:t xml:space="preserve">Rajinder Kumar </w:t>
            </w:r>
          </w:p>
          <w:p w:rsidR="00390822" w:rsidRDefault="007451A1">
            <w:pPr>
              <w:pStyle w:val="bottomlowborder"/>
              <w:spacing w:before="60" w:after="500"/>
              <w:rPr>
                <w:rStyle w:val="documentleft-box"/>
                <w:rFonts w:ascii="Georgia" w:eastAsia="Georgia" w:hAnsi="Georgia" w:cs="Georgia"/>
                <w:color w:val="00000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</w:rPr>
              <w:t> </w:t>
            </w:r>
          </w:p>
          <w:p w:rsidR="00390822" w:rsidRDefault="007451A1">
            <w:pPr>
              <w:pStyle w:val="topborder"/>
              <w:rPr>
                <w:rStyle w:val="documentleft-box"/>
                <w:rFonts w:ascii="Georgia" w:eastAsia="Georgia" w:hAnsi="Georgia" w:cs="Georgia"/>
                <w:color w:val="00000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</w:rPr>
              <w:t> </w:t>
            </w:r>
          </w:p>
          <w:p w:rsidR="00390822" w:rsidRDefault="007451A1">
            <w:pPr>
              <w:pStyle w:val="toppadding"/>
              <w:spacing w:line="260" w:lineRule="atLeast"/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  <w:t> </w:t>
            </w:r>
          </w:p>
          <w:p w:rsidR="00390822" w:rsidRDefault="007451A1">
            <w:pPr>
              <w:pStyle w:val="documentheading"/>
              <w:spacing w:line="260" w:lineRule="atLeast"/>
              <w:rPr>
                <w:rStyle w:val="documentleft-box"/>
                <w:rFonts w:ascii="Georgia" w:eastAsia="Georgia" w:hAnsi="Georgia" w:cs="Georgia"/>
                <w:color w:val="000000"/>
              </w:rPr>
            </w:pPr>
            <w:r>
              <w:rPr>
                <w:rStyle w:val="documentsectiontitle"/>
                <w:rFonts w:ascii="Georgia" w:eastAsia="Georgia" w:hAnsi="Georgia" w:cs="Georgia"/>
                <w:color w:val="000000"/>
              </w:rPr>
              <w:t xml:space="preserve">Summary </w:t>
            </w:r>
            <w:r w:rsidR="00737108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002915" cy="133350"/>
                      <wp:effectExtent l="3175" t="0" r="3810" b="1270"/>
                      <wp:docPr id="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291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BE8E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EB8F85" id="Rectangle 10" o:spid="_x0000_s1026" style="width:236.4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" fillcolor="#dbe8ec" stroked="f">
                      <w10:anchorlock/>
                    </v:rect>
                  </w:pict>
                </mc:Fallback>
              </mc:AlternateContent>
            </w:r>
          </w:p>
          <w:p w:rsidR="00390822" w:rsidRDefault="007451A1">
            <w:pPr>
              <w:pStyle w:val="p"/>
              <w:pBdr>
                <w:top w:val="none" w:sz="0" w:space="10" w:color="auto"/>
              </w:pBdr>
              <w:spacing w:line="260" w:lineRule="atLeast"/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Mechanical Design Engineer poised to implement skills and expertise honed through years of engineering background. Accomplished professional with powerful problem-solving, analytical and communication skills and proven </w:t>
            </w:r>
            <w:r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  <w:t>capability to multitask within fiercely competitive and fast-paced environments, completing projects on time without compromising quality.</w:t>
            </w:r>
          </w:p>
          <w:p w:rsidR="00390822" w:rsidRDefault="007451A1">
            <w:pPr>
              <w:pStyle w:val="bottomlowborder"/>
              <w:spacing w:after="500"/>
              <w:rPr>
                <w:rStyle w:val="documentleft-box"/>
                <w:rFonts w:ascii="Georgia" w:eastAsia="Georgia" w:hAnsi="Georgia" w:cs="Georgia"/>
                <w:color w:val="00000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</w:rPr>
              <w:t> </w:t>
            </w:r>
          </w:p>
          <w:p w:rsidR="00390822" w:rsidRDefault="007451A1">
            <w:pPr>
              <w:pStyle w:val="topborder"/>
              <w:rPr>
                <w:rStyle w:val="documentleft-box"/>
                <w:rFonts w:ascii="Georgia" w:eastAsia="Georgia" w:hAnsi="Georgia" w:cs="Georgia"/>
                <w:color w:val="00000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</w:rPr>
              <w:t> </w:t>
            </w:r>
          </w:p>
          <w:p w:rsidR="00390822" w:rsidRDefault="007451A1">
            <w:pPr>
              <w:pStyle w:val="toppadding"/>
              <w:spacing w:line="260" w:lineRule="atLeast"/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  <w:t> </w:t>
            </w:r>
          </w:p>
          <w:p w:rsidR="00390822" w:rsidRDefault="007451A1">
            <w:pPr>
              <w:pStyle w:val="documentheading"/>
              <w:spacing w:line="260" w:lineRule="atLeast"/>
              <w:rPr>
                <w:rStyle w:val="documentleft-box"/>
                <w:rFonts w:ascii="Georgia" w:eastAsia="Georgia" w:hAnsi="Georgia" w:cs="Georgia"/>
                <w:color w:val="000000"/>
              </w:rPr>
            </w:pPr>
            <w:r>
              <w:rPr>
                <w:rStyle w:val="documentsectiontitle"/>
                <w:rFonts w:ascii="Georgia" w:eastAsia="Georgia" w:hAnsi="Georgia" w:cs="Georgia"/>
                <w:color w:val="000000"/>
              </w:rPr>
              <w:t xml:space="preserve">Experience </w:t>
            </w:r>
            <w:r w:rsidR="00737108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2751455" cy="133350"/>
                      <wp:effectExtent l="0" t="0" r="1270" b="635"/>
                      <wp:docPr id="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145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BE8E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25B221" id="Rectangle 9" o:spid="_x0000_s1026" style="width:216.6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" fillcolor="#dbe8ec" stroked="f">
                      <w10:anchorlock/>
                    </v:rect>
                  </w:pict>
                </mc:Fallback>
              </mc:AlternateContent>
            </w:r>
          </w:p>
          <w:p w:rsidR="00390822" w:rsidRDefault="007451A1">
            <w:pPr>
              <w:pStyle w:val="documentexperienceparagraphspacing"/>
              <w:spacing w:line="100" w:lineRule="exact"/>
              <w:rPr>
                <w:rStyle w:val="documentleft-box"/>
                <w:rFonts w:ascii="Georgia" w:eastAsia="Georgia" w:hAnsi="Georgia" w:cs="Georgia"/>
                <w:color w:val="00000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</w:rPr>
              <w:t> </w:t>
            </w:r>
          </w:p>
          <w:p w:rsidR="00390822" w:rsidRDefault="007451A1">
            <w:pPr>
              <w:pStyle w:val="documentpaddedline"/>
              <w:spacing w:line="260" w:lineRule="atLeast"/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txtBold"/>
                <w:rFonts w:ascii="Georgia" w:eastAsia="Georgia" w:hAnsi="Georgia" w:cs="Georgia"/>
                <w:color w:val="000000"/>
                <w:sz w:val="20"/>
                <w:szCs w:val="20"/>
              </w:rPr>
              <w:t>Design Engineer Planning (HEMM &amp; FIXED PLANT)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, 01/2021 - Current</w:t>
            </w:r>
            <w:r>
              <w:rPr>
                <w:rStyle w:val="documentjobdates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 </w:t>
            </w:r>
          </w:p>
          <w:p w:rsidR="00390822" w:rsidRDefault="007451A1">
            <w:pPr>
              <w:pStyle w:val="documentpaddedline"/>
              <w:spacing w:line="260" w:lineRule="atLeast"/>
              <w:rPr>
                <w:rStyle w:val="documentleft-box"/>
                <w:rFonts w:ascii="Georgia" w:eastAsia="Georgia" w:hAnsi="Georgia" w:cs="Georgia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documentcompanyname"/>
                <w:rFonts w:ascii="Georgia" w:eastAsia="Georgia" w:hAnsi="Georgia" w:cs="Georgia"/>
                <w:color w:val="000000"/>
                <w:sz w:val="20"/>
                <w:szCs w:val="20"/>
              </w:rPr>
              <w:t>CYIENT LTD.</w:t>
            </w:r>
            <w:r>
              <w:rPr>
                <w:rStyle w:val="span"/>
                <w:rFonts w:ascii="Georgia" w:eastAsia="Georgia" w:hAnsi="Georgia" w:cs="Georgia"/>
                <w:b/>
                <w:bCs/>
                <w:color w:val="000000"/>
                <w:sz w:val="20"/>
                <w:szCs w:val="20"/>
              </w:rPr>
              <w:t xml:space="preserve"> - </w:t>
            </w:r>
            <w:r>
              <w:rPr>
                <w:rStyle w:val="documentjobcity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HYDERABAD </w:t>
            </w:r>
          </w:p>
          <w:p w:rsidR="00390822" w:rsidRDefault="007451A1">
            <w:pPr>
              <w:pStyle w:val="divdocumentulli"/>
              <w:numPr>
                <w:ilvl w:val="0"/>
                <w:numId w:val="1"/>
              </w:numPr>
              <w:spacing w:before="60"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Developed and managed project plans while providing status updates to management.</w:t>
            </w:r>
          </w:p>
          <w:p w:rsidR="00390822" w:rsidRDefault="007451A1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Applied best techniques, procedures and 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theories to researching, analyzing and designing mechanical equipment and components.</w:t>
            </w:r>
          </w:p>
          <w:p w:rsidR="00390822" w:rsidRDefault="007451A1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Provided excellent service and attention to customers when face-to-face or through phone conversations.</w:t>
            </w:r>
          </w:p>
          <w:p w:rsidR="00390822" w:rsidRDefault="007451A1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Developed and enforced standards, procedures and compliance.</w:t>
            </w:r>
          </w:p>
          <w:p w:rsidR="00390822" w:rsidRDefault="007451A1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Resea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rched and analyzed customer design proposals, specifications, manuals and other data.</w:t>
            </w:r>
          </w:p>
          <w:p w:rsidR="00390822" w:rsidRDefault="007451A1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Conducted and documented Root Cause Analysis of production system failures to minimize future failures and optimize operations.</w:t>
            </w:r>
          </w:p>
          <w:p w:rsidR="00390822" w:rsidRDefault="007451A1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Creating maintenance plan &amp; scheduling mai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ntenance strategy for heavy earth moving machinery and the fixed plant equipment for mining process.</w:t>
            </w:r>
          </w:p>
          <w:p w:rsidR="00390822" w:rsidRDefault="007451A1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Managing stakeholders/ representatives of various operating units through effective communication and identifying &amp; resolving the bottlenecks for data anal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ysis, maintaining issue logs and use the same in implementing changes/improvements in the process</w:t>
            </w:r>
          </w:p>
          <w:p w:rsidR="00390822" w:rsidRDefault="007451A1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Management of Maintenance Asset Hierarchy (Location/Equipment/Assembly), Configure Bills of Material, Maintenance Planning configuration, Task List in SAP PM</w:t>
            </w:r>
          </w:p>
          <w:p w:rsidR="00390822" w:rsidRDefault="007451A1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Wrote user manuals and other documentation for roll-out in customer training sessions.</w:t>
            </w:r>
          </w:p>
          <w:p w:rsidR="00390822" w:rsidRDefault="007451A1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Checked technical specifications for quality and integrity and recommended updates.</w:t>
            </w:r>
          </w:p>
          <w:p w:rsidR="00390822" w:rsidRDefault="007451A1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Led SAP landscape management plans and implementation of SAP upgrade and maintenance 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releases.</w:t>
            </w:r>
          </w:p>
          <w:p w:rsidR="00390822" w:rsidRDefault="007451A1">
            <w:pPr>
              <w:pStyle w:val="documentexperienceparagraphspacing"/>
              <w:rPr>
                <w:rStyle w:val="documentleft-box"/>
                <w:rFonts w:ascii="Georgia" w:eastAsia="Georgia" w:hAnsi="Georgia" w:cs="Georgia"/>
                <w:color w:val="00000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</w:rPr>
              <w:t> </w:t>
            </w:r>
          </w:p>
          <w:p w:rsidR="00390822" w:rsidRDefault="007451A1">
            <w:pPr>
              <w:pStyle w:val="documentpaddedline"/>
              <w:spacing w:line="260" w:lineRule="atLeast"/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txtBold"/>
                <w:rFonts w:ascii="Georgia" w:eastAsia="Georgia" w:hAnsi="Georgia" w:cs="Georgia"/>
                <w:color w:val="000000"/>
                <w:sz w:val="20"/>
                <w:szCs w:val="20"/>
              </w:rPr>
              <w:t>Mechanical Engineer PMV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, 11/2019 - 03/2020</w:t>
            </w:r>
            <w:r>
              <w:rPr>
                <w:rStyle w:val="documentjobdates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 </w:t>
            </w:r>
          </w:p>
          <w:p w:rsidR="00390822" w:rsidRDefault="007451A1">
            <w:pPr>
              <w:pStyle w:val="documentpaddedline"/>
              <w:spacing w:line="260" w:lineRule="atLeast"/>
              <w:rPr>
                <w:rStyle w:val="documentleft-box"/>
                <w:rFonts w:ascii="Georgia" w:eastAsia="Georgia" w:hAnsi="Georgia" w:cs="Georgia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documentcompanyname"/>
                <w:rFonts w:ascii="Georgia" w:eastAsia="Georgia" w:hAnsi="Georgia" w:cs="Georgia"/>
                <w:color w:val="000000"/>
                <w:sz w:val="20"/>
                <w:szCs w:val="20"/>
              </w:rPr>
              <w:t>SAROOJ CONSTRUCTION Co. L.L.C OMAN MUSCAT</w:t>
            </w:r>
            <w:r>
              <w:rPr>
                <w:rStyle w:val="span"/>
                <w:rFonts w:ascii="Georgia" w:eastAsia="Georgia" w:hAnsi="Georgia" w:cs="Georgia"/>
                <w:b/>
                <w:bCs/>
                <w:color w:val="000000"/>
                <w:sz w:val="20"/>
                <w:szCs w:val="20"/>
              </w:rPr>
              <w:t xml:space="preserve"> - </w:t>
            </w:r>
            <w:r w:rsidR="00737108">
              <w:rPr>
                <w:rStyle w:val="documentjobcity"/>
                <w:rFonts w:ascii="Georgia" w:eastAsia="Georgia" w:hAnsi="Georgia" w:cs="Georgia"/>
                <w:color w:val="000000"/>
                <w:sz w:val="20"/>
                <w:szCs w:val="20"/>
              </w:rPr>
              <w:t>MUSCAT,</w:t>
            </w:r>
            <w:r>
              <w:rPr>
                <w:rStyle w:val="span"/>
                <w:rFonts w:ascii="Georgia" w:eastAsia="Georgia" w:hAnsi="Georgia" w:cs="Georg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documentjobcountry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OMAN </w:t>
            </w:r>
          </w:p>
          <w:p w:rsidR="00390822" w:rsidRDefault="007451A1">
            <w:pPr>
              <w:pStyle w:val="divdocumentulli"/>
              <w:numPr>
                <w:ilvl w:val="0"/>
                <w:numId w:val="2"/>
              </w:numPr>
              <w:spacing w:before="60"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Performed root cause analysis of problems, documented faults in tracking system and generated daily reports.</w:t>
            </w:r>
          </w:p>
          <w:p w:rsidR="00390822" w:rsidRDefault="007451A1">
            <w:pPr>
              <w:pStyle w:val="divdocumentulli"/>
              <w:numPr>
                <w:ilvl w:val="0"/>
                <w:numId w:val="2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Prepared equipment operations 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manuals for distribution with consumer-facing products.</w:t>
            </w:r>
          </w:p>
          <w:p w:rsidR="00390822" w:rsidRDefault="007451A1">
            <w:pPr>
              <w:pStyle w:val="divdocumentulli"/>
              <w:numPr>
                <w:ilvl w:val="0"/>
                <w:numId w:val="2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lastRenderedPageBreak/>
              <w:t>Maintained technical fluency in required skills and knowledge sets, integrating newly developed techniques and technologies.</w:t>
            </w:r>
          </w:p>
          <w:p w:rsidR="00390822" w:rsidRDefault="007451A1">
            <w:pPr>
              <w:pStyle w:val="divdocumentulli"/>
              <w:numPr>
                <w:ilvl w:val="0"/>
                <w:numId w:val="2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Investigated component failures on Caterpillar and Komatsu Engine and diagn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ose cause and determine corrective action.</w:t>
            </w:r>
          </w:p>
          <w:p w:rsidR="00390822" w:rsidRDefault="007451A1">
            <w:pPr>
              <w:pStyle w:val="divdocumentulli"/>
              <w:numPr>
                <w:ilvl w:val="0"/>
                <w:numId w:val="2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Carried out preventive maintenance and troubleshooting on hydraulic Excavator Caterpillar 320DL, 323DL, 329DL, 336DL, 345DL, Komatsu PC 400-LC, PC600 -LC, PC800-LC, Caterpillar Bulldozer- D8R, D9R, D10T, Motor Gra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der Caterpillar- 14M, 140H, 120H, JCB &amp; Caterpillar Backhoe loader, Wheel Loader Caterpillar 966H, 972H, 980G, 950M, Articulated Dump Truck Caterpillar DA740, DA730, DA735, &amp; Soil Compactor Roller (Caterpillar, Hyundai, Amman, BOMAG)</w:t>
            </w:r>
          </w:p>
          <w:p w:rsidR="00390822" w:rsidRDefault="007451A1">
            <w:pPr>
              <w:pStyle w:val="divdocumentulli"/>
              <w:numPr>
                <w:ilvl w:val="0"/>
                <w:numId w:val="2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Professional user for 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Caterpillar service information system (SIS) and electronic technician program (ET)</w:t>
            </w:r>
          </w:p>
          <w:p w:rsidR="00390822" w:rsidRDefault="007451A1">
            <w:pPr>
              <w:pStyle w:val="divdocumentulli"/>
              <w:numPr>
                <w:ilvl w:val="0"/>
                <w:numId w:val="2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Hand on experience diagnostic &amp; calibration task through Volvo Tech Tool on FM 440 Dump Truck D13K Volvo engine</w:t>
            </w:r>
          </w:p>
          <w:p w:rsidR="00390822" w:rsidRDefault="007451A1">
            <w:pPr>
              <w:pStyle w:val="divdocumentulli"/>
              <w:numPr>
                <w:ilvl w:val="0"/>
                <w:numId w:val="2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System operation and troubleshooting for electronic engines 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(HEUI, EUI and Common Rail)</w:t>
            </w:r>
          </w:p>
          <w:p w:rsidR="00390822" w:rsidRDefault="007451A1">
            <w:pPr>
              <w:pStyle w:val="divdocumentulli"/>
              <w:numPr>
                <w:ilvl w:val="0"/>
                <w:numId w:val="2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Planning and preparing report for part and filter &amp; lubricant as required for weekly schedules and for the stock in emergency</w:t>
            </w:r>
          </w:p>
          <w:p w:rsidR="00390822" w:rsidRDefault="007451A1">
            <w:pPr>
              <w:pStyle w:val="divdocumentulli"/>
              <w:numPr>
                <w:ilvl w:val="0"/>
                <w:numId w:val="2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Handling daily workshop activities and proper cleaning workshop floor, conducting daily task for works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hop personal</w:t>
            </w:r>
          </w:p>
          <w:p w:rsidR="00390822" w:rsidRDefault="007451A1">
            <w:pPr>
              <w:pStyle w:val="documentexperienceparagraphspacing"/>
              <w:rPr>
                <w:rStyle w:val="documentleft-box"/>
                <w:rFonts w:ascii="Georgia" w:eastAsia="Georgia" w:hAnsi="Georgia" w:cs="Georgia"/>
                <w:color w:val="00000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</w:rPr>
              <w:t> </w:t>
            </w:r>
          </w:p>
          <w:p w:rsidR="00390822" w:rsidRDefault="007451A1">
            <w:pPr>
              <w:pStyle w:val="documentpaddedline"/>
              <w:spacing w:line="260" w:lineRule="atLeast"/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txtBold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Preventative Maintenance </w:t>
            </w:r>
            <w:r w:rsidR="00737108">
              <w:rPr>
                <w:rStyle w:val="documenttxtBold"/>
                <w:rFonts w:ascii="Georgia" w:eastAsia="Georgia" w:hAnsi="Georgia" w:cs="Georgia"/>
                <w:color w:val="000000"/>
                <w:sz w:val="20"/>
                <w:szCs w:val="20"/>
              </w:rPr>
              <w:t>Engineer,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 09/2017 - 09/2019</w:t>
            </w:r>
            <w:r>
              <w:rPr>
                <w:rStyle w:val="documentjobdates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 </w:t>
            </w:r>
          </w:p>
          <w:p w:rsidR="00390822" w:rsidRDefault="007451A1">
            <w:pPr>
              <w:pStyle w:val="documentpaddedline"/>
              <w:spacing w:line="260" w:lineRule="atLeast"/>
              <w:rPr>
                <w:rStyle w:val="documentleft-box"/>
                <w:rFonts w:ascii="Georgia" w:eastAsia="Georgia" w:hAnsi="Georgia" w:cs="Georgia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documentcompanyname"/>
                <w:rFonts w:ascii="Georgia" w:eastAsia="Georgia" w:hAnsi="Georgia" w:cs="Georgia"/>
                <w:color w:val="000000"/>
                <w:sz w:val="20"/>
                <w:szCs w:val="20"/>
              </w:rPr>
              <w:t>AL JABER ENGINEERING W.L.L DOHA QATAR</w:t>
            </w:r>
            <w:r>
              <w:rPr>
                <w:rStyle w:val="span"/>
                <w:rFonts w:ascii="Georgia" w:eastAsia="Georgia" w:hAnsi="Georgia" w:cs="Georgia"/>
                <w:b/>
                <w:bCs/>
                <w:color w:val="000000"/>
                <w:sz w:val="20"/>
                <w:szCs w:val="20"/>
              </w:rPr>
              <w:t xml:space="preserve"> - </w:t>
            </w:r>
            <w:r w:rsidR="00737108">
              <w:rPr>
                <w:rStyle w:val="documentjobcity"/>
                <w:rFonts w:ascii="Georgia" w:eastAsia="Georgia" w:hAnsi="Georgia" w:cs="Georgia"/>
                <w:color w:val="000000"/>
                <w:sz w:val="20"/>
                <w:szCs w:val="20"/>
              </w:rPr>
              <w:t>DOHA,</w:t>
            </w:r>
            <w:r>
              <w:rPr>
                <w:rStyle w:val="span"/>
                <w:rFonts w:ascii="Georgia" w:eastAsia="Georgia" w:hAnsi="Georgia" w:cs="Georg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documentjobcountry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QATAR </w:t>
            </w:r>
          </w:p>
          <w:p w:rsidR="00390822" w:rsidRDefault="007451A1">
            <w:pPr>
              <w:pStyle w:val="divdocumentulli"/>
              <w:numPr>
                <w:ilvl w:val="0"/>
                <w:numId w:val="3"/>
              </w:numPr>
              <w:spacing w:before="60"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Created step-by-step procedures for day-to-day tasks to streamline workflow and improve efficiency.</w:t>
            </w:r>
          </w:p>
          <w:p w:rsidR="00390822" w:rsidRDefault="007451A1">
            <w:pPr>
              <w:pStyle w:val="divdocumentulli"/>
              <w:numPr>
                <w:ilvl w:val="0"/>
                <w:numId w:val="3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Efficiently executed shut downs 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for planned maintenance.</w:t>
            </w:r>
          </w:p>
          <w:p w:rsidR="00390822" w:rsidRDefault="007451A1">
            <w:pPr>
              <w:pStyle w:val="divdocumentulli"/>
              <w:numPr>
                <w:ilvl w:val="0"/>
                <w:numId w:val="3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Diagnosed and repaired mechanical issues according to industry standards.</w:t>
            </w:r>
          </w:p>
          <w:p w:rsidR="00390822" w:rsidRDefault="007451A1">
            <w:pPr>
              <w:pStyle w:val="divdocumentulli"/>
              <w:numPr>
                <w:ilvl w:val="0"/>
                <w:numId w:val="3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Developed and implemented operations manuals, policies and procedures and maintenance programs schedules.</w:t>
            </w:r>
          </w:p>
          <w:p w:rsidR="00390822" w:rsidRDefault="007451A1">
            <w:pPr>
              <w:pStyle w:val="divdocumentulli"/>
              <w:numPr>
                <w:ilvl w:val="0"/>
                <w:numId w:val="3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Maintained equipment performance by cleaning and lu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bricating components.</w:t>
            </w:r>
          </w:p>
          <w:p w:rsidR="00390822" w:rsidRDefault="007451A1">
            <w:pPr>
              <w:pStyle w:val="divdocumentulli"/>
              <w:numPr>
                <w:ilvl w:val="0"/>
                <w:numId w:val="3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Created cost estimate of preventive maintenance kits for most common logistic items.</w:t>
            </w:r>
          </w:p>
          <w:p w:rsidR="00390822" w:rsidRDefault="007451A1">
            <w:pPr>
              <w:pStyle w:val="divdocumentulli"/>
              <w:numPr>
                <w:ilvl w:val="0"/>
                <w:numId w:val="3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Routinely inspected equipment for preventive and emergency maintenance needs.</w:t>
            </w:r>
          </w:p>
          <w:p w:rsidR="00390822" w:rsidRDefault="007451A1">
            <w:pPr>
              <w:pStyle w:val="divdocumentulli"/>
              <w:numPr>
                <w:ilvl w:val="0"/>
                <w:numId w:val="3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Followed instructions regarding duties and assignments for facility and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 machinery maintenance.</w:t>
            </w:r>
          </w:p>
          <w:p w:rsidR="00390822" w:rsidRDefault="007451A1">
            <w:pPr>
              <w:pStyle w:val="divdocumentulli"/>
              <w:numPr>
                <w:ilvl w:val="0"/>
                <w:numId w:val="3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Implemented preventive maintenance practices and upheld equipment guidelines to avoid failures.</w:t>
            </w:r>
          </w:p>
          <w:p w:rsidR="00390822" w:rsidRDefault="007451A1">
            <w:pPr>
              <w:pStyle w:val="divdocumentulli"/>
              <w:numPr>
                <w:ilvl w:val="0"/>
                <w:numId w:val="3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Carried out the preventive maintenance as well corrective maintenance for construction equipment brands of Caterpillar, Komatsu, Hitachi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, Hyundai, type of equipment Excavator(Caterpillar 329DL, 336DL, 345DL, 374DL, 390DL, Komatsu 400PC-8R, 600PC-8R, 850PC, Hitachi ZAXIS 330 LC, ZAXIS 470 LC, ZAXIS 670 LC, ZAXIS 870 LC)Backhoe Loader( Caterpillar 422E, 422F, JCB 3CXWheel Loader (Caterpillar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 966H, 972H, 980G, Komatsu 470-3A, 470-5A, HITACHI ZW310) Caterpillar ADT Truck(A-740B, A-740C) Motor Grader (Cat &amp; Komatsu), Forklift, Scissor lift, Boom Lift (GENIE &amp; JLG), Rough Terrain Crane, Mobile Crane (TADANO,KATO, GROOVE,TEREX)</w:t>
            </w:r>
          </w:p>
          <w:p w:rsidR="00390822" w:rsidRDefault="007451A1">
            <w:pPr>
              <w:pStyle w:val="divdocumentulli"/>
              <w:numPr>
                <w:ilvl w:val="0"/>
                <w:numId w:val="3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Carried out the pre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ventive maintenance and troubleshooting work for diesel generator set (CATERPILLAR, AKSA, PERKINS, OLYMPIAN, FG WILLSON, PRIME POWER, VOLVO) Air compressor (Reciprocating and Screw type compressor), Tower lights, Water pumps, etc.</w:t>
            </w:r>
          </w:p>
          <w:p w:rsidR="00390822" w:rsidRDefault="007451A1">
            <w:pPr>
              <w:pStyle w:val="divdocumentulli"/>
              <w:numPr>
                <w:ilvl w:val="0"/>
                <w:numId w:val="3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Having Diagnose tool know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ledge for heavy vehicle Mercedes Benz ACTORS &amp; AXOR tippers (Star Diagnostic SD C3 &amp; C4 Connect) troubleshooting in ECU, ABS, Airbags, </w:t>
            </w:r>
            <w:r w:rsidR="00737108"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Immobilizer, SRS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, Key configuration, coding of engine, chassis, 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lastRenderedPageBreak/>
              <w:t xml:space="preserve">body and instrumentation, Total ASSYST/ ASSYST + control 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to update on board service history</w:t>
            </w:r>
          </w:p>
          <w:p w:rsidR="00390822" w:rsidRDefault="007451A1">
            <w:pPr>
              <w:pStyle w:val="divdocumentulli"/>
              <w:numPr>
                <w:ilvl w:val="0"/>
                <w:numId w:val="3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Developed process improvements to increase reliability and equipment performance.</w:t>
            </w:r>
          </w:p>
          <w:p w:rsidR="00390822" w:rsidRDefault="007451A1">
            <w:pPr>
              <w:pStyle w:val="divdocumentulli"/>
              <w:numPr>
                <w:ilvl w:val="0"/>
                <w:numId w:val="3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Actualized strategic plans and managed equipment, lifecycles and processes.</w:t>
            </w:r>
          </w:p>
          <w:p w:rsidR="00390822" w:rsidRDefault="007451A1">
            <w:pPr>
              <w:pStyle w:val="documentexperienceparagraphspacing"/>
              <w:rPr>
                <w:rStyle w:val="documentleft-box"/>
                <w:rFonts w:ascii="Georgia" w:eastAsia="Georgia" w:hAnsi="Georgia" w:cs="Georgia"/>
                <w:color w:val="00000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</w:rPr>
              <w:t> </w:t>
            </w:r>
          </w:p>
          <w:p w:rsidR="00390822" w:rsidRDefault="007451A1">
            <w:pPr>
              <w:pStyle w:val="documentpaddedline"/>
              <w:spacing w:line="260" w:lineRule="atLeast"/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txtBold"/>
                <w:rFonts w:ascii="Georgia" w:eastAsia="Georgia" w:hAnsi="Georgia" w:cs="Georgia"/>
                <w:color w:val="000000"/>
                <w:sz w:val="20"/>
                <w:szCs w:val="20"/>
              </w:rPr>
              <w:t>Preventative Maintenance Foreman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, 07/2015 - 07/2017</w:t>
            </w:r>
            <w:r>
              <w:rPr>
                <w:rStyle w:val="documentjobdates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 </w:t>
            </w:r>
          </w:p>
          <w:p w:rsidR="00390822" w:rsidRDefault="007451A1">
            <w:pPr>
              <w:pStyle w:val="documentpaddedline"/>
              <w:spacing w:line="260" w:lineRule="atLeast"/>
              <w:rPr>
                <w:rStyle w:val="documentleft-box"/>
                <w:rFonts w:ascii="Georgia" w:eastAsia="Georgia" w:hAnsi="Georgia" w:cs="Georgia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documentcompanyname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GALFAR </w:t>
            </w:r>
            <w:r>
              <w:rPr>
                <w:rStyle w:val="documentcompanyname"/>
                <w:rFonts w:ascii="Georgia" w:eastAsia="Georgia" w:hAnsi="Georgia" w:cs="Georgia"/>
                <w:color w:val="000000"/>
                <w:sz w:val="20"/>
                <w:szCs w:val="20"/>
              </w:rPr>
              <w:t>ENGINEERING AND CONTRACTING L.L.C OMAN MUSACT</w:t>
            </w:r>
            <w:r>
              <w:rPr>
                <w:rStyle w:val="span"/>
                <w:rFonts w:ascii="Georgia" w:eastAsia="Georgia" w:hAnsi="Georgia" w:cs="Georgia"/>
                <w:b/>
                <w:bCs/>
                <w:color w:val="000000"/>
                <w:sz w:val="20"/>
                <w:szCs w:val="20"/>
              </w:rPr>
              <w:t xml:space="preserve"> - </w:t>
            </w:r>
            <w:r w:rsidR="00737108">
              <w:rPr>
                <w:rStyle w:val="documentjobcity"/>
                <w:rFonts w:ascii="Georgia" w:eastAsia="Georgia" w:hAnsi="Georgia" w:cs="Georgia"/>
                <w:color w:val="000000"/>
                <w:sz w:val="20"/>
                <w:szCs w:val="20"/>
              </w:rPr>
              <w:t>MUSCAT,</w:t>
            </w:r>
            <w:r>
              <w:rPr>
                <w:rStyle w:val="span"/>
                <w:rFonts w:ascii="Georgia" w:eastAsia="Georgia" w:hAnsi="Georgia" w:cs="Georg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documentjobcountry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OMAN </w:t>
            </w:r>
          </w:p>
          <w:p w:rsidR="00390822" w:rsidRDefault="007451A1">
            <w:pPr>
              <w:pStyle w:val="divdocumentulli"/>
              <w:numPr>
                <w:ilvl w:val="0"/>
                <w:numId w:val="4"/>
              </w:numPr>
              <w:spacing w:before="60"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Performed routine checks on machines and identified any possible problems.</w:t>
            </w:r>
          </w:p>
          <w:p w:rsidR="00390822" w:rsidRDefault="007451A1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Inspected machines before and after use to verify optimal performance.</w:t>
            </w:r>
          </w:p>
          <w:p w:rsidR="00390822" w:rsidRDefault="007451A1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Employed best maintenance and safety practices 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with minimal complaints, incidents or lost-time accidents.</w:t>
            </w:r>
          </w:p>
          <w:p w:rsidR="00390822" w:rsidRDefault="007451A1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Provided top quality control to eliminate maintenance downtime.</w:t>
            </w:r>
          </w:p>
          <w:p w:rsidR="00390822" w:rsidRDefault="007451A1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Inspected and repaired vehicles and emergency equipment to maintain effective mechanical usage.</w:t>
            </w:r>
          </w:p>
          <w:p w:rsidR="00390822" w:rsidRDefault="007451A1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Monitored work safety by coordinating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 equipment fueling processes and site maintenance.</w:t>
            </w:r>
          </w:p>
          <w:p w:rsidR="00390822" w:rsidRDefault="007451A1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Inspected and tested damaged machine parts and reported parts and repair needs to supervisors.</w:t>
            </w:r>
          </w:p>
          <w:p w:rsidR="00390822" w:rsidRDefault="007451A1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Monitored property and vehicle cleanliness and adhered to preventive maintenance schedules.</w:t>
            </w:r>
          </w:p>
          <w:p w:rsidR="00390822" w:rsidRDefault="007451A1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Safeguarded vehicl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e functionality with timely execution of corrective and preventive maintenance processes.</w:t>
            </w:r>
          </w:p>
          <w:p w:rsidR="00390822" w:rsidRDefault="007451A1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Worked successfully with diverse group of coworkers to accomplish goals and address issues related to our products and services.</w:t>
            </w:r>
          </w:p>
          <w:p w:rsidR="00390822" w:rsidRDefault="007451A1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Worked closely with team members to d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eliver project requirements, develop solutions and meet deadlines.</w:t>
            </w:r>
          </w:p>
          <w:p w:rsidR="00390822" w:rsidRDefault="007451A1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Motivated and encouraged team members to communicate more openly and constructively with each other.</w:t>
            </w:r>
          </w:p>
          <w:p w:rsidR="00390822" w:rsidRDefault="007451A1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Demonstrated leadership by making improvements to work processes and helping to train 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others.</w:t>
            </w:r>
          </w:p>
          <w:p w:rsidR="00390822" w:rsidRDefault="007451A1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Reviewed technical publications to keep up with updates and repairs.</w:t>
            </w:r>
          </w:p>
          <w:p w:rsidR="00390822" w:rsidRDefault="007451A1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Analyzed and identified equipment failure root causes and initiated correction actions.</w:t>
            </w:r>
          </w:p>
          <w:p w:rsidR="00390822" w:rsidRDefault="007451A1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Diagnosed equipment malfunctions and completed repairs to restore equipment and maintain up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time.</w:t>
            </w:r>
          </w:p>
          <w:p w:rsidR="00390822" w:rsidRDefault="007451A1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Repaired equipment and machinery, performing maintenance according to updated industry standards.</w:t>
            </w:r>
          </w:p>
          <w:p w:rsidR="00390822" w:rsidRDefault="007451A1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Implemented improved training procedures to better develop new personnel.</w:t>
            </w:r>
          </w:p>
          <w:p w:rsidR="00390822" w:rsidRDefault="007451A1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Collected data to compile detailed reports for upper management and closely mo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nitored equipment, tools and system upgrades.</w:t>
            </w:r>
          </w:p>
          <w:p w:rsidR="00390822" w:rsidRDefault="007451A1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Overhauled, installed and repaired equipment, including centrifugal compressors, pumps, valves, separators and generators.</w:t>
            </w:r>
          </w:p>
          <w:p w:rsidR="00390822" w:rsidRDefault="007451A1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Assessed system operations to identify potential areas requiring maintenance services.</w:t>
            </w:r>
          </w:p>
          <w:p w:rsidR="00390822" w:rsidRDefault="007451A1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Delegated daily tasks to employees to manage resources and meet deadlines.</w:t>
            </w:r>
          </w:p>
          <w:p w:rsidR="00390822" w:rsidRDefault="007451A1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220" w:hanging="192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Maintained clear and safe workspace areas to meet OSHA standards.</w:t>
            </w:r>
          </w:p>
          <w:p w:rsidR="00390822" w:rsidRDefault="007451A1">
            <w:pPr>
              <w:pStyle w:val="bottomlowborder"/>
              <w:spacing w:after="500"/>
              <w:rPr>
                <w:rStyle w:val="documentleft-box"/>
                <w:rFonts w:ascii="Georgia" w:eastAsia="Georgia" w:hAnsi="Georgia" w:cs="Georgia"/>
                <w:color w:val="00000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</w:rPr>
              <w:t> </w:t>
            </w:r>
          </w:p>
          <w:p w:rsidR="00390822" w:rsidRDefault="007451A1">
            <w:pPr>
              <w:pStyle w:val="topborder"/>
              <w:rPr>
                <w:rStyle w:val="documentleft-box"/>
                <w:rFonts w:ascii="Georgia" w:eastAsia="Georgia" w:hAnsi="Georgia" w:cs="Georgia"/>
                <w:color w:val="00000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</w:rPr>
              <w:t> </w:t>
            </w:r>
          </w:p>
          <w:p w:rsidR="00390822" w:rsidRDefault="007451A1">
            <w:pPr>
              <w:pStyle w:val="toppadding"/>
              <w:spacing w:line="260" w:lineRule="atLeast"/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  <w:t> </w:t>
            </w:r>
          </w:p>
          <w:p w:rsidR="00390822" w:rsidRDefault="007451A1">
            <w:pPr>
              <w:pStyle w:val="documentheading"/>
              <w:spacing w:line="260" w:lineRule="atLeast"/>
              <w:rPr>
                <w:rStyle w:val="documentleft-box"/>
                <w:rFonts w:ascii="Georgia" w:eastAsia="Georgia" w:hAnsi="Georgia" w:cs="Georgia"/>
                <w:color w:val="000000"/>
              </w:rPr>
            </w:pPr>
            <w:r>
              <w:rPr>
                <w:rStyle w:val="documentsectiontitle"/>
                <w:rFonts w:ascii="Georgia" w:eastAsia="Georgia" w:hAnsi="Georgia" w:cs="Georgia"/>
                <w:color w:val="000000"/>
              </w:rPr>
              <w:t xml:space="preserve">Education and Training </w:t>
            </w:r>
            <w:r w:rsidR="00737108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283335" cy="133350"/>
                      <wp:effectExtent l="0" t="0" r="0" b="3175"/>
                      <wp:docPr id="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333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BE8E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0D5A93" id="Rectangle 8" o:spid="_x0000_s1026" style="width:101.0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" fillcolor="#dbe8ec" stroked="f">
                      <w10:anchorlock/>
                    </v:rect>
                  </w:pict>
                </mc:Fallback>
              </mc:AlternateContent>
            </w:r>
          </w:p>
          <w:p w:rsidR="00390822" w:rsidRDefault="007451A1">
            <w:pPr>
              <w:pStyle w:val="documenteducationparagraphspacing"/>
              <w:spacing w:line="100" w:lineRule="exact"/>
              <w:rPr>
                <w:rStyle w:val="documentleft-box"/>
                <w:rFonts w:ascii="Georgia" w:eastAsia="Georgia" w:hAnsi="Georgia" w:cs="Georgia"/>
                <w:color w:val="00000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</w:rPr>
              <w:t> </w:t>
            </w:r>
          </w:p>
          <w:p w:rsidR="00390822" w:rsidRDefault="007451A1">
            <w:pPr>
              <w:pStyle w:val="documentpaddedline"/>
              <w:spacing w:line="260" w:lineRule="atLeast"/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degree"/>
                <w:rFonts w:ascii="Georgia" w:eastAsia="Georgia" w:hAnsi="Georgia" w:cs="Georgia"/>
                <w:color w:val="000000"/>
                <w:sz w:val="20"/>
                <w:szCs w:val="20"/>
              </w:rPr>
              <w:t>High School Diploma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, 04/2007</w:t>
            </w:r>
          </w:p>
          <w:p w:rsidR="00390822" w:rsidRDefault="007451A1">
            <w:pPr>
              <w:pStyle w:val="documentpaddedline"/>
              <w:spacing w:line="260" w:lineRule="atLeast"/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companyname"/>
                <w:rFonts w:ascii="Georgia" w:eastAsia="Georgia" w:hAnsi="Georgia" w:cs="Georgia"/>
                <w:color w:val="000000"/>
                <w:sz w:val="20"/>
                <w:szCs w:val="20"/>
              </w:rPr>
              <w:t>Government Senior Secondary School (Boys)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 - </w:t>
            </w:r>
            <w:r>
              <w:rPr>
                <w:rStyle w:val="documenteducationjobcity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Hoshiarpur (Punjab) India </w:t>
            </w:r>
          </w:p>
          <w:p w:rsidR="00390822" w:rsidRDefault="007451A1">
            <w:pPr>
              <w:pStyle w:val="documenteducationparagraphspacing"/>
              <w:rPr>
                <w:rStyle w:val="documentleft-box"/>
                <w:rFonts w:ascii="Georgia" w:eastAsia="Georgia" w:hAnsi="Georgia" w:cs="Georgia"/>
                <w:color w:val="00000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</w:rPr>
              <w:t> </w:t>
            </w:r>
          </w:p>
          <w:p w:rsidR="00390822" w:rsidRDefault="007451A1">
            <w:pPr>
              <w:pStyle w:val="documentpaddedline"/>
              <w:spacing w:line="260" w:lineRule="atLeast"/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degree"/>
                <w:rFonts w:ascii="Georgia" w:eastAsia="Georgia" w:hAnsi="Georgia" w:cs="Georgia"/>
                <w:color w:val="000000"/>
                <w:sz w:val="20"/>
                <w:szCs w:val="20"/>
              </w:rPr>
              <w:lastRenderedPageBreak/>
              <w:t xml:space="preserve">Engineering </w:t>
            </w:r>
            <w:r w:rsidR="00737108">
              <w:rPr>
                <w:rStyle w:val="documentdegree"/>
                <w:rFonts w:ascii="Georgia" w:eastAsia="Georgia" w:hAnsi="Georgia" w:cs="Georgia"/>
                <w:color w:val="000000"/>
                <w:sz w:val="20"/>
                <w:szCs w:val="20"/>
              </w:rPr>
              <w:t>Diploma,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documentprogramline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Mechanical </w:t>
            </w:r>
            <w:r w:rsidR="00737108">
              <w:rPr>
                <w:rStyle w:val="documentprogramline"/>
                <w:rFonts w:ascii="Georgia" w:eastAsia="Georgia" w:hAnsi="Georgia" w:cs="Georgia"/>
                <w:color w:val="000000"/>
                <w:sz w:val="20"/>
                <w:szCs w:val="20"/>
              </w:rPr>
              <w:t>Engineering,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 07/2010</w:t>
            </w:r>
          </w:p>
          <w:p w:rsidR="00390822" w:rsidRDefault="00737108">
            <w:pPr>
              <w:pStyle w:val="documentpaddedline"/>
              <w:spacing w:line="260" w:lineRule="atLeast"/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companyname"/>
                <w:rFonts w:ascii="Georgia" w:eastAsia="Georgia" w:hAnsi="Georgia" w:cs="Georgia"/>
                <w:color w:val="000000"/>
                <w:sz w:val="20"/>
                <w:szCs w:val="20"/>
              </w:rPr>
              <w:t>Abhor</w:t>
            </w:r>
            <w:r w:rsidR="007451A1">
              <w:rPr>
                <w:rStyle w:val="documentcompanyname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 Polytechnics College </w:t>
            </w:r>
            <w:r w:rsidR="007451A1"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- </w:t>
            </w:r>
            <w:r>
              <w:rPr>
                <w:rStyle w:val="documenteducationjobcity"/>
                <w:rFonts w:ascii="Georgia" w:eastAsia="Georgia" w:hAnsi="Georgia" w:cs="Georgia"/>
                <w:color w:val="000000"/>
                <w:sz w:val="20"/>
                <w:szCs w:val="20"/>
              </w:rPr>
              <w:t>Abhor</w:t>
            </w:r>
            <w:r w:rsidR="007451A1">
              <w:rPr>
                <w:rStyle w:val="documenteducationjobcity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 (Punjab) India </w:t>
            </w:r>
          </w:p>
          <w:p w:rsidR="00390822" w:rsidRDefault="007451A1">
            <w:pPr>
              <w:pStyle w:val="documenteducationparagraphspacing"/>
              <w:rPr>
                <w:rStyle w:val="documentleft-box"/>
                <w:rFonts w:ascii="Georgia" w:eastAsia="Georgia" w:hAnsi="Georgia" w:cs="Georgia"/>
                <w:color w:val="00000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</w:rPr>
              <w:t> </w:t>
            </w:r>
          </w:p>
          <w:p w:rsidR="00390822" w:rsidRDefault="007451A1">
            <w:pPr>
              <w:pStyle w:val="documentpaddedline"/>
              <w:spacing w:line="260" w:lineRule="atLeast"/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degree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Bachelor of </w:t>
            </w:r>
            <w:r w:rsidR="00737108">
              <w:rPr>
                <w:rStyle w:val="documentdegree"/>
                <w:rFonts w:ascii="Georgia" w:eastAsia="Georgia" w:hAnsi="Georgia" w:cs="Georgia"/>
                <w:color w:val="000000"/>
                <w:sz w:val="20"/>
                <w:szCs w:val="20"/>
              </w:rPr>
              <w:t>Technology,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documentprogramline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Mechanical </w:t>
            </w:r>
            <w:r w:rsidR="00737108">
              <w:rPr>
                <w:rStyle w:val="documentprogramline"/>
                <w:rFonts w:ascii="Georgia" w:eastAsia="Georgia" w:hAnsi="Georgia" w:cs="Georgia"/>
                <w:color w:val="000000"/>
                <w:sz w:val="20"/>
                <w:szCs w:val="20"/>
              </w:rPr>
              <w:t>Engineering,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 07/2015</w:t>
            </w:r>
          </w:p>
          <w:p w:rsidR="00390822" w:rsidRDefault="007451A1">
            <w:pPr>
              <w:pStyle w:val="documentpaddedline"/>
              <w:spacing w:line="260" w:lineRule="atLeast"/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companyname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Lovely Professional University 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- </w:t>
            </w:r>
            <w:r>
              <w:rPr>
                <w:rStyle w:val="documenteducationjobcity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Phagwara (Punjab) India </w:t>
            </w:r>
          </w:p>
          <w:p w:rsidR="00390822" w:rsidRDefault="007451A1">
            <w:pPr>
              <w:pStyle w:val="bottomlowborder"/>
              <w:spacing w:after="500"/>
              <w:rPr>
                <w:rStyle w:val="documentleft-box"/>
                <w:rFonts w:ascii="Georgia" w:eastAsia="Georgia" w:hAnsi="Georgia" w:cs="Georgia"/>
                <w:color w:val="00000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</w:rPr>
              <w:t> </w:t>
            </w:r>
          </w:p>
          <w:p w:rsidR="00390822" w:rsidRDefault="007451A1">
            <w:pPr>
              <w:pStyle w:val="topborder"/>
              <w:rPr>
                <w:rStyle w:val="documentleft-box"/>
                <w:rFonts w:ascii="Georgia" w:eastAsia="Georgia" w:hAnsi="Georgia" w:cs="Georgia"/>
                <w:color w:val="00000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</w:rPr>
              <w:t> </w:t>
            </w:r>
          </w:p>
          <w:p w:rsidR="00390822" w:rsidRDefault="007451A1">
            <w:pPr>
              <w:pStyle w:val="toppadding"/>
              <w:spacing w:line="260" w:lineRule="atLeast"/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  <w:t> </w:t>
            </w:r>
          </w:p>
          <w:p w:rsidR="00390822" w:rsidRDefault="007451A1">
            <w:pPr>
              <w:pStyle w:val="documentheading"/>
              <w:spacing w:after="100" w:line="260" w:lineRule="atLeast"/>
              <w:rPr>
                <w:rStyle w:val="documentleft-box"/>
                <w:rFonts w:ascii="Georgia" w:eastAsia="Georgia" w:hAnsi="Georgia" w:cs="Georgia"/>
                <w:color w:val="000000"/>
              </w:rPr>
            </w:pPr>
            <w:r>
              <w:rPr>
                <w:rStyle w:val="documentsectiontitle"/>
                <w:rFonts w:ascii="Georgia" w:eastAsia="Georgia" w:hAnsi="Georgia" w:cs="Georgia"/>
                <w:color w:val="000000"/>
              </w:rPr>
              <w:t xml:space="preserve">Languages </w:t>
            </w:r>
            <w:r w:rsidR="00737108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2811780" cy="133350"/>
                      <wp:effectExtent l="1270" t="3175" r="0" b="0"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178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BE8E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9DC412" id="Rectangle 7" o:spid="_x0000_s1026" style="width:221.4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" fillcolor="#dbe8ec" stroked="f">
                      <w10:anchorlock/>
                    </v:rect>
                  </w:pict>
                </mc:Fallback>
              </mc:AlternateContent>
            </w:r>
          </w:p>
          <w:p w:rsidR="00390822" w:rsidRDefault="00390822">
            <w:pPr>
              <w:pStyle w:val="div"/>
              <w:spacing w:line="20" w:lineRule="exact"/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</w:pPr>
          </w:p>
          <w:tbl>
            <w:tblPr>
              <w:tblStyle w:val="documentleft-boxlangSeclnggparatabl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070"/>
              <w:gridCol w:w="3370"/>
            </w:tblGrid>
            <w:tr w:rsidR="00390822">
              <w:tc>
                <w:tcPr>
                  <w:tcW w:w="6440" w:type="dxa"/>
                  <w:gridSpan w:val="2"/>
                  <w:tcMar>
                    <w:top w:w="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:rsidR="00390822" w:rsidRDefault="007451A1">
                  <w:pPr>
                    <w:pStyle w:val="documentleft-boxlangSecsinglecolumn"/>
                    <w:spacing w:line="230" w:lineRule="exact"/>
                    <w:rPr>
                      <w:rStyle w:val="documentleft-boxlangSecparagraph"/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documentlangSecfieldany"/>
                      <w:rFonts w:ascii="Georgia" w:eastAsia="Georgia" w:hAnsi="Georgia" w:cs="Georgia"/>
                      <w:b/>
                      <w:bCs/>
                      <w:color w:val="000000"/>
                      <w:sz w:val="20"/>
                      <w:szCs w:val="20"/>
                    </w:rPr>
                    <w:t>English, Hindi, Punjabi</w:t>
                  </w:r>
                  <w:r>
                    <w:rPr>
                      <w:rStyle w:val="documentlangSecfieldany"/>
                      <w:rFonts w:ascii="Georgia" w:eastAsia="Georgia" w:hAnsi="Georgia" w:cs="Georgia"/>
                      <w:vanish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documentlangSecfieldany"/>
                      <w:rFonts w:ascii="Georgia" w:eastAsia="Georgia" w:hAnsi="Georgia" w:cs="Georgia"/>
                      <w:b/>
                      <w:bCs/>
                      <w:color w:val="000000"/>
                      <w:sz w:val="20"/>
                      <w:szCs w:val="20"/>
                    </w:rPr>
                    <w:t xml:space="preserve">: </w:t>
                  </w:r>
                  <w:r>
                    <w:rPr>
                      <w:rStyle w:val="documentlangSecfieldany"/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>First Language</w:t>
                  </w:r>
                  <w:r>
                    <w:rPr>
                      <w:rStyle w:val="documentlangSecfirstparagraphfield"/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390822">
              <w:trPr>
                <w:gridAfter w:val="1"/>
                <w:wAfter w:w="3370" w:type="dxa"/>
              </w:trPr>
              <w:tc>
                <w:tcPr>
                  <w:tcW w:w="3070" w:type="dxa"/>
                  <w:tcMar>
                    <w:top w:w="105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:rsidR="00390822" w:rsidRDefault="007451A1">
                  <w:pPr>
                    <w:pStyle w:val="documentleft-boxlangSecsinglecolumn"/>
                    <w:tabs>
                      <w:tab w:val="right" w:pos="3040"/>
                    </w:tabs>
                    <w:spacing w:line="260" w:lineRule="atLeast"/>
                    <w:rPr>
                      <w:rStyle w:val="documentleft-boxlangSecparagraph"/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documentlangSecfieldany"/>
                      <w:rFonts w:ascii="Georgia" w:eastAsia="Georgia" w:hAnsi="Georgia" w:cs="Georgia"/>
                      <w:b/>
                      <w:bCs/>
                      <w:color w:val="000000"/>
                      <w:sz w:val="20"/>
                      <w:szCs w:val="20"/>
                    </w:rPr>
                    <w:t>English</w:t>
                  </w:r>
                  <w:r>
                    <w:rPr>
                      <w:rStyle w:val="documentlangSecfieldany"/>
                      <w:rFonts w:ascii="Georgia" w:eastAsia="Georgia" w:hAnsi="Georgia" w:cs="Georgia"/>
                      <w:vanish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documentlangSecfieldany"/>
                      <w:rFonts w:ascii="Georgia" w:eastAsia="Georgia" w:hAnsi="Georgia" w:cs="Georgia"/>
                      <w:b/>
                      <w:bCs/>
                      <w:color w:val="000000"/>
                      <w:sz w:val="20"/>
                      <w:szCs w:val="20"/>
                    </w:rPr>
                    <w:t xml:space="preserve">: </w:t>
                  </w:r>
                  <w:r>
                    <w:rPr>
                      <w:rStyle w:val="documentlangSecfieldany"/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ab/>
                    <w:t>C2</w:t>
                  </w:r>
                  <w:r>
                    <w:rPr>
                      <w:rStyle w:val="documentlangSecfirstparagraphfield"/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390822" w:rsidRDefault="007451A1">
                  <w:pPr>
                    <w:pStyle w:val="fieldratingBar"/>
                    <w:spacing w:before="90" w:line="80" w:lineRule="exact"/>
                    <w:rPr>
                      <w:rStyle w:val="documentleft-boxlangSecparagraph"/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documentleft-boxlangSecparagraph"/>
                      <w:rFonts w:ascii="Georgia" w:eastAsia="Georgia" w:hAnsi="Georgia" w:cs="Georgia"/>
                      <w:noProof/>
                      <w:color w:val="000000"/>
                      <w:sz w:val="20"/>
                      <w:szCs w:val="20"/>
                    </w:rPr>
                    <w:drawing>
                      <wp:inline distT="0" distB="0" distL="0" distR="0">
                        <wp:extent cx="1941329" cy="51392"/>
                        <wp:effectExtent l="0" t="0" r="0" b="0"/>
                        <wp:docPr id="100001" name="Picture 10000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41329" cy="513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90822" w:rsidRDefault="007451A1">
                  <w:pPr>
                    <w:pStyle w:val="documentlangSecfieldanyParagraph"/>
                    <w:spacing w:line="230" w:lineRule="exact"/>
                    <w:rPr>
                      <w:rStyle w:val="documentlangSecfieldany"/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documentlangSecfieldany"/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>Proficient</w:t>
                  </w:r>
                  <w:r>
                    <w:rPr>
                      <w:rStyle w:val="documentlangSecfirstparagraphfield"/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390822" w:rsidRDefault="007451A1">
            <w:pPr>
              <w:pStyle w:val="bottomlowborder"/>
              <w:spacing w:after="500"/>
              <w:rPr>
                <w:rStyle w:val="documentleft-box"/>
                <w:rFonts w:ascii="Georgia" w:eastAsia="Georgia" w:hAnsi="Georgia" w:cs="Georgia"/>
                <w:color w:val="00000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</w:rPr>
              <w:t> </w:t>
            </w:r>
          </w:p>
          <w:p w:rsidR="00390822" w:rsidRDefault="007451A1">
            <w:pPr>
              <w:pStyle w:val="topborder"/>
              <w:rPr>
                <w:rStyle w:val="documentleft-box"/>
                <w:rFonts w:ascii="Georgia" w:eastAsia="Georgia" w:hAnsi="Georgia" w:cs="Georgia"/>
                <w:color w:val="00000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</w:rPr>
              <w:t> </w:t>
            </w:r>
          </w:p>
          <w:p w:rsidR="00390822" w:rsidRDefault="007451A1">
            <w:pPr>
              <w:pStyle w:val="toppadding"/>
              <w:spacing w:line="260" w:lineRule="atLeast"/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  <w:t> </w:t>
            </w:r>
          </w:p>
          <w:p w:rsidR="00390822" w:rsidRDefault="007451A1">
            <w:pPr>
              <w:pStyle w:val="documentheading"/>
              <w:spacing w:line="260" w:lineRule="atLeast"/>
              <w:rPr>
                <w:rStyle w:val="documentleft-box"/>
                <w:rFonts w:ascii="Georgia" w:eastAsia="Georgia" w:hAnsi="Georgia" w:cs="Georgia"/>
                <w:color w:val="000000"/>
              </w:rPr>
            </w:pPr>
            <w:r>
              <w:rPr>
                <w:rStyle w:val="documentsectiontitle"/>
                <w:rFonts w:ascii="Georgia" w:eastAsia="Georgia" w:hAnsi="Georgia" w:cs="Georgia"/>
                <w:color w:val="000000"/>
              </w:rPr>
              <w:t xml:space="preserve">Accomplishments </w:t>
            </w:r>
            <w:r w:rsidR="00737108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990725" cy="133350"/>
                      <wp:effectExtent l="0" t="3810" r="1905" b="0"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BE8E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B825C7" id="Rectangle 6" o:spid="_x0000_s1026" style="width:156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" fillcolor="#dbe8ec" stroked="f">
                      <w10:anchorlock/>
                    </v:rect>
                  </w:pict>
                </mc:Fallback>
              </mc:AlternateContent>
            </w:r>
          </w:p>
          <w:p w:rsidR="00390822" w:rsidRDefault="007451A1">
            <w:pPr>
              <w:pStyle w:val="divdocumentulli"/>
              <w:numPr>
                <w:ilvl w:val="0"/>
                <w:numId w:val="5"/>
              </w:numPr>
              <w:pBdr>
                <w:top w:val="none" w:sz="0" w:space="10" w:color="auto"/>
              </w:pBdr>
              <w:spacing w:line="260" w:lineRule="atLeast"/>
              <w:ind w:left="220" w:hanging="192"/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  <w:t>Consistently maintained high customer satisfaction ratings.</w:t>
            </w:r>
          </w:p>
          <w:p w:rsidR="00390822" w:rsidRDefault="007451A1">
            <w:pPr>
              <w:pStyle w:val="divdocumentulli"/>
              <w:numPr>
                <w:ilvl w:val="0"/>
                <w:numId w:val="5"/>
              </w:numPr>
              <w:spacing w:line="260" w:lineRule="atLeast"/>
              <w:ind w:left="220" w:hanging="192"/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  <w:t>Improved delivery of Product Service by realizing overall increase in customer satisfaction and cost efficiency.</w:t>
            </w:r>
          </w:p>
          <w:p w:rsidR="00390822" w:rsidRDefault="007451A1">
            <w:pPr>
              <w:pStyle w:val="divdocumentulli"/>
              <w:numPr>
                <w:ilvl w:val="0"/>
                <w:numId w:val="5"/>
              </w:numPr>
              <w:spacing w:line="260" w:lineRule="atLeast"/>
              <w:ind w:left="220" w:hanging="192"/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  <w:t>Created highly effective new Strategy that sign</w:t>
            </w:r>
            <w:r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  <w:t>ificantly impacted efficiency and improved operations.</w:t>
            </w:r>
          </w:p>
          <w:p w:rsidR="00390822" w:rsidRDefault="007451A1">
            <w:pPr>
              <w:pStyle w:val="bottomlowborder"/>
              <w:spacing w:after="500"/>
              <w:rPr>
                <w:rStyle w:val="documentleft-box"/>
                <w:rFonts w:ascii="Georgia" w:eastAsia="Georgia" w:hAnsi="Georgia" w:cs="Georgia"/>
                <w:color w:val="00000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</w:rPr>
              <w:t> </w:t>
            </w:r>
          </w:p>
          <w:p w:rsidR="00390822" w:rsidRDefault="007451A1">
            <w:pPr>
              <w:pStyle w:val="topborder"/>
              <w:rPr>
                <w:rStyle w:val="documentleft-box"/>
                <w:rFonts w:ascii="Georgia" w:eastAsia="Georgia" w:hAnsi="Georgia" w:cs="Georgia"/>
                <w:color w:val="00000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</w:rPr>
              <w:t> </w:t>
            </w:r>
          </w:p>
          <w:p w:rsidR="00390822" w:rsidRDefault="007451A1">
            <w:pPr>
              <w:pStyle w:val="toppadding"/>
              <w:spacing w:line="260" w:lineRule="atLeast"/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  <w:t> </w:t>
            </w:r>
          </w:p>
          <w:p w:rsidR="00390822" w:rsidRDefault="007451A1">
            <w:pPr>
              <w:pStyle w:val="documentheading"/>
              <w:spacing w:line="260" w:lineRule="atLeast"/>
              <w:rPr>
                <w:rStyle w:val="documentleft-box"/>
                <w:rFonts w:ascii="Georgia" w:eastAsia="Georgia" w:hAnsi="Georgia" w:cs="Georgia"/>
                <w:color w:val="000000"/>
              </w:rPr>
            </w:pPr>
            <w:r>
              <w:rPr>
                <w:rStyle w:val="documentsectiontitle"/>
                <w:rFonts w:ascii="Georgia" w:eastAsia="Georgia" w:hAnsi="Georgia" w:cs="Georgia"/>
                <w:color w:val="000000"/>
              </w:rPr>
              <w:t xml:space="preserve">Activities and Honors </w:t>
            </w:r>
            <w:r w:rsidR="00737108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487805" cy="133350"/>
                      <wp:effectExtent l="635" t="4445" r="0" b="0"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780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BE8E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902DC6" id="Rectangle 5" o:spid="_x0000_s1026" style="width:117.1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" fillcolor="#dbe8ec" stroked="f">
                      <w10:anchorlock/>
                    </v:rect>
                  </w:pict>
                </mc:Fallback>
              </mc:AlternateContent>
            </w:r>
          </w:p>
          <w:p w:rsidR="00390822" w:rsidRDefault="007451A1">
            <w:pPr>
              <w:pStyle w:val="divdocumentulli"/>
              <w:numPr>
                <w:ilvl w:val="0"/>
                <w:numId w:val="6"/>
              </w:numPr>
              <w:pBdr>
                <w:top w:val="none" w:sz="0" w:space="10" w:color="auto"/>
              </w:pBdr>
              <w:spacing w:line="260" w:lineRule="atLeast"/>
              <w:ind w:left="220" w:hanging="192"/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  <w:t>Member, Alumni Association</w:t>
            </w:r>
          </w:p>
          <w:p w:rsidR="00390822" w:rsidRDefault="007451A1">
            <w:pPr>
              <w:pStyle w:val="bottomlowborder"/>
              <w:spacing w:after="500"/>
              <w:rPr>
                <w:rStyle w:val="documentleft-box"/>
                <w:rFonts w:ascii="Georgia" w:eastAsia="Georgia" w:hAnsi="Georgia" w:cs="Georgia"/>
                <w:color w:val="00000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</w:rPr>
              <w:t> </w:t>
            </w:r>
          </w:p>
          <w:p w:rsidR="00390822" w:rsidRDefault="007451A1">
            <w:pPr>
              <w:pStyle w:val="topborder"/>
              <w:rPr>
                <w:rStyle w:val="documentleft-box"/>
                <w:rFonts w:ascii="Georgia" w:eastAsia="Georgia" w:hAnsi="Georgia" w:cs="Georgia"/>
                <w:color w:val="00000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</w:rPr>
              <w:t> </w:t>
            </w:r>
          </w:p>
          <w:p w:rsidR="00390822" w:rsidRDefault="007451A1">
            <w:pPr>
              <w:pStyle w:val="toppadding"/>
              <w:spacing w:line="260" w:lineRule="atLeast"/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  <w:t> </w:t>
            </w:r>
          </w:p>
          <w:p w:rsidR="00390822" w:rsidRDefault="007451A1">
            <w:pPr>
              <w:pStyle w:val="documentheading"/>
              <w:spacing w:line="260" w:lineRule="atLeast"/>
              <w:rPr>
                <w:rStyle w:val="documentleft-box"/>
                <w:rFonts w:ascii="Georgia" w:eastAsia="Georgia" w:hAnsi="Georgia" w:cs="Georgia"/>
                <w:color w:val="000000"/>
              </w:rPr>
            </w:pPr>
            <w:r>
              <w:rPr>
                <w:rStyle w:val="documentsectiontitle"/>
                <w:rFonts w:ascii="Georgia" w:eastAsia="Georgia" w:hAnsi="Georgia" w:cs="Georgia"/>
                <w:color w:val="000000"/>
              </w:rPr>
              <w:t xml:space="preserve">Additional Information </w:t>
            </w:r>
            <w:r w:rsidR="00737108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229360" cy="133350"/>
                      <wp:effectExtent l="1270" t="1905" r="0" b="0"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936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BE8E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2DB81B" id="Rectangle 4" o:spid="_x0000_s1026" style="width:96.8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" fillcolor="#dbe8ec" stroked="f">
                      <w10:anchorlock/>
                    </v:rect>
                  </w:pict>
                </mc:Fallback>
              </mc:AlternateContent>
            </w:r>
          </w:p>
          <w:p w:rsidR="00390822" w:rsidRDefault="007451A1">
            <w:pPr>
              <w:pStyle w:val="p"/>
              <w:pBdr>
                <w:top w:val="none" w:sz="0" w:space="10" w:color="auto"/>
              </w:pBdr>
              <w:spacing w:line="260" w:lineRule="atLeast"/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  <w:t>Date of Birth- 29 July 1991</w:t>
            </w:r>
          </w:p>
          <w:p w:rsidR="00390822" w:rsidRDefault="007451A1">
            <w:pPr>
              <w:pStyle w:val="p"/>
              <w:spacing w:line="260" w:lineRule="atLeast"/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  <w:t>Marital Status- Married</w:t>
            </w:r>
          </w:p>
          <w:p w:rsidR="00390822" w:rsidRDefault="007451A1">
            <w:pPr>
              <w:pStyle w:val="p"/>
              <w:spacing w:line="260" w:lineRule="atLeast"/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  <w:t>Nationality- Indian</w:t>
            </w:r>
          </w:p>
          <w:p w:rsidR="00390822" w:rsidRDefault="007451A1">
            <w:pPr>
              <w:pStyle w:val="p"/>
              <w:spacing w:line="260" w:lineRule="atLeast"/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  <w:t>Passport No- K2409407</w:t>
            </w:r>
          </w:p>
          <w:p w:rsidR="00390822" w:rsidRDefault="007451A1">
            <w:pPr>
              <w:pStyle w:val="p"/>
              <w:spacing w:line="260" w:lineRule="atLeast"/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  <w:t>Languages Known</w:t>
            </w:r>
            <w:r>
              <w:rPr>
                <w:rStyle w:val="Strong1"/>
                <w:rFonts w:ascii="Georgia" w:eastAsia="Georgia" w:hAnsi="Georgia" w:cs="Georgia"/>
                <w:b/>
                <w:bCs/>
                <w:color w:val="000000"/>
                <w:sz w:val="20"/>
                <w:szCs w:val="20"/>
              </w:rPr>
              <w:t xml:space="preserve">- </w:t>
            </w:r>
            <w:r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  <w:t>Hindi, Punjabi, English</w:t>
            </w:r>
          </w:p>
          <w:p w:rsidR="00390822" w:rsidRDefault="007451A1">
            <w:pPr>
              <w:pStyle w:val="p"/>
              <w:spacing w:line="260" w:lineRule="atLeast"/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  <w:t>Visa Status- Residential Visa from the Oman (Valid up to 2021)</w:t>
            </w:r>
          </w:p>
          <w:p w:rsidR="00390822" w:rsidRDefault="00737108">
            <w:pPr>
              <w:pStyle w:val="p"/>
              <w:spacing w:line="260" w:lineRule="atLeast"/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  <w:t>Note:</w:t>
            </w:r>
            <w:r w:rsidR="007451A1"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 NOC available </w:t>
            </w:r>
            <w:r w:rsidR="007451A1"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  <w:t>from the Current Company</w:t>
            </w:r>
          </w:p>
          <w:p w:rsidR="00737108" w:rsidRDefault="00737108">
            <w:pPr>
              <w:pStyle w:val="p"/>
              <w:spacing w:line="260" w:lineRule="atLeast"/>
              <w:rPr>
                <w:rStyle w:val="Strong1"/>
                <w:rFonts w:ascii="Georgia" w:eastAsia="Georgia" w:hAnsi="Georgia" w:cs="Georgia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390822" w:rsidRDefault="007451A1">
            <w:pPr>
              <w:pStyle w:val="p"/>
              <w:spacing w:line="260" w:lineRule="atLeast"/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trong1"/>
                <w:rFonts w:ascii="Georgia" w:eastAsia="Georgia" w:hAnsi="Georgia" w:cs="Georgia"/>
                <w:b/>
                <w:bCs/>
                <w:i/>
                <w:iCs/>
                <w:color w:val="000000"/>
                <w:sz w:val="20"/>
                <w:szCs w:val="20"/>
              </w:rPr>
              <w:t>I hereby declare that the information provided above is true to the best of my knowledge.</w:t>
            </w:r>
          </w:p>
          <w:p w:rsidR="00390822" w:rsidRDefault="007451A1">
            <w:pPr>
              <w:pStyle w:val="p"/>
              <w:spacing w:line="260" w:lineRule="atLeast"/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trong1"/>
                <w:rFonts w:ascii="Georgia" w:eastAsia="Georgia" w:hAnsi="Georgia" w:cs="Georgia"/>
                <w:b/>
                <w:bCs/>
                <w:i/>
                <w:iCs/>
                <w:color w:val="000000"/>
                <w:sz w:val="20"/>
                <w:szCs w:val="20"/>
              </w:rPr>
              <w:t>Date:</w:t>
            </w:r>
          </w:p>
          <w:p w:rsidR="00390822" w:rsidRDefault="007451A1">
            <w:pPr>
              <w:pStyle w:val="p"/>
              <w:spacing w:line="260" w:lineRule="atLeast"/>
              <w:rPr>
                <w:rStyle w:val="documentlef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trong1"/>
                <w:rFonts w:ascii="Georgia" w:eastAsia="Georgia" w:hAnsi="Georgia" w:cs="Georgia"/>
                <w:b/>
                <w:bCs/>
                <w:i/>
                <w:iCs/>
                <w:color w:val="000000"/>
                <w:sz w:val="20"/>
                <w:szCs w:val="20"/>
              </w:rPr>
              <w:t>Place:</w:t>
            </w:r>
          </w:p>
          <w:p w:rsidR="00390822" w:rsidRDefault="007451A1">
            <w:pPr>
              <w:pStyle w:val="left-boxsectionnth-last-child1bottomlowborder"/>
              <w:pBdr>
                <w:top w:val="none" w:sz="0" w:space="5" w:color="auto"/>
              </w:pBdr>
              <w:spacing w:after="500" w:line="20" w:lineRule="atLeast"/>
              <w:rPr>
                <w:rStyle w:val="documentleft-box"/>
                <w:rFonts w:ascii="Georgia" w:eastAsia="Georgia" w:hAnsi="Georgia" w:cs="Georgia"/>
                <w:color w:val="000000"/>
                <w:sz w:val="2"/>
                <w:szCs w:val="2"/>
              </w:rPr>
            </w:pPr>
            <w:r>
              <w:rPr>
                <w:rStyle w:val="documentleft-box"/>
                <w:rFonts w:ascii="Georgia" w:eastAsia="Georgia" w:hAnsi="Georgia" w:cs="Georgia"/>
                <w:color w:val="000000"/>
                <w:sz w:val="2"/>
                <w:szCs w:val="2"/>
              </w:rPr>
              <w:t> </w:t>
            </w:r>
          </w:p>
        </w:tc>
        <w:tc>
          <w:tcPr>
            <w:tcW w:w="215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390822" w:rsidRDefault="00390822">
            <w:pPr>
              <w:pStyle w:val="leftboxrightpaddingcellParagraph"/>
              <w:spacing w:line="260" w:lineRule="atLeast"/>
              <w:rPr>
                <w:rStyle w:val="leftboxrightpaddingcell"/>
                <w:rFonts w:ascii="Georgia" w:eastAsia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Mar>
              <w:top w:w="605" w:type="dxa"/>
              <w:left w:w="5" w:type="dxa"/>
              <w:bottom w:w="405" w:type="dxa"/>
              <w:right w:w="5" w:type="dxa"/>
            </w:tcMar>
            <w:hideMark/>
          </w:tcPr>
          <w:p w:rsidR="00390822" w:rsidRDefault="007451A1">
            <w:pPr>
              <w:pStyle w:val="documentprflPicfield"/>
              <w:spacing w:after="500" w:line="260" w:lineRule="atLeast"/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Georgia" w:eastAsia="Georgia" w:hAnsi="Georgia" w:cs="Georgia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2133600" cy="2133600"/>
                  <wp:effectExtent l="0" t="0" r="0" b="0"/>
                  <wp:docPr id="100003" name="Picture 10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2133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0822" w:rsidRDefault="007451A1">
            <w:pPr>
              <w:pStyle w:val="sectionSECTIONCNTCcntctoppadding"/>
              <w:spacing w:before="500" w:line="260" w:lineRule="atLeast"/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  <w:t> </w:t>
            </w:r>
          </w:p>
          <w:p w:rsidR="00390822" w:rsidRDefault="007451A1">
            <w:pPr>
              <w:pStyle w:val="documentheading"/>
              <w:spacing w:line="260" w:lineRule="atLeast"/>
              <w:rPr>
                <w:rStyle w:val="documentright-box"/>
                <w:rFonts w:ascii="Georgia" w:eastAsia="Georgia" w:hAnsi="Georgia" w:cs="Georgia"/>
                <w:color w:val="000000"/>
              </w:rPr>
            </w:pPr>
            <w:r>
              <w:rPr>
                <w:rStyle w:val="documentsectiontitle"/>
                <w:rFonts w:ascii="Georgia" w:eastAsia="Georgia" w:hAnsi="Georgia" w:cs="Georgia"/>
                <w:color w:val="000000"/>
              </w:rPr>
              <w:t xml:space="preserve">Contact </w:t>
            </w:r>
            <w:r w:rsidR="00737108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049020" cy="133350"/>
                      <wp:effectExtent l="0" t="0" r="635" b="0"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902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BE8E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47172D" id="Rectangle 3" o:spid="_x0000_s1026" style="width:82.6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" fillcolor="#dbe8ec" stroked="f">
                      <w10:anchorlock/>
                    </v:rect>
                  </w:pict>
                </mc:Fallback>
              </mc:AlternateContent>
            </w:r>
          </w:p>
          <w:p w:rsidR="00390822" w:rsidRDefault="007451A1">
            <w:pPr>
              <w:pStyle w:val="documentaddress"/>
              <w:rPr>
                <w:rStyle w:val="documentright-box"/>
                <w:rFonts w:ascii="Georgia" w:eastAsia="Georgia" w:hAnsi="Georgia" w:cs="Georgia"/>
                <w:color w:val="000000"/>
              </w:rPr>
            </w:pPr>
            <w:r>
              <w:rPr>
                <w:rStyle w:val="span"/>
                <w:rFonts w:ascii="Georgia" w:eastAsia="Georgia" w:hAnsi="Georgia" w:cs="Georgia"/>
                <w:b/>
                <w:bCs/>
                <w:color w:val="000000"/>
              </w:rPr>
              <w:t>Address</w:t>
            </w:r>
            <w:r>
              <w:rPr>
                <w:rStyle w:val="documentbeforecolonspace"/>
                <w:rFonts w:ascii="Georgia" w:eastAsia="Georgia" w:hAnsi="Georgia" w:cs="Georgia"/>
                <w:b/>
                <w:bCs/>
                <w:color w:val="000000"/>
              </w:rPr>
              <w:t xml:space="preserve"> </w:t>
            </w:r>
            <w:r>
              <w:rPr>
                <w:rStyle w:val="documenttxtBold"/>
                <w:rFonts w:ascii="Georgia" w:eastAsia="Georgia" w:hAnsi="Georgia" w:cs="Georgia"/>
                <w:color w:val="000000"/>
              </w:rPr>
              <w:t xml:space="preserve">: </w:t>
            </w:r>
            <w:r>
              <w:rPr>
                <w:rStyle w:val="span"/>
                <w:rFonts w:ascii="Georgia" w:eastAsia="Georgia" w:hAnsi="Georgia" w:cs="Georgia"/>
                <w:color w:val="000000"/>
              </w:rPr>
              <w:t>HOSHAIRPUR (PUNJAB) 146001</w:t>
            </w:r>
            <w:r>
              <w:rPr>
                <w:rStyle w:val="documentaddressadrsDetails"/>
                <w:rFonts w:ascii="Georgia" w:eastAsia="Georgia" w:hAnsi="Georgia" w:cs="Georgia"/>
                <w:color w:val="000000"/>
              </w:rPr>
              <w:t xml:space="preserve"> </w:t>
            </w:r>
            <w:r>
              <w:rPr>
                <w:rStyle w:val="span"/>
                <w:rFonts w:ascii="Georgia" w:eastAsia="Georgia" w:hAnsi="Georgia" w:cs="Georgia"/>
                <w:b/>
                <w:bCs/>
                <w:vanish/>
                <w:color w:val="000000"/>
              </w:rPr>
              <w:t>Address</w:t>
            </w:r>
            <w:r>
              <w:rPr>
                <w:rStyle w:val="documentbeforecolonspace"/>
                <w:rFonts w:ascii="Georgia" w:eastAsia="Georgia" w:hAnsi="Georgia" w:cs="Georgia"/>
                <w:b/>
                <w:bCs/>
                <w:color w:val="000000"/>
              </w:rPr>
              <w:t xml:space="preserve"> </w:t>
            </w:r>
            <w:r>
              <w:rPr>
                <w:rStyle w:val="documenttxtBold"/>
                <w:rFonts w:ascii="Georgia" w:eastAsia="Georgia" w:hAnsi="Georgia" w:cs="Georgia"/>
                <w:vanish/>
                <w:color w:val="000000"/>
              </w:rPr>
              <w:t xml:space="preserve">: </w:t>
            </w:r>
            <w:r>
              <w:rPr>
                <w:rStyle w:val="span"/>
                <w:rFonts w:ascii="Georgia" w:eastAsia="Georgia" w:hAnsi="Georgia" w:cs="Georgia"/>
                <w:vanish/>
                <w:color w:val="000000"/>
              </w:rPr>
              <w:t>HOSHAIRPUR (PUNJAB) 146001</w:t>
            </w:r>
            <w:r>
              <w:rPr>
                <w:rStyle w:val="documentaddressadrsDetails"/>
                <w:rFonts w:ascii="Georgia" w:eastAsia="Georgia" w:hAnsi="Georgia" w:cs="Georgia"/>
                <w:vanish/>
                <w:color w:val="000000"/>
              </w:rPr>
              <w:t xml:space="preserve"> </w:t>
            </w:r>
          </w:p>
          <w:p w:rsidR="00390822" w:rsidRDefault="007451A1">
            <w:pPr>
              <w:pStyle w:val="documentRNArnaphonefield"/>
              <w:spacing w:line="300" w:lineRule="atLeast"/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b/>
                <w:bCs/>
                <w:color w:val="000000"/>
                <w:sz w:val="20"/>
                <w:szCs w:val="20"/>
              </w:rPr>
              <w:t>Phone</w:t>
            </w:r>
            <w:r>
              <w:rPr>
                <w:rStyle w:val="documentbeforecolonspace"/>
                <w:rFonts w:ascii="Georgia" w:eastAsia="Georgia" w:hAnsi="Georgia" w:cs="Georg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documenttxtBold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: 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+91-7740072809</w:t>
            </w:r>
          </w:p>
          <w:p w:rsidR="007451A1" w:rsidRDefault="007451A1">
            <w:pPr>
              <w:pStyle w:val="documentRNArnaphonefield"/>
              <w:spacing w:line="300" w:lineRule="atLeast"/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 w:rsidRPr="007451A1">
              <w:rPr>
                <w:rStyle w:val="documentright-box"/>
                <w:rFonts w:ascii="Georgia" w:eastAsia="Georgia" w:hAnsi="Georgia" w:cs="Georgia"/>
                <w:b/>
                <w:color w:val="000000"/>
                <w:sz w:val="20"/>
                <w:szCs w:val="20"/>
              </w:rPr>
              <w:t>WhatsApp</w:t>
            </w:r>
            <w:r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 +91-7740072809</w:t>
            </w:r>
          </w:p>
          <w:p w:rsidR="00390822" w:rsidRDefault="007451A1">
            <w:pPr>
              <w:spacing w:line="300" w:lineRule="atLeast"/>
              <w:rPr>
                <w:rStyle w:val="span"/>
                <w:rFonts w:ascii="Georgia" w:eastAsia="Georgia" w:hAnsi="Georgia" w:cs="Georgia"/>
                <w:b/>
                <w:bCs/>
                <w:vanish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b/>
                <w:bCs/>
                <w:vanish/>
                <w:color w:val="000000"/>
                <w:sz w:val="20"/>
                <w:szCs w:val="20"/>
              </w:rPr>
              <w:t>Phone</w:t>
            </w:r>
            <w:r>
              <w:rPr>
                <w:rStyle w:val="documentbeforecolonspace"/>
                <w:rFonts w:ascii="Georgia" w:eastAsia="Georgia" w:hAnsi="Georgia" w:cs="Georg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documenttxtBold"/>
                <w:rFonts w:ascii="Georgia" w:eastAsia="Georgia" w:hAnsi="Georgia" w:cs="Georgia"/>
                <w:vanish/>
                <w:color w:val="000000"/>
                <w:sz w:val="20"/>
                <w:szCs w:val="20"/>
              </w:rPr>
              <w:t xml:space="preserve">: </w:t>
            </w:r>
            <w:r>
              <w:rPr>
                <w:rStyle w:val="span"/>
                <w:rFonts w:ascii="Georgia" w:eastAsia="Georgia" w:hAnsi="Georgia" w:cs="Georgia"/>
                <w:vanish/>
                <w:color w:val="000000"/>
                <w:sz w:val="20"/>
                <w:szCs w:val="20"/>
              </w:rPr>
              <w:t>+91-7740072809</w:t>
            </w:r>
            <w:r>
              <w:rPr>
                <w:rStyle w:val="documentRNAnonrnaphonefield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 </w:t>
            </w:r>
          </w:p>
          <w:p w:rsidR="00390822" w:rsidRDefault="007451A1">
            <w:pPr>
              <w:pStyle w:val="documentpaddedline"/>
              <w:spacing w:line="300" w:lineRule="atLeast"/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span"/>
                <w:rFonts w:ascii="Georgia" w:eastAsia="Georgia" w:hAnsi="Georgia" w:cs="Georgia"/>
                <w:b/>
                <w:bCs/>
                <w:color w:val="000000"/>
                <w:sz w:val="20"/>
                <w:szCs w:val="20"/>
              </w:rPr>
              <w:t>Email</w:t>
            </w:r>
            <w:r>
              <w:rPr>
                <w:rStyle w:val="documentbeforecolonspace"/>
                <w:rFonts w:ascii="Georgia" w:eastAsia="Georgia" w:hAnsi="Georgia" w:cs="Georg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documenttxtBold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: </w:t>
            </w:r>
            <w:r>
              <w:rPr>
                <w:rStyle w:val="span"/>
                <w:rFonts w:ascii="Georgia" w:eastAsia="Georgia" w:hAnsi="Georgia" w:cs="Georgia"/>
                <w:color w:val="000000"/>
                <w:sz w:val="20"/>
                <w:szCs w:val="20"/>
              </w:rPr>
              <w:t>rajinder_kumar64@yahoo.in</w:t>
            </w:r>
          </w:p>
          <w:p w:rsidR="00390822" w:rsidRDefault="00390822">
            <w:pPr>
              <w:pStyle w:val="div"/>
              <w:spacing w:line="100" w:lineRule="exact"/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</w:pPr>
          </w:p>
          <w:p w:rsidR="00390822" w:rsidRDefault="007451A1">
            <w:pPr>
              <w:pStyle w:val="SECTIONCNTCsectionnotalnkSectiontopborder"/>
              <w:pBdr>
                <w:top w:val="none" w:sz="0" w:space="5" w:color="auto"/>
                <w:bottom w:val="single" w:sz="8" w:space="0" w:color="000000"/>
              </w:pBdr>
              <w:spacing w:line="20" w:lineRule="atLeast"/>
              <w:rPr>
                <w:rStyle w:val="documentright-box"/>
                <w:rFonts w:ascii="Georgia" w:eastAsia="Georgia" w:hAnsi="Georgia" w:cs="Georgia"/>
                <w:color w:val="000000"/>
                <w:sz w:val="2"/>
                <w:szCs w:val="2"/>
              </w:rPr>
            </w:pPr>
            <w:r>
              <w:rPr>
                <w:rStyle w:val="documentright-box"/>
                <w:rFonts w:ascii="Georgia" w:eastAsia="Georgia" w:hAnsi="Georgia" w:cs="Georgia"/>
                <w:color w:val="000000"/>
                <w:sz w:val="2"/>
                <w:szCs w:val="2"/>
              </w:rPr>
              <w:t> </w:t>
            </w:r>
          </w:p>
          <w:p w:rsidR="00390822" w:rsidRDefault="007451A1">
            <w:pPr>
              <w:pStyle w:val="SECTIONCNTCsectionnotalnkSectiontoppadding"/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  <w:t> </w:t>
            </w:r>
          </w:p>
          <w:p w:rsidR="00390822" w:rsidRDefault="007451A1">
            <w:pPr>
              <w:pStyle w:val="documentheading"/>
              <w:spacing w:line="260" w:lineRule="atLeast"/>
              <w:rPr>
                <w:rStyle w:val="documentright-box"/>
                <w:rFonts w:ascii="Georgia" w:eastAsia="Georgia" w:hAnsi="Georgia" w:cs="Georgia"/>
                <w:color w:val="000000"/>
              </w:rPr>
            </w:pPr>
            <w:r>
              <w:rPr>
                <w:rStyle w:val="documentsectiontitle"/>
                <w:rFonts w:ascii="Georgia" w:eastAsia="Georgia" w:hAnsi="Georgia" w:cs="Georgia"/>
                <w:color w:val="000000"/>
              </w:rPr>
              <w:t xml:space="preserve">Skills </w:t>
            </w:r>
            <w:r w:rsidR="00737108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284605" cy="133350"/>
                      <wp:effectExtent l="1270" t="0" r="0" b="2540"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460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BE8E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42F9A0" id="Rectangle 2" o:spid="_x0000_s1026" style="width:101.1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" fillcolor="#dbe8ec" stroked="f">
                      <w10:anchorlock/>
                    </v:rect>
                  </w:pict>
                </mc:Fallback>
              </mc:AlternateContent>
            </w:r>
          </w:p>
          <w:p w:rsidR="00390822" w:rsidRDefault="007451A1">
            <w:pPr>
              <w:pStyle w:val="divdocumentulli"/>
              <w:numPr>
                <w:ilvl w:val="0"/>
                <w:numId w:val="7"/>
              </w:numPr>
              <w:pBdr>
                <w:top w:val="none" w:sz="0" w:space="10" w:color="auto"/>
              </w:pBdr>
              <w:spacing w:line="260" w:lineRule="atLeast"/>
              <w:ind w:left="220" w:hanging="192"/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  <w:t>Control system design</w:t>
            </w:r>
          </w:p>
          <w:p w:rsidR="00390822" w:rsidRDefault="007451A1">
            <w:pPr>
              <w:pStyle w:val="divdocumentulli"/>
              <w:numPr>
                <w:ilvl w:val="0"/>
                <w:numId w:val="7"/>
              </w:numPr>
              <w:spacing w:line="260" w:lineRule="atLeast"/>
              <w:ind w:left="220" w:hanging="192"/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  <w:t>Reading and interpreting blueprints</w:t>
            </w:r>
          </w:p>
          <w:p w:rsidR="00390822" w:rsidRDefault="007451A1">
            <w:pPr>
              <w:pStyle w:val="divdocumentulli"/>
              <w:numPr>
                <w:ilvl w:val="0"/>
                <w:numId w:val="7"/>
              </w:numPr>
              <w:spacing w:line="260" w:lineRule="atLeast"/>
              <w:ind w:left="220" w:hanging="192"/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  <w:t>Process engineering</w:t>
            </w:r>
          </w:p>
          <w:p w:rsidR="00390822" w:rsidRDefault="007451A1">
            <w:pPr>
              <w:pStyle w:val="divdocumentulli"/>
              <w:numPr>
                <w:ilvl w:val="0"/>
                <w:numId w:val="7"/>
              </w:numPr>
              <w:spacing w:line="260" w:lineRule="atLeast"/>
              <w:ind w:left="220" w:hanging="192"/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  <w:t>Lean Manufacturing techniques</w:t>
            </w:r>
          </w:p>
          <w:p w:rsidR="00390822" w:rsidRDefault="007451A1">
            <w:pPr>
              <w:pStyle w:val="divdocumentulli"/>
              <w:numPr>
                <w:ilvl w:val="0"/>
                <w:numId w:val="7"/>
              </w:numPr>
              <w:spacing w:line="260" w:lineRule="atLeast"/>
              <w:ind w:left="220" w:hanging="192"/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Construction &amp; mining </w:t>
            </w:r>
            <w:r w:rsidR="00737108"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  <w:t>equipment’s</w:t>
            </w:r>
            <w:r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 maintenance and service</w:t>
            </w:r>
          </w:p>
          <w:p w:rsidR="00390822" w:rsidRDefault="007451A1">
            <w:pPr>
              <w:pStyle w:val="divdocumentulli"/>
              <w:numPr>
                <w:ilvl w:val="0"/>
                <w:numId w:val="7"/>
              </w:numPr>
              <w:spacing w:line="260" w:lineRule="atLeast"/>
              <w:ind w:left="220" w:hanging="192"/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  <w:t>Quality control</w:t>
            </w:r>
          </w:p>
          <w:p w:rsidR="00390822" w:rsidRDefault="007451A1">
            <w:pPr>
              <w:pStyle w:val="divdocumentulli"/>
              <w:numPr>
                <w:ilvl w:val="0"/>
                <w:numId w:val="7"/>
              </w:numPr>
              <w:spacing w:line="260" w:lineRule="atLeast"/>
              <w:ind w:left="220" w:hanging="192"/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  <w:t>FEA and failure analysis</w:t>
            </w:r>
          </w:p>
          <w:p w:rsidR="00390822" w:rsidRDefault="007451A1">
            <w:pPr>
              <w:pStyle w:val="divdocumentulli"/>
              <w:numPr>
                <w:ilvl w:val="0"/>
                <w:numId w:val="7"/>
              </w:numPr>
              <w:spacing w:line="260" w:lineRule="atLeast"/>
              <w:ind w:left="220" w:hanging="192"/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  <w:t>SAP PM</w:t>
            </w:r>
          </w:p>
          <w:p w:rsidR="00390822" w:rsidRDefault="007451A1">
            <w:pPr>
              <w:pStyle w:val="divdocumentulli"/>
              <w:numPr>
                <w:ilvl w:val="0"/>
                <w:numId w:val="8"/>
              </w:numPr>
              <w:spacing w:line="260" w:lineRule="atLeast"/>
              <w:ind w:left="220" w:hanging="192"/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Stress </w:t>
            </w:r>
            <w:r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  <w:t>analysis</w:t>
            </w:r>
          </w:p>
          <w:p w:rsidR="00390822" w:rsidRDefault="007451A1">
            <w:pPr>
              <w:pStyle w:val="divdocumentulli"/>
              <w:numPr>
                <w:ilvl w:val="0"/>
                <w:numId w:val="8"/>
              </w:numPr>
              <w:spacing w:line="260" w:lineRule="atLeast"/>
              <w:ind w:left="220" w:hanging="192"/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  <w:t>Schematic reading</w:t>
            </w:r>
          </w:p>
          <w:p w:rsidR="00390822" w:rsidRDefault="007451A1">
            <w:pPr>
              <w:pStyle w:val="divdocumentulli"/>
              <w:numPr>
                <w:ilvl w:val="0"/>
                <w:numId w:val="8"/>
              </w:numPr>
              <w:spacing w:line="260" w:lineRule="atLeast"/>
              <w:ind w:left="220" w:hanging="192"/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Maintenance planning and scheduling for HEMM and fixed plant </w:t>
            </w:r>
            <w:r w:rsidR="00737108"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  <w:t>equipment’s</w:t>
            </w:r>
            <w:r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  <w:t xml:space="preserve"> for mining Industry</w:t>
            </w:r>
          </w:p>
          <w:p w:rsidR="00390822" w:rsidRDefault="007451A1">
            <w:pPr>
              <w:pStyle w:val="divdocumentulli"/>
              <w:numPr>
                <w:ilvl w:val="0"/>
                <w:numId w:val="8"/>
              </w:numPr>
              <w:spacing w:line="260" w:lineRule="atLeast"/>
              <w:ind w:left="220" w:hanging="192"/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  <w:t>Heavy equipment maintenance and repair</w:t>
            </w:r>
          </w:p>
          <w:p w:rsidR="00390822" w:rsidRDefault="007451A1">
            <w:pPr>
              <w:pStyle w:val="divdocumentulli"/>
              <w:numPr>
                <w:ilvl w:val="0"/>
                <w:numId w:val="8"/>
              </w:numPr>
              <w:spacing w:line="260" w:lineRule="atLeast"/>
              <w:ind w:left="220" w:hanging="192"/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  <w:t>MS Excel</w:t>
            </w:r>
          </w:p>
          <w:p w:rsidR="00390822" w:rsidRDefault="007451A1">
            <w:pPr>
              <w:pStyle w:val="divdocumentulli"/>
              <w:numPr>
                <w:ilvl w:val="0"/>
                <w:numId w:val="8"/>
              </w:numPr>
              <w:spacing w:line="260" w:lineRule="atLeast"/>
              <w:ind w:left="220" w:hanging="192"/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  <w:t>MS Power Point</w:t>
            </w:r>
            <w:bookmarkStart w:id="0" w:name="_GoBack"/>
            <w:bookmarkEnd w:id="0"/>
          </w:p>
          <w:p w:rsidR="00390822" w:rsidRDefault="007451A1">
            <w:pPr>
              <w:pStyle w:val="divdocumentulli"/>
              <w:numPr>
                <w:ilvl w:val="0"/>
                <w:numId w:val="8"/>
              </w:numPr>
              <w:spacing w:line="260" w:lineRule="atLeast"/>
              <w:ind w:left="220" w:hanging="192"/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  <w:t>MS office</w:t>
            </w:r>
          </w:p>
          <w:p w:rsidR="00390822" w:rsidRDefault="007451A1">
            <w:pPr>
              <w:pStyle w:val="divdocumentulli"/>
              <w:numPr>
                <w:ilvl w:val="0"/>
                <w:numId w:val="8"/>
              </w:numPr>
              <w:spacing w:line="260" w:lineRule="atLeast"/>
              <w:ind w:left="220" w:hanging="192"/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  <w:t>Outlook and internet</w:t>
            </w:r>
          </w:p>
          <w:p w:rsidR="00390822" w:rsidRDefault="007451A1">
            <w:pPr>
              <w:pStyle w:val="bottomlowborder"/>
              <w:spacing w:after="500"/>
              <w:rPr>
                <w:rStyle w:val="documentright-box"/>
                <w:rFonts w:ascii="Georgia" w:eastAsia="Georgia" w:hAnsi="Georgia" w:cs="Georgia"/>
                <w:color w:val="000000"/>
              </w:rPr>
            </w:pPr>
            <w:r>
              <w:rPr>
                <w:rStyle w:val="documentright-box"/>
                <w:rFonts w:ascii="Georgia" w:eastAsia="Georgia" w:hAnsi="Georgia" w:cs="Georgia"/>
                <w:color w:val="000000"/>
              </w:rPr>
              <w:t> </w:t>
            </w:r>
          </w:p>
          <w:p w:rsidR="00390822" w:rsidRPr="007451A1" w:rsidRDefault="00390822" w:rsidP="007451A1">
            <w:pPr>
              <w:pStyle w:val="div"/>
              <w:spacing w:line="260" w:lineRule="atLeast"/>
              <w:rPr>
                <w:rStyle w:val="documentright-box"/>
                <w:rFonts w:ascii="Georgia" w:eastAsia="Georgia" w:hAnsi="Georgia" w:cs="Georgia"/>
                <w:color w:val="000000"/>
                <w:sz w:val="20"/>
                <w:szCs w:val="20"/>
              </w:rPr>
            </w:pPr>
          </w:p>
        </w:tc>
      </w:tr>
    </w:tbl>
    <w:p w:rsidR="00390822" w:rsidRDefault="00390822">
      <w:pPr>
        <w:pStyle w:val="divdocumentlastcontainer"/>
        <w:pBdr>
          <w:bottom w:val="none" w:sz="0" w:space="0" w:color="auto"/>
        </w:pBdr>
        <w:spacing w:line="260" w:lineRule="atLeast"/>
        <w:rPr>
          <w:rFonts w:ascii="Georgia" w:eastAsia="Georgia" w:hAnsi="Georgia" w:cs="Georgia"/>
          <w:color w:val="000000"/>
          <w:sz w:val="20"/>
          <w:szCs w:val="20"/>
        </w:rPr>
        <w:sectPr w:rsidR="00390822">
          <w:pgSz w:w="12240" w:h="15840"/>
          <w:pgMar w:top="0" w:right="700" w:bottom="400" w:left="700" w:header="720" w:footer="720" w:gutter="0"/>
          <w:cols w:space="720"/>
        </w:sectPr>
      </w:pPr>
    </w:p>
    <w:p w:rsidR="00390822" w:rsidRDefault="00390822">
      <w:pPr>
        <w:pStyle w:val="mlj3topborder"/>
        <w:spacing w:after="60" w:line="260" w:lineRule="atLeast"/>
        <w:ind w:right="200"/>
        <w:rPr>
          <w:rStyle w:val="topbordercell"/>
          <w:rFonts w:ascii="Georgia" w:eastAsia="Georgia" w:hAnsi="Georgia" w:cs="Georgia"/>
          <w:shd w:val="clear" w:color="auto" w:fill="auto"/>
        </w:rPr>
      </w:pPr>
    </w:p>
    <w:sectPr w:rsidR="00390822">
      <w:type w:val="continuous"/>
      <w:pgSz w:w="12240" w:h="15840"/>
      <w:pgMar w:top="400" w:right="700" w:bottom="40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CDC464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AE4F7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01E83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614F3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51C00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3CCD9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5280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D0EEE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F641A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87A2C6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E877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C6A36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594F5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8E45F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AEE96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E4A40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6BC19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7A6BA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E62471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F3E93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FB2C8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E1AFD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66C7F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67E06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8D83D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98CC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D8E70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174C12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2CCB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004B1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2907F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02E46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26854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F9E3C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F7204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4BEDC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B19E86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87C86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400B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6282E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5EE8F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5104E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DCA87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920F1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066CF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CD18A4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CEC73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AB837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FC4C2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DDC1F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6E243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AC689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8021F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3DC27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A48CFD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C42B3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01A89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37EC1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E6C41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680BF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642A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2EC07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94E64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9B6867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EF24D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B58E4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FF029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93A11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9B0B0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AC859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5DEAB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1EA32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22"/>
    <w:rsid w:val="00390822"/>
    <w:rsid w:val="00737108"/>
    <w:rsid w:val="0074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2FEC4"/>
  <w15:docId w15:val="{F9B1137C-A46F-4099-8B31-29E73593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ocumentfontsize">
    <w:name w:val="document_fontsize"/>
    <w:basedOn w:val="Normal"/>
    <w:rPr>
      <w:sz w:val="20"/>
      <w:szCs w:val="20"/>
    </w:rPr>
  </w:style>
  <w:style w:type="character" w:customStyle="1" w:styleId="documentleft-box">
    <w:name w:val="document_left-box"/>
    <w:basedOn w:val="DefaultParagraphFont"/>
  </w:style>
  <w:style w:type="paragraph" w:customStyle="1" w:styleId="documentsection">
    <w:name w:val="document_section"/>
    <w:basedOn w:val="Normal"/>
  </w:style>
  <w:style w:type="paragraph" w:customStyle="1" w:styleId="documentparagraph">
    <w:name w:val="document_paragraph"/>
    <w:basedOn w:val="Normal"/>
    <w:pPr>
      <w:pBdr>
        <w:top w:val="none" w:sz="0" w:space="10" w:color="auto"/>
      </w:pBdr>
    </w:pPr>
  </w:style>
  <w:style w:type="paragraph" w:customStyle="1" w:styleId="documentname">
    <w:name w:val="document_name"/>
    <w:basedOn w:val="Normal"/>
    <w:pPr>
      <w:spacing w:line="500" w:lineRule="atLeast"/>
    </w:pPr>
    <w:rPr>
      <w:b/>
      <w:bCs/>
      <w:caps/>
      <w:sz w:val="48"/>
      <w:szCs w:val="48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character" w:customStyle="1" w:styleId="topbordercell">
    <w:name w:val="topbordercell"/>
    <w:basedOn w:val="DefaultParagraphFont"/>
    <w:rPr>
      <w:shd w:val="clear" w:color="auto" w:fill="10657E"/>
    </w:rPr>
  </w:style>
  <w:style w:type="paragraph" w:customStyle="1" w:styleId="mlj3topborder">
    <w:name w:val="mlj3topborder"/>
    <w:basedOn w:val="Normal"/>
    <w:pPr>
      <w:jc w:val="right"/>
    </w:pPr>
    <w:rPr>
      <w:caps/>
      <w:color w:val="FFFFFF"/>
      <w:sz w:val="20"/>
      <w:szCs w:val="20"/>
    </w:rPr>
  </w:style>
  <w:style w:type="character" w:customStyle="1" w:styleId="mlj3topborderCharacter">
    <w:name w:val="mlj3topborder Character"/>
    <w:basedOn w:val="DefaultParagraphFont"/>
    <w:rPr>
      <w:b w:val="0"/>
      <w:bCs w:val="0"/>
      <w:caps/>
      <w:color w:val="FFFFFF"/>
      <w:sz w:val="20"/>
      <w:szCs w:val="20"/>
    </w:rPr>
  </w:style>
  <w:style w:type="table" w:customStyle="1" w:styleId="topBorderTable">
    <w:name w:val="topBorderTable"/>
    <w:basedOn w:val="TableNormal"/>
    <w:tblPr/>
  </w:style>
  <w:style w:type="paragraph" w:customStyle="1" w:styleId="bottomlowborder">
    <w:name w:val="bottomlowborder"/>
    <w:basedOn w:val="Normal"/>
    <w:pPr>
      <w:pBdr>
        <w:top w:val="none" w:sz="0" w:space="5" w:color="auto"/>
        <w:bottom w:val="single" w:sz="8" w:space="0" w:color="000000"/>
      </w:pBdr>
      <w:spacing w:line="20" w:lineRule="atLeast"/>
    </w:pPr>
    <w:rPr>
      <w:sz w:val="2"/>
      <w:szCs w:val="2"/>
    </w:rPr>
  </w:style>
  <w:style w:type="paragraph" w:customStyle="1" w:styleId="topborder">
    <w:name w:val="topborder"/>
    <w:basedOn w:val="Normal"/>
    <w:pPr>
      <w:pBdr>
        <w:top w:val="none" w:sz="0" w:space="5" w:color="auto"/>
        <w:bottom w:val="single" w:sz="8" w:space="0" w:color="000000"/>
      </w:pBdr>
      <w:spacing w:line="20" w:lineRule="atLeast"/>
    </w:pPr>
    <w:rPr>
      <w:vanish/>
      <w:sz w:val="2"/>
      <w:szCs w:val="2"/>
    </w:rPr>
  </w:style>
  <w:style w:type="paragraph" w:customStyle="1" w:styleId="toppadding">
    <w:name w:val="toppadding"/>
    <w:basedOn w:val="Normal"/>
    <w:rPr>
      <w:vanish/>
    </w:rPr>
  </w:style>
  <w:style w:type="paragraph" w:customStyle="1" w:styleId="documentheading">
    <w:name w:val="document_heading"/>
    <w:basedOn w:val="Normal"/>
    <w:rPr>
      <w:b/>
      <w:bCs/>
      <w:sz w:val="36"/>
      <w:szCs w:val="36"/>
    </w:rPr>
  </w:style>
  <w:style w:type="character" w:customStyle="1" w:styleId="documentsectiontitle">
    <w:name w:val="document_sectiontitle"/>
    <w:basedOn w:val="DefaultParagraphFont"/>
    <w:rPr>
      <w:caps/>
      <w:spacing w:val="10"/>
      <w:sz w:val="28"/>
      <w:szCs w:val="28"/>
    </w:rPr>
  </w:style>
  <w:style w:type="paragraph" w:customStyle="1" w:styleId="documentleft-boxsinglecolumn">
    <w:name w:val="document_left-box_singlecolumn"/>
    <w:basedOn w:val="Normal"/>
  </w:style>
  <w:style w:type="paragraph" w:customStyle="1" w:styleId="p">
    <w:name w:val="p"/>
    <w:basedOn w:val="Normal"/>
  </w:style>
  <w:style w:type="paragraph" w:customStyle="1" w:styleId="documentexperienceparagraph">
    <w:name w:val="document_experience_paragraph"/>
    <w:basedOn w:val="Normal"/>
  </w:style>
  <w:style w:type="paragraph" w:customStyle="1" w:styleId="documentexperienceparagraphspacing">
    <w:name w:val="document_experience_paragraphspacing"/>
    <w:basedOn w:val="Normal"/>
    <w:pPr>
      <w:spacing w:line="200" w:lineRule="atLeast"/>
    </w:pPr>
    <w:rPr>
      <w:sz w:val="20"/>
      <w:szCs w:val="20"/>
    </w:rPr>
  </w:style>
  <w:style w:type="character" w:customStyle="1" w:styleId="documentexperienceparagraphspacingCharacter">
    <w:name w:val="document_experience_paragraphspacing Character"/>
    <w:basedOn w:val="DefaultParagraphFont"/>
    <w:rPr>
      <w:sz w:val="20"/>
      <w:szCs w:val="20"/>
    </w:rPr>
  </w:style>
  <w:style w:type="paragraph" w:customStyle="1" w:styleId="documentpaddedline">
    <w:name w:val="document_paddedline"/>
    <w:basedOn w:val="Normal"/>
  </w:style>
  <w:style w:type="character" w:customStyle="1" w:styleId="documenttxtBold">
    <w:name w:val="document_txtBold"/>
    <w:basedOn w:val="DefaultParagraphFont"/>
    <w:rPr>
      <w:b/>
      <w:bCs/>
    </w:rPr>
  </w:style>
  <w:style w:type="character" w:customStyle="1" w:styleId="documentjobdates">
    <w:name w:val="document_jobdates"/>
    <w:basedOn w:val="DefaultParagraphFont"/>
    <w:rPr>
      <w:b w:val="0"/>
      <w:bCs w:val="0"/>
    </w:rPr>
  </w:style>
  <w:style w:type="character" w:customStyle="1" w:styleId="documentcompanyname">
    <w:name w:val="document_companyname"/>
    <w:basedOn w:val="DefaultParagraphFont"/>
    <w:rPr>
      <w:b/>
      <w:bCs/>
    </w:rPr>
  </w:style>
  <w:style w:type="character" w:customStyle="1" w:styleId="documentjobcity">
    <w:name w:val="document_jobcity"/>
    <w:basedOn w:val="DefaultParagraphFont"/>
    <w:rPr>
      <w:b w:val="0"/>
      <w:bCs w:val="0"/>
    </w:rPr>
  </w:style>
  <w:style w:type="character" w:customStyle="1" w:styleId="documentjobstate">
    <w:name w:val="document_jobstate"/>
    <w:basedOn w:val="DefaultParagraphFont"/>
    <w:rPr>
      <w:b w:val="0"/>
      <w:bCs w:val="0"/>
    </w:rPr>
  </w:style>
  <w:style w:type="character" w:customStyle="1" w:styleId="documentjobcountry">
    <w:name w:val="document_jobcountry"/>
    <w:basedOn w:val="DefaultParagraphFont"/>
    <w:rPr>
      <w:b w:val="0"/>
      <w:bCs w:val="0"/>
    </w:rPr>
  </w:style>
  <w:style w:type="paragraph" w:customStyle="1" w:styleId="divdocumentulli">
    <w:name w:val="div_document_ul_li"/>
    <w:basedOn w:val="Normal"/>
  </w:style>
  <w:style w:type="paragraph" w:customStyle="1" w:styleId="documenteducationparagraph">
    <w:name w:val="document_education_paragraph"/>
    <w:basedOn w:val="Normal"/>
  </w:style>
  <w:style w:type="paragraph" w:customStyle="1" w:styleId="documenteducationparagraphspacing">
    <w:name w:val="document_education_paragraphspacing"/>
    <w:basedOn w:val="Normal"/>
    <w:pPr>
      <w:spacing w:line="200" w:lineRule="atLeast"/>
    </w:pPr>
    <w:rPr>
      <w:sz w:val="20"/>
      <w:szCs w:val="20"/>
    </w:rPr>
  </w:style>
  <w:style w:type="character" w:customStyle="1" w:styleId="documenteducationparagraphspacingCharacter">
    <w:name w:val="document_education_paragraphspacing Character"/>
    <w:basedOn w:val="DefaultParagraphFont"/>
    <w:rPr>
      <w:sz w:val="20"/>
      <w:szCs w:val="20"/>
    </w:rPr>
  </w:style>
  <w:style w:type="character" w:customStyle="1" w:styleId="documentdegree">
    <w:name w:val="document_degree"/>
    <w:basedOn w:val="DefaultParagraphFont"/>
    <w:rPr>
      <w:b w:val="0"/>
      <w:bCs w:val="0"/>
    </w:rPr>
  </w:style>
  <w:style w:type="character" w:customStyle="1" w:styleId="documentprogramline">
    <w:name w:val="document_programline"/>
    <w:basedOn w:val="DefaultParagraphFont"/>
    <w:rPr>
      <w:b w:val="0"/>
      <w:bCs w:val="0"/>
    </w:rPr>
  </w:style>
  <w:style w:type="character" w:customStyle="1" w:styleId="documenteducationjobcity">
    <w:name w:val="document_education_jobcity"/>
    <w:basedOn w:val="DefaultParagraphFont"/>
    <w:rPr>
      <w:b w:val="0"/>
      <w:bCs w:val="0"/>
    </w:rPr>
  </w:style>
  <w:style w:type="character" w:customStyle="1" w:styleId="documenteducationjobstate">
    <w:name w:val="document_education_jobstate"/>
    <w:basedOn w:val="DefaultParagraphFont"/>
    <w:rPr>
      <w:b w:val="0"/>
      <w:bCs w:val="0"/>
    </w:rPr>
  </w:style>
  <w:style w:type="character" w:customStyle="1" w:styleId="documenteducationjobcountry">
    <w:name w:val="document_education_jobcountry"/>
    <w:basedOn w:val="DefaultParagraphFont"/>
    <w:rPr>
      <w:b w:val="0"/>
      <w:bCs w:val="0"/>
    </w:rPr>
  </w:style>
  <w:style w:type="paragraph" w:customStyle="1" w:styleId="documentlangSec">
    <w:name w:val="document_langSec"/>
    <w:basedOn w:val="Normal"/>
  </w:style>
  <w:style w:type="paragraph" w:customStyle="1" w:styleId="div">
    <w:name w:val="div"/>
    <w:basedOn w:val="Normal"/>
  </w:style>
  <w:style w:type="character" w:customStyle="1" w:styleId="divCharacter">
    <w:name w:val="div Character"/>
    <w:basedOn w:val="DefaultParagraphFont"/>
    <w:rPr>
      <w:bdr w:val="none" w:sz="0" w:space="0" w:color="auto"/>
      <w:vertAlign w:val="baseline"/>
    </w:rPr>
  </w:style>
  <w:style w:type="character" w:customStyle="1" w:styleId="documentleft-boxlangSecparagraph">
    <w:name w:val="document_left-box_langSec_paragraph"/>
    <w:basedOn w:val="DefaultParagraphFont"/>
  </w:style>
  <w:style w:type="paragraph" w:customStyle="1" w:styleId="documentleft-boxlangSecsinglecolumn">
    <w:name w:val="document_left-box_langSec_singlecolumn"/>
    <w:basedOn w:val="Normal"/>
  </w:style>
  <w:style w:type="character" w:customStyle="1" w:styleId="documentlangSecfirstparagraphfield">
    <w:name w:val="document_langSec_firstparagraph_field"/>
    <w:basedOn w:val="DefaultParagraphFont"/>
  </w:style>
  <w:style w:type="character" w:customStyle="1" w:styleId="documentlangSecfieldany">
    <w:name w:val="document_langSec_field_any"/>
    <w:basedOn w:val="DefaultParagraphFont"/>
  </w:style>
  <w:style w:type="paragraph" w:customStyle="1" w:styleId="fieldratingBar">
    <w:name w:val="field + ratingBar"/>
    <w:basedOn w:val="Normal"/>
  </w:style>
  <w:style w:type="character" w:customStyle="1" w:styleId="fieldratingBarCharacter">
    <w:name w:val="field + ratingBar Character"/>
    <w:basedOn w:val="DefaultParagraphFont"/>
  </w:style>
  <w:style w:type="paragraph" w:customStyle="1" w:styleId="documentlangSecfieldanyParagraph">
    <w:name w:val="document_langSec_field_any Paragraph"/>
    <w:basedOn w:val="Normal"/>
  </w:style>
  <w:style w:type="table" w:customStyle="1" w:styleId="documentleft-boxlangSeclnggparatable">
    <w:name w:val="document_left-box_langSec_lnggparatable"/>
    <w:basedOn w:val="TableNormal"/>
    <w:tblPr/>
  </w:style>
  <w:style w:type="character" w:customStyle="1" w:styleId="Strong1">
    <w:name w:val="Strong1"/>
    <w:basedOn w:val="DefaultParagraphFont"/>
    <w:rPr>
      <w:bdr w:val="none" w:sz="0" w:space="0" w:color="auto"/>
      <w:vertAlign w:val="baseline"/>
    </w:rPr>
  </w:style>
  <w:style w:type="character" w:customStyle="1" w:styleId="em">
    <w:name w:val="em"/>
    <w:basedOn w:val="DefaultParagraphFont"/>
    <w:rPr>
      <w:bdr w:val="none" w:sz="0" w:space="0" w:color="auto"/>
      <w:vertAlign w:val="baseline"/>
    </w:rPr>
  </w:style>
  <w:style w:type="paragraph" w:customStyle="1" w:styleId="left-boxsectionnth-last-child1bottomlowborder">
    <w:name w:val="left-box_section_nth-last-child(1)_bottomlowborder"/>
    <w:basedOn w:val="Normal"/>
    <w:rPr>
      <w:vanish/>
    </w:rPr>
  </w:style>
  <w:style w:type="character" w:customStyle="1" w:styleId="leftboxrightpaddingcell">
    <w:name w:val="leftboxrightpaddingcell"/>
    <w:basedOn w:val="DefaultParagraphFont"/>
  </w:style>
  <w:style w:type="paragraph" w:customStyle="1" w:styleId="leftboxrightpaddingcellParagraph">
    <w:name w:val="leftboxrightpaddingcell Paragraph"/>
    <w:basedOn w:val="Normal"/>
  </w:style>
  <w:style w:type="character" w:customStyle="1" w:styleId="documentright-box">
    <w:name w:val="document_right-box"/>
    <w:basedOn w:val="DefaultParagraphFont"/>
  </w:style>
  <w:style w:type="paragraph" w:customStyle="1" w:styleId="documentright-boxsectionidSECTIONPICT">
    <w:name w:val="document_right-box_section_|id^=SECTION_PICT"/>
    <w:basedOn w:val="Normal"/>
    <w:pPr>
      <w:jc w:val="center"/>
    </w:pPr>
  </w:style>
  <w:style w:type="paragraph" w:customStyle="1" w:styleId="documentparagraphnth-last-child1">
    <w:name w:val="document_paragraph_nth-last-child(1)"/>
    <w:basedOn w:val="Normal"/>
  </w:style>
  <w:style w:type="paragraph" w:customStyle="1" w:styleId="documentprflPic">
    <w:name w:val="document_prflPic"/>
    <w:basedOn w:val="Normal"/>
    <w:pPr>
      <w:jc w:val="center"/>
    </w:pPr>
  </w:style>
  <w:style w:type="paragraph" w:customStyle="1" w:styleId="documentprflPicfield">
    <w:name w:val="document_prflPic_field"/>
    <w:basedOn w:val="Normal"/>
    <w:pPr>
      <w:jc w:val="center"/>
    </w:pPr>
  </w:style>
  <w:style w:type="paragraph" w:customStyle="1" w:styleId="documentright-boxSECTIONCNTC">
    <w:name w:val="document_right-box_SECTION_CNTC"/>
    <w:basedOn w:val="Normal"/>
  </w:style>
  <w:style w:type="paragraph" w:customStyle="1" w:styleId="sectionSECTIONCNTCcntctoppadding">
    <w:name w:val="section_SECTION_CNTC_cntctoppadding"/>
    <w:basedOn w:val="Normal"/>
    <w:rPr>
      <w:vanish/>
    </w:rPr>
  </w:style>
  <w:style w:type="paragraph" w:customStyle="1" w:styleId="documentparagraphPARAGRAPHCNTCnth-last-child1">
    <w:name w:val="document_paragraph_PARAGRAPH_CNTC_nth-last-child(1)"/>
    <w:basedOn w:val="Normal"/>
  </w:style>
  <w:style w:type="paragraph" w:customStyle="1" w:styleId="documentaddress">
    <w:name w:val="document_address"/>
    <w:basedOn w:val="Normal"/>
    <w:pPr>
      <w:spacing w:line="300" w:lineRule="atLeast"/>
    </w:pPr>
    <w:rPr>
      <w:sz w:val="20"/>
      <w:szCs w:val="20"/>
    </w:rPr>
  </w:style>
  <w:style w:type="character" w:customStyle="1" w:styleId="documentaddressadrsDetails">
    <w:name w:val="document_address_adrsDetails"/>
    <w:basedOn w:val="DefaultParagraphFont"/>
  </w:style>
  <w:style w:type="character" w:customStyle="1" w:styleId="documentbeforecolonspace">
    <w:name w:val="document_beforecolonspace"/>
    <w:basedOn w:val="DefaultParagraphFont"/>
    <w:rPr>
      <w:vanish/>
    </w:rPr>
  </w:style>
  <w:style w:type="paragraph" w:customStyle="1" w:styleId="documentRNArnaphonefield">
    <w:name w:val="document_RNA_rnaphonefield"/>
    <w:basedOn w:val="Normal"/>
  </w:style>
  <w:style w:type="character" w:customStyle="1" w:styleId="documentRNAnonrnaphonefield">
    <w:name w:val="document_RNA_nonrnaphonefield"/>
    <w:basedOn w:val="DefaultParagraphFont"/>
    <w:rPr>
      <w:vanish/>
    </w:rPr>
  </w:style>
  <w:style w:type="paragraph" w:customStyle="1" w:styleId="documentSECTIONCNTCsectionnotSECTIONALNK">
    <w:name w:val="document_SECTION_CNTC + section_not(.SECTION_ALNK)"/>
    <w:basedOn w:val="Normal"/>
    <w:pPr>
      <w:pBdr>
        <w:top w:val="single" w:sz="8" w:space="25" w:color="000000"/>
      </w:pBdr>
    </w:pPr>
  </w:style>
  <w:style w:type="paragraph" w:customStyle="1" w:styleId="SECTIONCNTCsectionnotalnkSectiontopborder">
    <w:name w:val="SECTION_CNTC + section_not(.alnkSection)_topborder"/>
    <w:basedOn w:val="Normal"/>
  </w:style>
  <w:style w:type="paragraph" w:customStyle="1" w:styleId="SECTIONCNTCsectionnotalnkSectiontoppadding">
    <w:name w:val="SECTION_CNTC + section_not(.alnkSection)_toppadding"/>
    <w:basedOn w:val="Normal"/>
    <w:pPr>
      <w:spacing w:line="500" w:lineRule="atLeast"/>
    </w:pPr>
  </w:style>
  <w:style w:type="paragraph" w:customStyle="1" w:styleId="documentright-boxfirstparagraph">
    <w:name w:val="document_right-box_firstparagraph"/>
    <w:basedOn w:val="Normal"/>
  </w:style>
  <w:style w:type="paragraph" w:customStyle="1" w:styleId="documentSECTIONALNKparagraph">
    <w:name w:val="document_SECTION_ALNK_paragraph"/>
    <w:basedOn w:val="Normal"/>
  </w:style>
  <w:style w:type="paragraph" w:customStyle="1" w:styleId="bottomlowborderalnk">
    <w:name w:val="bottomlowborderalnk"/>
    <w:basedOn w:val="Normal"/>
    <w:pPr>
      <w:pBdr>
        <w:top w:val="none" w:sz="0" w:space="5" w:color="auto"/>
        <w:bottom w:val="single" w:sz="8" w:space="0" w:color="000000"/>
      </w:pBdr>
      <w:spacing w:line="20" w:lineRule="atLeast"/>
    </w:pPr>
    <w:rPr>
      <w:sz w:val="2"/>
      <w:szCs w:val="2"/>
    </w:rPr>
  </w:style>
  <w:style w:type="table" w:customStyle="1" w:styleId="documentparentContainer">
    <w:name w:val="document_parentContainer"/>
    <w:basedOn w:val="TableNormal"/>
    <w:tblPr/>
  </w:style>
  <w:style w:type="paragraph" w:customStyle="1" w:styleId="divdocumentlastcontainer">
    <w:name w:val="div_document_lastcontainer"/>
    <w:basedOn w:val="Normal"/>
    <w:pPr>
      <w:pBdr>
        <w:bottom w:val="none" w:sz="0" w:space="30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Rajinder  Kumar</vt:lpstr>
    </vt:vector>
  </TitlesOfParts>
  <Company/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Rajinder  Kumar</dc:title>
  <dc:creator>Rajinder Kumar</dc:creator>
  <cp:lastModifiedBy>Rajinder Kumar</cp:lastModifiedBy>
  <cp:revision>2</cp:revision>
  <dcterms:created xsi:type="dcterms:W3CDTF">2021-09-01T16:36:00Z</dcterms:created>
  <dcterms:modified xsi:type="dcterms:W3CDTF">2021-09-01T16:36:00Z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501dc9d6-4fe9-4e1b-9c74-8113e9b6b5da</vt:lpwstr>
  </property>
  <property fmtid="{D5CDD505-2E9C-101B-9397-08002B2CF9AE}" pid="3" name="x1ye=0">
    <vt:lpwstr>oH4AAB+LCAAAAAAABAAUm7d2g0AUBT+IgpxKcs6ZDpFzEvHrLVcufJBgd9+9MxxbFGkWI2kOE1mRF2CSpDBRJDgGpWgYZjkCoJ5O3U822wcmxZD6bb/kthf6zTXGsrwZhMBJiqFJn1AURs2dz+jH6t47lllUI37YfY/rmfg0jeDdbPaRRgnDDIQJeVS6aIX7dD4OTgmCIEOj4WwNVwtNFcSQBPtoME3KQbi427kZVUIUPiNYqO6tgIyhPhmFoZE</vt:lpwstr>
  </property>
  <property fmtid="{D5CDD505-2E9C-101B-9397-08002B2CF9AE}" pid="4" name="x1ye=1">
    <vt:lpwstr>yu0VN3cBCkN037a1MJUsO3RBvPyKkLlMu/UytdVdiHD4AKYPlWMD14FYfZ6jJASR3G744nY4ERUeV4m7O8fMoZct/y74dQph/IgByip4M/GMqsMuwq0chpwwYzW7NC/N2CTNVk+Z+AF6mVJXtZARka0WLFLhmkMI+cl/6BMw2rmFr7LJDuNl8aBPUYSfmQX2RdlUj+JpmS+6QgZ8BzJGqr9wSacHZCbE8b2CX5zF5v2tvyQVbiePCCEmImZSleV</vt:lpwstr>
  </property>
  <property fmtid="{D5CDD505-2E9C-101B-9397-08002B2CF9AE}" pid="5" name="x1ye=10">
    <vt:lpwstr>sgCcLfeJpoObRJTKrhGvcLW8HiE4gJoragtJRY7tqhfiMGmTxAPwSKLEB7FtB3frqWJVFvWA9ne63nA/Sxk+f6RzLEaswYdCa7hpmNcL3HbE3oYci+I13bpKhzmQqi1lTsR2/i0RzK+lEl3juWo4f6Al0MbVVOCccpJf45TMnKwBYj85QDoaDUoUJGsGZfPqGmu119DDFQExFu5JqBmtxsCNKY7+jtCmUTBjYYY8qgig4bRNUPEUcPy/JZsKThV</vt:lpwstr>
  </property>
  <property fmtid="{D5CDD505-2E9C-101B-9397-08002B2CF9AE}" pid="6" name="x1ye=100">
    <vt:lpwstr>ayNCd7a2g3KQq9QRgp6rDY24XULu/UAh9pgWO0QaxrD+NJnBFQQXEWLde+eIWblL5WO/hZVnO+6YbaJKssXKvc55w/M4OXq1hgQJoEsU8iHRbvaYODuE6BZTkyv427gsIBdgQ6Rr8hWb4fuuof9W8Jzdnedt9LcOe4BEpmAIp61rkl9VNgGWAo0JET5soa6B6wGv3qT5wakDEoDbv6SazPRuE1tnhKy+JFLCLtPeQ6QUutwgoChPFsuzemHjGhY</vt:lpwstr>
  </property>
  <property fmtid="{D5CDD505-2E9C-101B-9397-08002B2CF9AE}" pid="7" name="x1ye=101">
    <vt:lpwstr>m9cRcEIqvF4EnALXr3jcrQChqOIkBPZ05XQwwwUhTcscAS1uOBG+8PXsJ5bVUs3PB2my2trlCucfL6Q0eVoAgi0Bjkn1ZTN1X9WfD03jvfHBJ4pDSMsAAjU4vBjHC8IhOK05peuK8wpi4KS/dOgd6mKHQH20hdMLxmCJXiRu34Kr3ZP5Rw3VEaw8erR2x8cxBa2MT+AkLHTXY/aaOy09TFBozzfWlYWs+WwzPNJCXJ4c81oKa/ZBI3j5LjgrR6a</vt:lpwstr>
  </property>
  <property fmtid="{D5CDD505-2E9C-101B-9397-08002B2CF9AE}" pid="8" name="x1ye=102">
    <vt:lpwstr>G994Ojn4+DO+ZoZnjEU+oo+85uZD2wXyOSDVS11qqa8FLXyOZUz7ynSveDH5FWupqYH2Xk0aF5ew8khBu8rt9S8GJE/CoNjj+/OEo5gJoWgz2l9CwFFbmV2RF2O0Lzjs2FJPzEz1i8kNjdri8UdeybAnS03YPDjh80Cqzn74iIX4stfiTUzq3+ZiaQ0lwgx/rXopl1Mk4M6S6IeXZiMedy0NDFNht7210vx8g5z6ScsVBpNk7/3Pp9rd/5yrnt5</vt:lpwstr>
  </property>
  <property fmtid="{D5CDD505-2E9C-101B-9397-08002B2CF9AE}" pid="9" name="x1ye=103">
    <vt:lpwstr>3YlOfJ03dX2BlXhye23EYhGspfwYF4JAt449NZdPlhEx2tzo4BsSVu8FB4vWY9bs0hv1+N4FOJuM1XSrQfiI5Cx8MMzr7d76Qd4tvYpHXEKbZ5XJL3gcb9v3HSFd2M/kV6JUlfq2gDYA11fYLDa0dkWYI8tRVeF4IBzTwc7hf9nffcVX9ozb/0/Vk+XftlFGgFxukgz+wcU7d2qSu27voODFM2Lwo43MnxVHZyj7dHCR1+46IGOq32s6AMXEzKY</vt:lpwstr>
  </property>
  <property fmtid="{D5CDD505-2E9C-101B-9397-08002B2CF9AE}" pid="10" name="x1ye=104">
    <vt:lpwstr>oLCse4IVz7t1+tjwS3MU3UVcu+JjHPPex/A7YcDZ+nJFdjAzlv+aGGReY7mpluQ73DI+P11bBZrbYYjdjilbqhI6wSj5HLxhsJ5B/wrg6m32u3hurcSZ5WLyFYV2EMEFgsRqGLuzTQHqwXERtfqOUx25aSNe6RjMu/jam7qyYgV9j8/owhfjG1F5DwKVrDWv92eRyyUiZBRxRIFRROmlN+mdR1k9KOk+2riXNH85IH1J29MzZcDgHJjz4VruHMX</vt:lpwstr>
  </property>
  <property fmtid="{D5CDD505-2E9C-101B-9397-08002B2CF9AE}" pid="11" name="x1ye=105">
    <vt:lpwstr>AD7kArzIQJRnvZL3bAJ+1a6ultKK0TQEm6T6ZAmXo+RfrCSlOSX+KOKECkTu3mVHsC2q/Cqp822o16kW69ZZgaz1nyJctBFEN7Xv/8hVEjqrc+GSGRoetVH6A+2HRMWu4pdyVGzsrNeobfvWOpak0kSJLib+2V87U/uGFMqE+bnsB0u8YpkJ58CqU3p6E/gK3zA+LoJ/VEx/B8+k57OP2FOLyR8ISr3pUnPKC6xtssE6dx/qfPezs18K2rMncn7</vt:lpwstr>
  </property>
  <property fmtid="{D5CDD505-2E9C-101B-9397-08002B2CF9AE}" pid="12" name="x1ye=106">
    <vt:lpwstr>ljiyri3RiTrLRTbjRTAfqRvuQiBtzVU82l/4xJmLwHyB+k2TYYG2uGcTOKsRYkf1SnNvo7W39aKBMMQyBNNHNFfWLH64c6DwPzhZT6Kx2mQmcyIIVrlouc0pXDqFQSWUPWiBLIQzI1KoBZKlziwu8zowrO+yJUWA/SjFDsy7dQOZX840xDffV9TMXsaikXZnkurHq09O47ccNiz/NW12UG7KeAlhOo/NYJaiO8bWG2yf+zxwF1GoEJdZJGghnYf</vt:lpwstr>
  </property>
  <property fmtid="{D5CDD505-2E9C-101B-9397-08002B2CF9AE}" pid="13" name="x1ye=107">
    <vt:lpwstr>cSxqsvbXX6BzwvqAXuiGQ7ABxn783pr7CRiEJyfWO9pv10kvX0Wq4ywbavB+5E3gyN0ZThRscaMfz4HihqzNqBwQpIwAR3msZuFnchHWaBX5KADVwbp4zySJhbP/PAxIOG1t7Op/kFbavEx3NKQXnw4RoIVjNS9tf4846ThD4Dj4Vbq3KpkSq9Q1rjcjjpIWYC93W4gzx74CfvyhrCJogr/+ymv+3r8FujMkG6WG3cNpObJxVhrggOv4Gzs98sw</vt:lpwstr>
  </property>
  <property fmtid="{D5CDD505-2E9C-101B-9397-08002B2CF9AE}" pid="14" name="x1ye=108">
    <vt:lpwstr>hA2lPI0+3KB/DcE9Rew40TpQF1faU4VbCECniflAJVJV22TX6S7mUrl9J7Fy8l9ocuxEMcE6ijCNgrXvHcqW6Z9+DoYhzsjss19YC0rPY8GZ22Axq37S2YxlIdSfgXW/SMG+05zhlxzQjg+8rk0vKXxS/7H3heU7hNssFqSFWp8SStAaW8nHpzCDlB6r75hPtD2iXEFfLDfe8mTnwJIS8TnMBmhuMGAkpvYym0vYxI6jsH0c2eINE5mDGNHeEzY</vt:lpwstr>
  </property>
  <property fmtid="{D5CDD505-2E9C-101B-9397-08002B2CF9AE}" pid="15" name="x1ye=109">
    <vt:lpwstr>4kHDqNvHZz0LDYND+hZVrC/bsQBXcvtneouNGW8s7e5eB7d7lNcZgDcq3MgdDofZtTr1XQh7OGRsA8VbtKWq81+JSshrc66SQgpL4kYC0VPn+NB7ApQ2hZxVNnuY1aWzn3Dad9i+uUdLT4D0k5/x82Yjby2U90h75XIVIAfntrMZ3uXdxbFC7nKUERTwy4kQt2jgVnOi+ebA3dRYf7ApV+Xp+JRiiEihY0Nr4eYT9iSTMHnGE4kYiX0EkzCpZfd</vt:lpwstr>
  </property>
  <property fmtid="{D5CDD505-2E9C-101B-9397-08002B2CF9AE}" pid="16" name="x1ye=11">
    <vt:lpwstr>VTGmvsIpq8vIzxIR+1gpVlFEhSX72nQOcJuFjrIXBaadPmt4tlIzXjIdvuhfH+62nvdjViGBUQctGRo8b4SK/7khq4LAmLejCfJijj/ZqTFD5oqLx+ODWk9/EGfy4BgGEPWNZffWK8stw01yCpO0xILLXTZyXvwPTZwkkUoR7dIVEl68xf+ZP30ezDY5Fkx03vyOyQg46WQl4/UEtlwJy6RPwxSByPbHhvqxCzEzmxEWXDCF/eU7sVsIxjFtVzw</vt:lpwstr>
  </property>
  <property fmtid="{D5CDD505-2E9C-101B-9397-08002B2CF9AE}" pid="17" name="x1ye=110">
    <vt:lpwstr>KRK3q8z3yxTVOpS9OomavPGdwM2ENwRLiNGAEDC8sJ3AxWBrlGPj2g2eTDBW1aOcY7HWKP6XNMsmolvwwFBy2EIOiDfAO+Ck4o7S6e3qemkuMEB1UL+nReBZvhJ6W7XdPEZWpBFM+Ng9jlET/n6Xjcu0YjIADBIevSnFmyNgSnru23n3yqyU8kPtbWDssUI7cAhkCmwXBGt1/ItU9xz6L7g+bI3E1fVsSzH+kPfLodLmXZC1Ex4HC3vPM22/wsv</vt:lpwstr>
  </property>
  <property fmtid="{D5CDD505-2E9C-101B-9397-08002B2CF9AE}" pid="18" name="x1ye=111">
    <vt:lpwstr>BgQQcuj0M6CQOyZrbX7th+sCSJvkiTIb2llh3aZy2NnzVyOqKV8ZbhM9BXRGSXpHb9ujLi8Q7wuILVItvY4Z2/9YcucmBJbZcZkXL9uq1eHTcZi5J4aEiV3EqFqRoiVsPpg43+kqAwzWGT41LZ/XHFTebm6Yis7h6K8BSm/KRVIaku3Z8415m+cYbw4r6WFzbDX2NOtuuu+HOrRfm6kTOvtaM+DouJFPinyTKrRoARayJ5jVaLxh/T5CKK8Rud+</vt:lpwstr>
  </property>
  <property fmtid="{D5CDD505-2E9C-101B-9397-08002B2CF9AE}" pid="19" name="x1ye=112">
    <vt:lpwstr>l6Z4KdlT/TlOU5jD2exBRNWSsM9dFMgz/byR+Dgtf2733Wx/k5T/mA9wDSSUwpI7aFPx/8DzD3dwjxufIR/4Du+hS/MYdbZYywfzW1Q5qA5r5Dc2k9bIH+PZyv2N0wT/BkazoHL2hb27IcVClwyCAoZpiLC1P+8thJeIWdk27a2JIodypFurcHRHNpgUO1f5rGFyw6tfSNg5xDdoVinZosYsx0lEnVRS6EVLfupzGt4G4tKlbhVo34hnKfYXGWR</vt:lpwstr>
  </property>
  <property fmtid="{D5CDD505-2E9C-101B-9397-08002B2CF9AE}" pid="20" name="x1ye=113">
    <vt:lpwstr>x8+WXvaNnybcJr1QUPJ1B6ksXeV/p2Q/t2xLD4J9NwvtVgjLySj6pR0QfVQbNAvYrLC7z+9pjCKnV23lzAuxjZr3zOX4u/Hvs1tXCS4BoZG67MJRippZ03oHr9+LvnGjMH2HVVGmtJgYXrMLM/au4lwt/5oIF7cV7EbRtzwIYPApBEkcWM59psOICy1l9SkIsqB0U71pTbmo/whfbv1/AnHedgrRI/YlOVLhwLPOSNj1xrFOi4qk7v5Y+rPh3JJ</vt:lpwstr>
  </property>
  <property fmtid="{D5CDD505-2E9C-101B-9397-08002B2CF9AE}" pid="21" name="x1ye=114">
    <vt:lpwstr>05rA2fymKdkCTJi4GFBStHSUzSZW4xtjFHMdgjbZu4sA6kidRY40jz4rZNmUNzLbPIr1xg/Y+6iNNmzw0fGK7xihpfjrVZKn3ikLdNSFOXdwoNuJmi1hcRxO7Uhh71fdwF9vPE6Zg85FSc4cRqgnuUKtpO8W1wgsI8uCIQoQcQ3jkQRGFd+MxwW31goNS4DgUmwvLkMY1T6RMVLPU2Ks23Op1aYyeQBosw1YkdcsR+Mn7Me2zy1xyLH3GTQSWNj</vt:lpwstr>
  </property>
  <property fmtid="{D5CDD505-2E9C-101B-9397-08002B2CF9AE}" pid="22" name="x1ye=115">
    <vt:lpwstr>I1RNdnhvxO9rKxr4Z75oVt2RAXKTOJND7DDe7v0aLarEeRSIm+98sI5h3gXR1o3I+XeMdj5qWiNQh1n3tGdyYC+enimgbzLJE8ds1VRRVYEDq+5XMozOCpaRcZvEoWsck3NBXOFCGhRed4L3NmcrkIDQGRFjTrf7cix0tpOV5vS7f/ZStJUQsQmxOBXOmwF3my97jr1tYAni23dxtk7+OUaVONcFcKroTC/DcYdD4obUdxKeimk7E5AvQqi77a6</vt:lpwstr>
  </property>
  <property fmtid="{D5CDD505-2E9C-101B-9397-08002B2CF9AE}" pid="23" name="x1ye=116">
    <vt:lpwstr>uNj2zgYUO1kkpLntjwGBqEo7LFFhMW7GdYcaohX2RR6+BQNAFqs6erfG032/gHWRXpY6iTP+crLxVUSadDFMjM7FaDOuHbS68esvlPMNW0V+mRuEliwF0XmFyatImg7ct5VkEkfW8+7Y1QlOR95MFLxBRlcTucVn0GTtdYIUiiZ2n1JG+mlhvb0VZmawu+3e5pJxneGHsM5Tt4s8ehrOUcGUji/eDePbOMgBJGTGVhMmJrbEZ91zIlsXH2L7ndo</vt:lpwstr>
  </property>
  <property fmtid="{D5CDD505-2E9C-101B-9397-08002B2CF9AE}" pid="24" name="x1ye=117">
    <vt:lpwstr>vUMN0mlwrO+FUW8iuOT5WIxEGYzchj/WbaJc9U1MxNY7MKFh+5I4MnJLyXKIWtnW91p9JaUyzqn3SKX8uGOQ1M75cSJ2XL+DOQu1W6681xdU2a8uaQ6IcS6F3leiTZiUQ2+I14JIhqhfj0DH1yt+sPQgLWdVOyjC5umIiyPIbshxzF2vw+mcLbCJIK4wcOQQ389SlZsoRGX2eyZ+LpoZle456ZrUXffV3o/XbmR/1vfxOcRvBogu+9cEjI3Hqga</vt:lpwstr>
  </property>
  <property fmtid="{D5CDD505-2E9C-101B-9397-08002B2CF9AE}" pid="25" name="x1ye=118">
    <vt:lpwstr>2YkIxfAZGY/DnV4TPN/uxYl6vYHsrTXFubPq0JeUvBx1H6T0tEC1rXXi823RmawhinqH46PwkIbEZ051/W7IdS9DzsfIgb73pyHhwSnFbH/0aAREBKKmSFTan4oXn3CGiJYmz774siIMAPC0t+z+PyPZJ4myF89R5oDHwPuvm7K38MeUaq5W+Lo/Z7XpIMNI6R9WstY3W9cxtGliGaPFTfmM1O86ceJ1T1A5N6QYyzsLT5RTx3vVT55BeuLBeSD</vt:lpwstr>
  </property>
  <property fmtid="{D5CDD505-2E9C-101B-9397-08002B2CF9AE}" pid="26" name="x1ye=119">
    <vt:lpwstr>ygpJqGrDca/yvGUDqVG9KHfr94yswQXjeUOiHY5QiGcFlcjd38TLo/kfoBhES3UfGS0gJV7POWPbABk7dYnQI92Q/O4JklCXTxkdsWEX4exhKcDxJQ0eVjkCmfWm3VnfJSIbpAFYVp16zeS8gUoc3WS7zXd1lulAaf9AUhzSlwAdl4Xgz0oFHR58LyRa0hGmIdyz6Imxr4UfevvN7EQcubwYT1hv2IZKp5QzlVaw6RcmOVMAos5kM1OVUp5AP81</vt:lpwstr>
  </property>
  <property fmtid="{D5CDD505-2E9C-101B-9397-08002B2CF9AE}" pid="27" name="x1ye=12">
    <vt:lpwstr>yCMnqheENQ+xBiYHHlh2hsF8xVfRNwJ9oK+PHQpaVq79aTwDB8Zv8j6rfIsj4wNW58HCOXHurtJ8acL/jKB1ysE0JhepKrpKR4Na4nxzmiB7tJGNPimlVSj2/I5FCHxQmyI52JfP8/CyZPD29Gl+tIe/3rny8nS3IQZVteEm9BhR6XVnuW2rHjYhMXC3HVcXJcF29mLP1qaArKG4OH4KDdiGTiFN+4eKIF2juF1Wzhll/AgiQlh+fdzqX51NDL/</vt:lpwstr>
  </property>
  <property fmtid="{D5CDD505-2E9C-101B-9397-08002B2CF9AE}" pid="28" name="x1ye=120">
    <vt:lpwstr>USbrlUsB155zgWZZoE2WQzBRvReJRRDxAteHmhGNNyLUX/NNAqVBzwIcTsQ8tDxYZI+1tg4X1mPMuZ/S6d/W2W6EGtM82yFY9k3p0MyoK8EWlFu1tqmgxw92hBSoeI5PMe2smv8gXG11np08S+N7l4cXS3GC7wOaoKwvnjoWtzuFs6LcwpzTWrjf/iDhTBuiLAVITgHw6Xp4WTQO4Fp3d1H1ZeMmSzPR+Gv7aF57MalpY+m6Onk56xdm4aIl9Oh</vt:lpwstr>
  </property>
  <property fmtid="{D5CDD505-2E9C-101B-9397-08002B2CF9AE}" pid="29" name="x1ye=121">
    <vt:lpwstr>bFb6c/7JcEQY9HnYVIzlUrv0UezncZwgrvrcRGg15d6F4rN512VGGNKl+Qcv02PUpWUbL5FPt8dfV0xJWZBqOutHNLC7fjJscka6DUJfvlk6g9qjt2SKKoFRBDph0q5KZLlYuPJS/9aGRM5lY7Zm9aT8T2Pqyo/0MMDc89m8tMEMtvI1DUj+fs2z2uwM4zdC9d7Bm9c9/fU5lpLqR5YdU01wMzafrP54wULcOyT8s2w0nWDf02dvblidKnY39bZ</vt:lpwstr>
  </property>
  <property fmtid="{D5CDD505-2E9C-101B-9397-08002B2CF9AE}" pid="30" name="x1ye=122">
    <vt:lpwstr>udiB7eNjhHG/6k9pchuhD5T8xYoxZc393Gws8Qc81GJl+z3mrJh8CUddxPbx+hMt8tyL/K9B8HWO8DAFoXFxKDc6+MWCbdckyUu41sCYcO+/gL/qC9bI5Pungxha1jBx4in9xpRlTBcPjkc7i7DupZ3s1GHsoWMSuqVoAfEGypDDk+HXkRG5ftbVVGftB/VWCMHUuvmdBwXSQrIdSR04rda2BpyWlt0thDG1BkXXkRecf+UH4fbtkICtb2fxqQK</vt:lpwstr>
  </property>
  <property fmtid="{D5CDD505-2E9C-101B-9397-08002B2CF9AE}" pid="31" name="x1ye=123">
    <vt:lpwstr>3ohCiDlrutBz0q0ZT9X9I5UIrAjiWE6AZ0sXth4MRywvpbsTcXQ5NFXXsoxwOxPK1Y2C62yMj47D3xmok7HfMTIwx6xn3t93soXVvr1sgtRDLVb3upj45viaVeLTdLRHwcM6xpwowEx/ArDDG5XU4UHkKyNuvBf7UaNyVxIcGlxMqFew6jV0s1iIzmgQQOcln4xK4Pj0HhKIa6T75aftAF45Ddhy3bZhUFGQOFrBSjG3ScH9DadXJNC3gtdv2uM</vt:lpwstr>
  </property>
  <property fmtid="{D5CDD505-2E9C-101B-9397-08002B2CF9AE}" pid="32" name="x1ye=124">
    <vt:lpwstr>hrHXksHRvIb8At2vXaAXKXB7kq04uNLfiG7aC+0vGKvI71mtB8gNqkiU7RpqAiuZvEI064oTmtieL5EA1xOApkqux6MiQNZHD092Xbm7Y0+Ls/LzM7fwf0E8I6RwNvjtCRYVhhVIFUGmxUCVOcdw4QYqIqp7sPXtlSJGQsON/IASrCGP60ADd6caDgGcnRAMDbahYGl/SJWcxCxhqOu1Tqg6uleb8YBQXqPIj6E7TWjohnqidq2tYDKcLMh4N1M</vt:lpwstr>
  </property>
  <property fmtid="{D5CDD505-2E9C-101B-9397-08002B2CF9AE}" pid="33" name="x1ye=125">
    <vt:lpwstr>KABoZthUCOlhtYI213oeBG2VaXPzDOQ4Ms6DZpx/zTXul+bKFeKO0w6Tr0k687aB80FRpdUXnsX9nP7XpDTVygszxvZBaXgam67gcZLdjgiL2TzWI43Oq3btDLhnYqVOi7QVwEGTFJ6Q67cpdpkfIGBW8LiRTJ82YaiW/xI8VcNPvRCi/s4slHirlUEY8PsZoeEWhjQ3Ge5Qtxk4/Gfj7IaHjyvI+hLF6TpnJhP+fXVN+BwcAqHVS5fW2fCSGV+</vt:lpwstr>
  </property>
  <property fmtid="{D5CDD505-2E9C-101B-9397-08002B2CF9AE}" pid="34" name="x1ye=126">
    <vt:lpwstr>z/t5tSxmOwgbdGpi8tu/S6BgvN8ltDI/kFUCRkTQsVaOQmaF8KUg8daW/EoCPxvU6ENfZLg5YDIJogSJEmPC9/bvsWo8DH/Uaq713pXLG0c5MnRl7SJ7k8/ihgwpkunlGP2JuGD6tknzuqvDSI6tKU0ZPZJ9Y3klTd7rfPfftEOJAry1G2+9W63vm11SIYqyw0LPNm9iMMEZUikbVNGDnj3FuLunNL07YOt52fKaGCPS2JMUONjEmM0/rNpYjgQ</vt:lpwstr>
  </property>
  <property fmtid="{D5CDD505-2E9C-101B-9397-08002B2CF9AE}" pid="35" name="x1ye=127">
    <vt:lpwstr>ygGYxTKWxDgWFBngPohR777Pku0ihyB7ktdxBQJcq42SKD+y/fU09NSCN35/xAGT2Vl5qu4MMn8iI0Mum6pcOVJ9uyEdc07ZTbN4BUxCQBO5cXy8Flz1me8nHnNLfb3OgfdaPaUje98iW9rPKRQTgQA5FAGqdojowXqiuGmdbhlFxbP2rx6XEjHgeN/zK9PP0rtdOoXnFexMY/rHQhR8KT1SBt1cPM9Blmmux4QK/KmpoGaM/hvqtzyhzmwhT63</vt:lpwstr>
  </property>
  <property fmtid="{D5CDD505-2E9C-101B-9397-08002B2CF9AE}" pid="36" name="x1ye=128">
    <vt:lpwstr>06Nxj1E4kUZBNz3F8jh9C59EOmJ6nVz8T5dNdc049btlNP/2yD62KW4zbfWuKb3fULL/iq9dSn6Sru7HjdS20gkac7nDlDEo9gq9UAI/Du/nDyLUg1+gfgAA</vt:lpwstr>
  </property>
  <property fmtid="{D5CDD505-2E9C-101B-9397-08002B2CF9AE}" pid="37" name="x1ye=13">
    <vt:lpwstr>pdgt619TZY8YIoH3SS6bUyu9Ujg9bP17P6Qxzb2zHXMyv8StUb8EVFj8c/ZHQ+SPmONmt6neBQm+Qq6GwLUudRKAo2Lo1R57gSrFVyak7TC9QoXne8Sg3LzU1WUyP5v0yLS8t2G8c5fdOfAIajg8EBryRSTOTib4NK19jDn3PxqL5a/BFZ7GlBh8+9RusXeIKHxhVNJC/lO0gvXo6DtJRRcSKWlQ2Yw8h+7IbPhE3Gqm1/cA+fyrQAx4MqK+Zbz</vt:lpwstr>
  </property>
  <property fmtid="{D5CDD505-2E9C-101B-9397-08002B2CF9AE}" pid="38" name="x1ye=14">
    <vt:lpwstr>Hf/GE6Z1HzV6ViUMGZKYXyr09E7JyugoQ7D3xjGeguPl6pTcxBo6ZfLvrF6s/Z0CkTaa16XDw+fEdNtHl9kJF36Rb99Mgu9feLdnvm0vrSY8P562qFyBhJ3cLFfJuwuHe2mZoAOqFBWStMzzSo0jXvmIupikrVHa22ybSWN8xIoiCGekJDQXr9lX1ABUILuwTWYlDlcXejWBTAale5hBwg2T6ISQ/1zz3HqlvbM9J8P3KS+/SVQJCwQ6g5qiOGg</vt:lpwstr>
  </property>
  <property fmtid="{D5CDD505-2E9C-101B-9397-08002B2CF9AE}" pid="39" name="x1ye=15">
    <vt:lpwstr>8feRhGMFtUtn+TXFoTWsHzPfpr4YUhqt39RonZLdJ6aeEDqlMrf3mHM8I0xYyV+gRSO3YnletfqfUPdGSkGxZCSB2K7lSTzNnrDz3ksc+/F523RDAIj3df7Lc6swWaPNM2FpBQDrVf7ajEQKO8tadr1I3Yb9lhJs5+H6iQJUWCthVBkdcZwHwgzUTUo2GPRCfvQw5WQbBwjxKQAotx2atj4tb6x2CAYO+YGwZ7HXSnrCprbKCJj1CHw1zhE13W+</vt:lpwstr>
  </property>
  <property fmtid="{D5CDD505-2E9C-101B-9397-08002B2CF9AE}" pid="40" name="x1ye=16">
    <vt:lpwstr>hgnv/l7haYTfzgefPpwl/6TSeeN0ZkTSxDelb0IDCPam1RZMQPrkeBxSXBaqwfFAbYcOOYK12dgPJWwFdiJ6nVjOzyx4iWflL1Fzk2uwG3tHfbsaP7Vkkc0rmjb6RR4YmxCWxx/BmVK+fGsADPiH98vQJK+ql/PMd6fF0SsDodKdyiBVmEwjYTNNiYffmmXy9XmIoASZIxBdB2sXJL41ScSUL0C2X+YsT4vZY32ogaYXf2wAGz+2rc24Sb9udWO</vt:lpwstr>
  </property>
  <property fmtid="{D5CDD505-2E9C-101B-9397-08002B2CF9AE}" pid="41" name="x1ye=17">
    <vt:lpwstr>sJqK4E/KIoMxxHH7NkyqHR4c2asEc0hLmZ+paiiEGgcMYxLrhEGulb1kheer2vDSt7uJB9EcVTiPkrB2eLcDv+t/E7ZSv4JHFjkxMmlGb0eTm0D14ql2S1PQUSPbuvnLczL3+kzOOS8DYx6kuSz6W1t7XtGO/OHD1z8F/QY5dDkyUxuTI+NfebvcYmKhywUvJE8IXKsFuyzC1SFl2uNEfCC81fgJxR6De2TC5ME/RMGxcyStz4mXMdI5zIh/6B3</vt:lpwstr>
  </property>
  <property fmtid="{D5CDD505-2E9C-101B-9397-08002B2CF9AE}" pid="42" name="x1ye=18">
    <vt:lpwstr>0gjZ5G56e4OuOVqLjvW+g8p2ibQxqyxI6jjPxOHFIO3e8Li4EMYH7HDyrRy4cQFhm78mRiwexY4F33kcAJBu38OejGOxK+uRWEQLoiNiMwEuuY2y8hkJO7Pr/QqzAEauFKXr5UQiOJa74RHTyhpHypXd9i/0jjEKxFzm0wEXO/Y3k16HdPmbTX40AZlWRlwMrYQtLnaYlURF28X/Eih6HDPKKFQIx25Lx0iYnXpRy71+ESPaoppYHp3WQpG1qSU</vt:lpwstr>
  </property>
  <property fmtid="{D5CDD505-2E9C-101B-9397-08002B2CF9AE}" pid="43" name="x1ye=19">
    <vt:lpwstr>pHwS4T4SIBCwBmvJ9b9iw6TYOWzHO4sruF1EccK5tqPsH27GMFdEWnSn9GlSDxKiNjVrNCOBvm7wcv5yStkWMOJBGy4dm0kxCrk8cvJY4r2/Z16POIH+pcEoVVz0WAuVILuBKHVaiJyD94DspmHgZXX7BsrW+brJH+Sg4nB6AZI8qs31wt9ktKAcxeIQVJy+99eTM+pvFDnHs3NV/fn+0NMO8Ox+tZO6FHCEifEaMITIYjRdNIj8pOn8aRhNLsA</vt:lpwstr>
  </property>
  <property fmtid="{D5CDD505-2E9C-101B-9397-08002B2CF9AE}" pid="44" name="x1ye=2">
    <vt:lpwstr>yocXU84M5E6navpQFJLwP/ERoTK/YiGRTtST5HOgwONRxpEktqLdD2p77PlAb2W2v5jFA/3iUEMBHnNnfcLYNBmT1Dm7XkHhoDQL5JMySbg47kEJ74ah+u4OFYPZYjJ0/VTUuj6PXGH023v6PUS3Vu2iPf2MAFup2VNgFBYZ35meU+7HdhZotjpmJka24yg9Xv7WKOoO8dcm2k7pOK8x5WVu3Q8fa8uXu6PXrPHWkkCLinBiUHj9vOFpESqfmaH</vt:lpwstr>
  </property>
  <property fmtid="{D5CDD505-2E9C-101B-9397-08002B2CF9AE}" pid="45" name="x1ye=20">
    <vt:lpwstr>t/1kXzuis0SmkhmtCIuKImicx5RtP+cn2pgTLOO5r4xUp11gsCy0jUIkr/zG/Zb2+prfMqixyV4mFDWtdvpKB2NIM9ble/oWWuxFhOP4zSSjTYjpohuDCSKSPYvbO9KJZ+da8WytZ9w/4ZozV766yRzPSXxHOmZuOkOen88oQobHMwo11hrUEiEHlCSFLmEl16cB3HPFi4/5efO7Vmhyb7/9UuPKhRG4gM31FXAxUz49QBDYDMVVcxbItS5APbg</vt:lpwstr>
  </property>
  <property fmtid="{D5CDD505-2E9C-101B-9397-08002B2CF9AE}" pid="46" name="x1ye=21">
    <vt:lpwstr>78Upk+nt8Tq1dwSJIITR1gqhxl9AI0mYQ3zUGerYCpgpjeKKw+wK9txSNkrW9eUM2u0hQTql/mgwMix0aLM18cKu9SgtwPpbk8miRQ4KTdZoQllfdU0JY95lXf9NoXwjGoUiV+RQe2PJE1PG2F6Ab3Z0RHT8ILH+SN01JOZDtmcd+BlyC4HhvTEJvEBBqbJYOxhnMt4ahQ0/BfYCZuuGnpCrxALvWsHF0yuGBtdtIHxl2Tu3ttZ/7XukAPJ4KBj</vt:lpwstr>
  </property>
  <property fmtid="{D5CDD505-2E9C-101B-9397-08002B2CF9AE}" pid="47" name="x1ye=22">
    <vt:lpwstr>lXWmWkMkgFADUHyLJP9QfLCYXpWXGMCMuJ6QEIxzqTMT9ys4T0Xe3ljrONAikm5X5MF8a5qzVbahYF1KwdvbPLoNTSmmZDKa5Z87NHUzWH2HxgfmBW9Gbej42nx8asxT2Ze5AvPQQNevEzr7EpOlMR6QR4lt6RnVWXGSO8G4+6PhTM0Vu/2JUViixAaawEpwxc8AYM3H3/MTg8Y8HTi3/5OKuprvpbbjxnXNbvtBMWEn/I8kaoBhFnYRhXXVXIy</vt:lpwstr>
  </property>
  <property fmtid="{D5CDD505-2E9C-101B-9397-08002B2CF9AE}" pid="48" name="x1ye=23">
    <vt:lpwstr>5e/+toRWn/+qJXl38oX4SCDeW/+9GH5A5Fn/lbJejpmVie59DmZnsfq/ggt7ZGJJivSpCE7ZZ/FOfSyyv8lDN2amcie7oMXuwgFhbSDeNIwy3X6Ooe0NKc2s3qHLvXCAOXKBPylSRWEBhHd60GI+9j+ngpFaYUuMElpkbQVUKrwy24bURcC7+PoRWYvDjVxgEktrY2P/yuyBk33RUkol8KEpwJMC/2Ak1Nu87p5cKCfvVbd4ZRyfRlhE1NsS/vm</vt:lpwstr>
  </property>
  <property fmtid="{D5CDD505-2E9C-101B-9397-08002B2CF9AE}" pid="49" name="x1ye=24">
    <vt:lpwstr>aUWcUifiQk+WLTh8YbcopjRkWnBCGNP0V1GPPLo3aXRhd4AvCa0CwW8K5/YAeKA+KOApBtA6L5sk+O6xdlnkyNmbcB+ik/O6njY0qtmycPyXXUftzjjn1ZwWZT2/1NHBwYn9me/TgR/mI4bwjtTZHQ/QOEoN0kYvhFfN0Tumo9u/hgHQHsPEXOatH2mkKZCrh/ItvRIUkqqoPV6ZlRadk2ZFgsV/uGC7fy7MxD4nyYRf6FjefHzW5sgSa0/zJ93</vt:lpwstr>
  </property>
  <property fmtid="{D5CDD505-2E9C-101B-9397-08002B2CF9AE}" pid="50" name="x1ye=25">
    <vt:lpwstr>yCsa5SK6Q/aOOiRFVuSSAI1cll/qo5ZZpw+9734E4ykA5jhH5tpyhgfXikUeXPOTPk601c89mHYUb2JBoynrvaq7dI9FyB8QBMtKOnKGgTybuDgHqpAesoy4jM8+hofXugjmKFdhbxzqSWJRaJXINFhgGB5ngTE+vIIALq+HAdkSJTsqQxcqOfYL5e8ghK//ER6c2vl4h+Pt1wEeWuhogjS7NEenLUPnTOadeJur2tUctVAcEmhDeVveOsd0fir</vt:lpwstr>
  </property>
  <property fmtid="{D5CDD505-2E9C-101B-9397-08002B2CF9AE}" pid="51" name="x1ye=26">
    <vt:lpwstr>LEy4mjHSBFHKA2jFOUOOBkOqBvYRlSAZkZFVyD5tBVU/hs9yJw9pRSFR+f8WSqhvZwg62691ELvR3MrgXsVyRBnvf9F5TieaXWiwYdP2uhMwHR79syAbl1yodLbOyr3EzMllTUjYFz9bHme73dv2votUh5rYIf8FjxiqZ5zo6+6zFt2beCppzQc9SmdlZYy5Hkv8y7/c7Xq7UZKR/C/tsdsLWzr/+BkBOJRfP27ECufuZMxrhCbztayOsP7Hrwg</vt:lpwstr>
  </property>
  <property fmtid="{D5CDD505-2E9C-101B-9397-08002B2CF9AE}" pid="52" name="x1ye=27">
    <vt:lpwstr>+g6JVXWd6wURMgQx2fDn8sco/1TEoDjMdoMRWtp2YWYQTsQNr1I3QDFRPsNpM8Lwq+AJeAUysK0OQkyXOjK0RQAgZVPrEkNZliqyErMcx/rtoiTCIbmB50tjnqffpUtO+lFeOQR8tCNkpDJ1NOXZMs/VPZkOyS6BX2nLKt/OT398kqUo02rn3EXWUsKk3MkpncmMiBtw3rE/jatdX9ZsZ9zh+KYub/NFYx2ZCl8wsCGvEHSQg7uyGUIuWFo5nzO</vt:lpwstr>
  </property>
  <property fmtid="{D5CDD505-2E9C-101B-9397-08002B2CF9AE}" pid="53" name="x1ye=28">
    <vt:lpwstr>h/M+qF7rn0b0qu5Zk3RrVQNzrcAfg/ChF6m/LccGwe43BfKyc9y40FxXKE48TZd1VFF4vAxNIlw0QTNVmwpIaUdP6hrxxpcC68vodL+GKwFTKdcn2xq6rpG9fZJtF4N71FP8/Zk3s/JLxqF9WczbAiZOx4ov7fQ/JACQt01R/iydC7T4bsMSfnNcs5TLL1xVRiIs2PBZutHgtBmAvaFaPyqkRQQaQibqVhfrCj4jc+AY1JMEtOLTO9oLcYwBfj4</vt:lpwstr>
  </property>
  <property fmtid="{D5CDD505-2E9C-101B-9397-08002B2CF9AE}" pid="54" name="x1ye=29">
    <vt:lpwstr>/eui7j7Wo4vmVhyuY3tZDzcXYdIH/qc+ovLCvnV9y2Rr5iBu2W3bPw1Z/CnAx9JGfjCe7bi0KOwNgUiwLejIE1/4OAx/hlSl88DXr8jAhvU2iBymnatQJpvSVU7uTZKlFp+gngFq2/ESiGcKP6CBYmnD8EfpqUpTUFkDkLrmfa2WpvWxJoj4KVZqiGtzEmts+ASedhhWrWXm0TkBT0FoQHRKAVsyQYVMhkNQ8O9oDO6RXGhsEsmcGDz2rjMRdRf</vt:lpwstr>
  </property>
  <property fmtid="{D5CDD505-2E9C-101B-9397-08002B2CF9AE}" pid="55" name="x1ye=3">
    <vt:lpwstr>IZgulmcZsRvOz1V2sirJvsy+3yEidQBJsd1kuFiWGGv4IOzDUmoaPPIBN0qQOEuHyilToP35DUateyzV6j7O6ZOZ9BwcoWc+MF2F4sWVykooHs1PDidrRgZTNJ3CSRhks47bwiYsCtxZTBv83eiwN7dRf4Ei5fbbSc46buwIA7vSgAJunz4wp0MaavLMFDuHTADaBDiXiVIt0YFYVc654JkU5Q2UpUHvS2evKz/pLV/Eh/oeLpzIdCWq9cXjDB/</vt:lpwstr>
  </property>
  <property fmtid="{D5CDD505-2E9C-101B-9397-08002B2CF9AE}" pid="56" name="x1ye=30">
    <vt:lpwstr>ba4nuJivXDnmipWrV82Q+juhAEQGpXCR410V8Ag5LeFpsCU/cLiW49bpAzakJcpmRtMaTtS3GhWByr+6nrspaMKvIv+oLPbBZcZlcpeOARlOFW9bWqTJBlK6VHpsIIOUNY5JT82R2UOW/lEBhwgW5FXBoWKi1AMIMuYvj/gp8DR2ouOWgvTEy2jyCvN/1t5l17F02PkItHefWjDv5Bn9QQkdqFTZhneU1XPd5Ru4oulqta6gQkvAXjvSCnt446x</vt:lpwstr>
  </property>
  <property fmtid="{D5CDD505-2E9C-101B-9397-08002B2CF9AE}" pid="57" name="x1ye=31">
    <vt:lpwstr>sHz2gXcSUoSZ+Q0pwu9AUnOM9usJb1Dbr6F6h87VB1qXmXMJ1+/OeZlnhWPC1qjR5xRxuGLYoH9K/uC3/SGGDp+rgHSqa82x1OuzytnXjLjWpHurNopIxPgd/9U+VEWo+xm6UoTXugWr4O6MsMX0lMv7G1pJDVfZgDlF6fzG3YFg7VbNXW+TBfAzfyzAvh+pvg5/aGTYnhNWtRPxoEVrtWCLvTkVBDjt1kyruo52tr4Hmck1vGcH6d8u+jHkRly</vt:lpwstr>
  </property>
  <property fmtid="{D5CDD505-2E9C-101B-9397-08002B2CF9AE}" pid="58" name="x1ye=32">
    <vt:lpwstr>r4yQ+cC/fmOxMNDAcvqmJzjobb4VE5vPJZJyr40iLOZdNLcehdvs8NQolsxtotz2tOs1tREXtAFw2epI8XQqM7CFFnLBq8QJiw3ZP1KCKoIWucqePbW/J/wSic0sEQr+CAfolDwSHsdefdEBy0RywVL3HqM9Vz+alAjQyWlkK5nwSBrCetaTepdBWHzAfN1QoltxCsOj3NnOdgsvNHcxmWNt/uZHTwgIOnd7w0GuklGbDqjGqx4F/iPfv1U4QXJ</vt:lpwstr>
  </property>
  <property fmtid="{D5CDD505-2E9C-101B-9397-08002B2CF9AE}" pid="59" name="x1ye=33">
    <vt:lpwstr>litS8TxCQQQ76z0o6Jlb2q4okC4JvHnxks3fqiuWk6ctjrh2uoxUatoLheFiQwqXHyszu+8/2E3m4uYpPXrB8iYncaE36iiw743uHrWJJC1BKIpRKReNPdpX3JMgYVpJUZ0/MlTNPdgrEDquxzjPmRLacU/9f0/s+kDDfGpW+LU5Jv8I3N9xtv8HvyfJuowkg57x6in1vp8jU5ICEHVdZ3l6+Mkfmi2EtTlbFMqKs8YxUqiDmpJDMJ6J+pbJjyt</vt:lpwstr>
  </property>
  <property fmtid="{D5CDD505-2E9C-101B-9397-08002B2CF9AE}" pid="60" name="x1ye=34">
    <vt:lpwstr>BeGflVh66umlXl0Guyak3Vr6O35htQVpRLwgVIY4hS2Gc7L3/5RU5lGhlNV/HaGnk1LqhZGOHi04syMa+Hq51E+1gaOBveuAC0ajdbSVPBhnSNMBUF41Mp7z/PcGmtg8gydMwQEDGG+MBdx6YzaUOnPogVIxfY/a4z3trve8sEjXb+D5QnJKtB3/IQMdnHPN0+yEAzQChHuHKs5KQK+IHfSTO0AVyobEU7Vb7M6m8+mZS8Uat4JNReVJuGHrYyU</vt:lpwstr>
  </property>
  <property fmtid="{D5CDD505-2E9C-101B-9397-08002B2CF9AE}" pid="61" name="x1ye=35">
    <vt:lpwstr>VqzPl3I6o5Nd96kxptScsjnpqbJddrvIfxmFDlmaZf2S06WHUxkQ4CDAxlZtg9vPiljHRtpYeE29xd4bmNKAuUJZVGwEnT4bp1wJjQ3bWPv3wypd6IxqUcbJyVFStc8Wz+stmj+VNSQEvRtdldtF+vgScovkbDvKxeN68SlYO8e6AiKJc1DuIl81OIy33TEV8jGiLQ8DE3v/DKevekkEo9db0TS9/81B0KnseKP7RHuWYGWr32axEcfn4ftfyRG</vt:lpwstr>
  </property>
  <property fmtid="{D5CDD505-2E9C-101B-9397-08002B2CF9AE}" pid="62" name="x1ye=36">
    <vt:lpwstr>jd4d+4rULVaZLkWXNIJigqtDXCHy+OW5mfo2875OcwftSMS8smQ+g0+wldzMrstkO50jVx9LK+gfwtTWBFWnk90mIo0zKSQJ6Jn0jXzjRwevBztQcaXL0g877pvMP9f/Cq/wDQZITOa55GccIaNaBRBpDb/Fx7HExnsYVNlTso/uq1xwQfQWAN4M5bqS262sTlt/RC5fxhX2o4Bmprzfbf/7tUYcRs/X+WDyT392zeoiu0yNem0Tdqe3CkUWBnU</vt:lpwstr>
  </property>
  <property fmtid="{D5CDD505-2E9C-101B-9397-08002B2CF9AE}" pid="63" name="x1ye=37">
    <vt:lpwstr>USKIUXaMye9x3lQ2KmroYbsK2EpbbjSCDeZJincQYUvB9nlrbq9yVcqL+aOgY1g0/FdLn29DIhY7FOyeR+5nhyxBA/jYubU6ssCD233J9o2YCc03aU/AN7RMAe7FajP07OZCa/T5xTGxX+Y4ogM178MHuS68Es5ZG121Zqk9h+PALwTZQz5BofjI/SfLQpHRKOS/woBMwvQqndbp4Y4zR6MTn2wKH1SKMccrdty2W5bfIpH5T3+7r3iwv7u3b78</vt:lpwstr>
  </property>
  <property fmtid="{D5CDD505-2E9C-101B-9397-08002B2CF9AE}" pid="64" name="x1ye=38">
    <vt:lpwstr>r9uVE+bIVUyMA7iPuQHipHnVGmVFnJXOMszICix/hWrPzZVmv3cJiqIhOtV/nYa79OrrAfSQK+RCUCWOvw282Rhp1hCYY4EhAkq/SrZq8exsmOfk5fJXWL5wskrlKPLHJc+H0a73R/9DgrkmTUoJc9mPuQUkXlFR/2/AxiNxl70pWCk9i0MeD2sfoO8FmiRGRdSQKDDefIb/eYfNl9/YZzGeismxKaMY0LXpaGyKUamDFWqLokAv+x8FCaKBtYc</vt:lpwstr>
  </property>
  <property fmtid="{D5CDD505-2E9C-101B-9397-08002B2CF9AE}" pid="65" name="x1ye=39">
    <vt:lpwstr>gob8AVfE4SNU6GOarjuVVctp/47CV6A9aFPG9s5XQHmntnTOOlHtDZqAHCtAmiACmIT/c0775vRZCKFtlmER7kYyqJRMa0Qr+953qmxwo5WM540lVQodR+zSRVKWHMxezy1GDHmysrz8G39H8tnkK3RLn2rIvMpa792DSoz/YV932ppTFCYcwXP8JsscNN+JYE4YKn69ItgaI7CHWbnjiXznl9oDnD4+yjEGZXfbyHMZy4Gax0iINI6sxrcAstA</vt:lpwstr>
  </property>
  <property fmtid="{D5CDD505-2E9C-101B-9397-08002B2CF9AE}" pid="66" name="x1ye=4">
    <vt:lpwstr>iEl/vFVmBw3j2X+XlVCL8ivNPDdLRm0qiJOJpy8uZQI2K2PAgxFTNEFTTKaGfcl118jLbUB9nUFDpD6Ngj8oXlFHEXujS2BYbPjK8bm/rZakzzcyl06VLgsQKyaO0jli84EA/TD+ekSGHrNBBnyvkKbNu5lJilklNOtij1Pl9LTkM5qsD5NwBcRqUl+5zvPXcBjOspmXsP1AAM8FIDCr6pTeGeQeD55IteoioOhkHN250RE/fgWVVF4V94Bih97</vt:lpwstr>
  </property>
  <property fmtid="{D5CDD505-2E9C-101B-9397-08002B2CF9AE}" pid="67" name="x1ye=40">
    <vt:lpwstr>YWirEo2LtVelHRxn6OH16q246qvvcakZZVIXGBKppBZhS3YLfIJhziXDFpaO6MwilIjwQf/tlPKC7HBggzYicDDJKoSaNSa1DXw2epWMncQiPxkZkk8DG5TClexWuTr4vbAsTGHcjIx8Y6xF3Cmi1w69tL3EzDQXsJlHaFSLr3/B55nnxrc7r5MJNlNbiQe4oxbYO6ptAhT8CAZBvR5Nsit8pOkSl7gkVoxNn1RwDXPHYJ1EsyFtlbMlqYxRt0D</vt:lpwstr>
  </property>
  <property fmtid="{D5CDD505-2E9C-101B-9397-08002B2CF9AE}" pid="68" name="x1ye=41">
    <vt:lpwstr>FhacXyZoAw0wYL6X5CiN5aeqvRCSCiJ6bUaX1r2utXyUo4DUACCETwVphJxUwfoKE1hssu3X7SaFceMvQc7yrasYun0rgGAzBzI34/7sCqnW66x21ahQmB7CYZitjNVk+BJQ8iMejuLtGfrtqovzkSTR+n6j8f1Uf6B1nhvkV1y76ggS9FmFo7N2UY36pGCASLLp+gVpZGFsDz1zcrvjd+cZPwnO9JbHsfFTQrF2Jic9H+QzAj8emw3GiPP0kF+</vt:lpwstr>
  </property>
  <property fmtid="{D5CDD505-2E9C-101B-9397-08002B2CF9AE}" pid="69" name="x1ye=42">
    <vt:lpwstr>Fj9oXoJnBtPkh+xbLtexfHfWkilI0q5/VCbLiFl0ri6xATCO18PgTwReAwiEZzi7/2hkxRsmlgGuXSvSIYlcBM0qAAGdG9ayZM8Cijgr8M/pL1T00ENzhlqgAyjcs30N+pY9y6RknVbV52yF3BNwYYMd1Aa7EydyK0rEdUPTVewrXLCBAs+2kaZCfzhNgVbSBp6gRVNwFYJDrkNKuOsoVe3Zn42WFfOjYSD2Vjw19gwAVqNS1UDeB61pD1LTYEF</vt:lpwstr>
  </property>
  <property fmtid="{D5CDD505-2E9C-101B-9397-08002B2CF9AE}" pid="70" name="x1ye=43">
    <vt:lpwstr>t2Bh4RZ9dl6d0qIM/+BsJjrvc731qQ27uc0XoojtNKc0chXujkj2Y40QtsVBsZpalMNTXrzWYiSo+bu7Uqpj0js9i+ze2fyk6Ad0Hh7eKK7jYliTYzlRMaxiu3spxDcZ1+62zhpIf8hjY/vXIqPsOdkje91QNjg/UePBh7Ae7NKYio4Ra2s6vJd2VHIm9QuMz2TQlOdGkTxlC/EjTJkAi1v9SXznTSfWYU+wlyxyzg36sG5oXGIMoQAxEOfW9tA</vt:lpwstr>
  </property>
  <property fmtid="{D5CDD505-2E9C-101B-9397-08002B2CF9AE}" pid="71" name="x1ye=44">
    <vt:lpwstr>MRL29Tay3ALF1Z3tuZaqDA7UHsjpR9OU+EU/cCYMGlWll9hePwluL+X7hVxbGq+qCLjuQdxFIInBmYllZ0rcOh+AuczcdOmdEbaUkbYGKcSyQR2WYBlCGyVhIc4d8r4QBkbmJuMJP8cRo6oHFwDqjGiUQaqgBYjx+PgyDiTGMegsLZBnW5K4iuvdbuq+9Gtc/AK3j4hvpJR6/fyDhqVx9mg6Qh76btMn1Qzjc4ElKuuoewA1MbcwQDSOQFqRgwf</vt:lpwstr>
  </property>
  <property fmtid="{D5CDD505-2E9C-101B-9397-08002B2CF9AE}" pid="72" name="x1ye=45">
    <vt:lpwstr>HnFDH8lHfBXipOP60LKyYA3orBLoz2JAHjNPbWcoGPFTLu1TkOzPHY2G9FzBsXwYrwFp4aOblZBveVZ0tv3RNWR6/lIX9IgbRwAvCZTV30/WtTO7ieQ/ty7Praaj8+chqDVFVsQKYRvqod8BdiXwXVME/XJhhLzB4sdRhC8TY1MQXTpnKT7B/ZrzhOxjX9x1adQPE6GtCzIG8TeuSTO13uuQTH9HT7GIWAy6MAAiMhNflZDCi7x8+k7mpJVSdx3</vt:lpwstr>
  </property>
  <property fmtid="{D5CDD505-2E9C-101B-9397-08002B2CF9AE}" pid="73" name="x1ye=46">
    <vt:lpwstr>38++M0sMxZXp4GiDucNg59KEm+FqIxriDxHkKWDSJeBw3aVI6Fj4AnQe9bRmdIxb0EfgyXAe/zXw00KZXDgoRAYnJMU14YvWcFvUj3f5tHuoQjDKXjcioGY+MvrWYNwsk9ZYlauiFLFkARyvWfITgF2feheaGgRbB26AMrYAs/1xzg56HMMMCWvt/h9tTw/VWs+40XxtquH0MkZqEYg4xwKPCiP3w+OY4duLGYg/r7KSU87EhAJ35OJrbLXAqSw</vt:lpwstr>
  </property>
  <property fmtid="{D5CDD505-2E9C-101B-9397-08002B2CF9AE}" pid="74" name="x1ye=47">
    <vt:lpwstr>TDqAZTN9ky7Sx0MsGnxWZW3OIPcnGQ6jvzaovzNc9J3Iyvr0NY4bDwP2XhBXOI/NgEhT0sVjtHA3q+grZmwxpTaK1B1vs0Gf+n8ouvvLxhRzFTNr6Mb8Od51Qz66UsN9WZS3ibOckrvLI4H6A22l7Pd4ihzhnK1rLUfoHEpat0TUI3O3MQqwlIHCB2+O6lUJ7k4DUeyDEU7nolYFaf0WxJFUbLZT+LczO2pftTQEKs+e9qV4SQM2MZM3oKkm8wf</vt:lpwstr>
  </property>
  <property fmtid="{D5CDD505-2E9C-101B-9397-08002B2CF9AE}" pid="75" name="x1ye=48">
    <vt:lpwstr>TWBwHRl69X4EibgkRyJf6lnv3yU+uRrA3kcat6HIg+50dGYRjAICgUhCrGjy0UJL4T++l92vLD3rK+aDXaixz5zHF34l/awYX9B3to4HpOZ4W2s2XXznyEXd7+Vr7/2kg9ZJKjuL95G9omcLkYijlELiMA204t1IUnLoUdMWmozWix7IuNskQDUsbRXa4lm6nvH8ZsO8x0twzGjdDp7lcBc3Du3rbU6LOnOx8yHRkigckHSCl7nKHQhYKx/4h0I</vt:lpwstr>
  </property>
  <property fmtid="{D5CDD505-2E9C-101B-9397-08002B2CF9AE}" pid="76" name="x1ye=49">
    <vt:lpwstr>LQyGdrRmoaPS28atQ2U4lAVApxx8OmNijXKgqU1HM6A5rLexViVoWNPuJOxlgF9cDosN2RG48DnxLEInrMCVXh+HydOtWnmrBuY3pVTUo9C7kT430Yzm13/5XBybBvaf4mXMiSrtdW346lWFjhJ1Z+dWJYJBd1EtUy9SXBOKJ8xG/CLV9tvOg59f10M9ps+WssL0iFBC2AZ3cl+MGJ9YdnK9M1w61M8RuD64hksx0dYoU61OfCZXDbCnoSaQ9lB</vt:lpwstr>
  </property>
  <property fmtid="{D5CDD505-2E9C-101B-9397-08002B2CF9AE}" pid="77" name="x1ye=5">
    <vt:lpwstr>MoetllUcAaepcluMeBfMAyO46EI6JC/SMxjdQ+krV716pdkTOcjHfRaTivpEfTYykBHsF+NBnm/D1WZdtyye1rVzU7KEEkzKTOvWnLM18DwS9joS/owXvF9mCTWJ6BPBWRHadRjYAUVdFr4YwLfsEFQAYt2o1xm9fJS6NwBKBSrSpnblQZpoYUMS4iT0LhKDu9DPKqZplF71YnDBWX52CBG/KUYj7OnVV4XiPmCwJdbAi7vVGUxBzvIJHOn5+rj</vt:lpwstr>
  </property>
  <property fmtid="{D5CDD505-2E9C-101B-9397-08002B2CF9AE}" pid="78" name="x1ye=50">
    <vt:lpwstr>PB3b13kbHWd2xMiDsMsHZiEKkz7Fx70b0UfSJiRH+rz5o4fxr6B7M4TfsOtCzXHDIQZfXh2/fayah8YmDZat6HKvzLTHGtDaX2PjEKPenRdk5aeNlX3RgAswWVpustWEhTqRbEi4jrzsb8G8/cgjvDgxWmGdINcWCQ8q0e85gwwA68kEj41o7Il/gYJExnaVIno1izlPurm7j/fVZAmFa+K+vaG8SqQ+RnonZMSkKr5r9O33/Z4CmaU9N+mF+l+</vt:lpwstr>
  </property>
  <property fmtid="{D5CDD505-2E9C-101B-9397-08002B2CF9AE}" pid="79" name="x1ye=51">
    <vt:lpwstr>c29DJ/P+pGkvP1b1gB/1kYhHB7uQsdD0YOU0J9YJIhweCyqnWrcqcBmH2WBeJiszkThQJAg9l9EgK/vmCZ7SSbC+swEoAq0l0wOgdPy563OSMUCZi3yjIGgtvnVb9OiHwIPlquEQp0g7fBj1jvsXejqEphMhzLKloH+jL2KkoRgdFR636+UWOlaTxnPaEwkOoNJac4A0WTTnU4FwzPoJtfxfadMEPLLt1INFh4eADLcBZ65c0oHgn1XKB8+6F5D</vt:lpwstr>
  </property>
  <property fmtid="{D5CDD505-2E9C-101B-9397-08002B2CF9AE}" pid="80" name="x1ye=52">
    <vt:lpwstr>9PlSbJOdsy8Q7jpZL/heqVZ4aPrf9pbHtg79XcIxIhdEkmnTIKkZ0YAHXW2lp8E3wtrKSZmjTml4lnrcp/uN5eU/wgjL5HOy62cOksH7QU/MP29/efuwaaJAF9B3hJ1g5yIioMBHM0CnCXih1b98GtIvfYG0q2yifQFk/IonCHY3wLdP4rtPKCvtES8+OysCebzDosseEmpJs6GZQ8G7Sa1F5m9zMdwEzp0DWbuhS00gqVmPxb2dcAmND50DSD7</vt:lpwstr>
  </property>
  <property fmtid="{D5CDD505-2E9C-101B-9397-08002B2CF9AE}" pid="81" name="x1ye=53">
    <vt:lpwstr>cp2HTDx1WPx1s1eM+sBe6yrw9pFDAYjfAN2pyDjuoGpFDKsvFXCGXk/4GQtTTIaVihzK6132necH6/VCOTEo1HyItBwJV5Xd/CQNnpVnJ2laQmTj+fFWNpyYgkEb9XQHtj2J82RTc74TuklSVqqUw+gP/tLG+7V1Y8bTh9VAgy37PCTd2fJcS0axli3Ba+p2r/WVDBGPw5uOfzTl0hAVGYQh7AnQ3B6uxVj5An0n++T5ih/SUNPT3S0F5fmFupG</vt:lpwstr>
  </property>
  <property fmtid="{D5CDD505-2E9C-101B-9397-08002B2CF9AE}" pid="82" name="x1ye=54">
    <vt:lpwstr>HEFj3GnPA/BTXeAEiVxj50ro+em4yF67N4hwj05/NUcxJSMWrvjq/A6U+vp69xb5jWx862uQqMvU7KcGJH0g7PxuwP15SEZ701skc6Evx1eqH7HPVahj1MqmcNJn+mt8oz3ld9ZfnzRoL25SEOdw2j8NHU377ghJHX8SbW9KzpGrARADCU5LrYOx3aBDWssZi/YnLLXIv5dQkraU3IvbeoIdPmm+OOxFnqrxZsyRPi7bdLVvXwiMGXKMZmMsk7r</vt:lpwstr>
  </property>
  <property fmtid="{D5CDD505-2E9C-101B-9397-08002B2CF9AE}" pid="83" name="x1ye=55">
    <vt:lpwstr>nUrIrGCgnwHTzCP87UQBh7rQJNruTvmYXw/B1XpaRihrJbTQZz6Hei4bwBzrgX7nlpAaOipBCzY6BSl0xsLAnjGcny/ljf2BTeC8RlLI/oz8rcMIciv2VdC2wYWpO0VIuNUFye38hOYnqc+Oqtc9U7qMZXpyNDOQnWMvOSD7+k3ibeF3d2uC1Dc8orX32YaJpEWKn8+HNv2H319lAc9u08yr0NFtuDRzEWlrG3lZBttxXoQiyzsDy6pD4ZFPdFr</vt:lpwstr>
  </property>
  <property fmtid="{D5CDD505-2E9C-101B-9397-08002B2CF9AE}" pid="84" name="x1ye=56">
    <vt:lpwstr>WhwbuHY99KiqsGa/c/k0l3KFWjZuEKCUaQMRshHy/eAP8AxtVp/modkNdH5icqJecbIVLBJGXbh2N5uEgW4SOC+Pb/wE99FRb5GT5lJ2P74nsISQ/e/GxBuTizu2Yk9z9TohDGnCJfGlWsnZGS0Blo35jRTbRtIfYE0rBeQuT+jB+Hzb9/4aJXA4oKvEVQUdnuHpcvUzA1kdA6w6GN35VcJZUsR32dbOUCJ+VkJDpk+2YpC8cEPg8kOfcJIrkd1</vt:lpwstr>
  </property>
  <property fmtid="{D5CDD505-2E9C-101B-9397-08002B2CF9AE}" pid="85" name="x1ye=57">
    <vt:lpwstr>qgYYbU03q1vJyp1ttuy9Kb5H0kj6ikxVaoxZ4rQGpzFmXuGWf9AMnifOw7JaaFWwW187d7x0fI+U4SX0efMfPK7HXufv4xq6NJTdOeGNhnl3Qbn9BXZ4wkFDB4y+7297o7nfKo28QTdSpNrUAOqeA1dQ15lsrdxBsk0KLZlZJL9+8I6fD0BRgWqJL2chayYde3n6yQcG/WGRO/S0Xkf8F/e9hkGxYFxBfiUNiHhkQMKF4YMKghwSfUjulWxTTJu</vt:lpwstr>
  </property>
  <property fmtid="{D5CDD505-2E9C-101B-9397-08002B2CF9AE}" pid="86" name="x1ye=58">
    <vt:lpwstr>cxqu+xms4rm012AZxZTSubzPx9luuTSz06AlkCvPj1adTJrYwEOHWpAPtWjoZItlw5fHWPQ8IYwy9krtKQEax52whpGzl0sMIIweDz17p4m6WDnyXj7r2BW8rj0VY5pKtY9MvlHRBCzZgeumoEYaXt3gtSQ3y/dNw7xXcIzSAABzk7qqj0dN+YMsykxs8834IgdCdzPUtkCxXYwEXHNt1jTiK2MBxwr4ujxY6mkGAgSIHvjDW7ZwZArHnYynHmc</vt:lpwstr>
  </property>
  <property fmtid="{D5CDD505-2E9C-101B-9397-08002B2CF9AE}" pid="87" name="x1ye=59">
    <vt:lpwstr>x8Holck2z2v4xvdfq/7YPWcsPOPtB3NeG87gAwAYFcBYiGt5stp18TVQZqgLHYQGzXGu8LK/384iPWATgHaVTpab4CsmNXhev6ycZJp5nE8Eiv6cfAEtK1BGCusNlpelsCr/dWnazCBwgO+77ehuGATDVevdbWI3anUmLcUBCcnnPBh/74x6lyEtDPwJTv7PaJLfDjPl5i08peppHoYvTP6LcMVeYr0H5Npf9JbKtr7yfG3zXAPa+7ZKOfBGkvY</vt:lpwstr>
  </property>
  <property fmtid="{D5CDD505-2E9C-101B-9397-08002B2CF9AE}" pid="88" name="x1ye=6">
    <vt:lpwstr>uvPfpYe0z0S9RzEJxjGdWTJrOPRSsGWiNrUDdfIoGerNAX+PwUhYZnbBbexMty5EqI+5BeeLn6KVthhyT9Ys5GTIig7nCgr0Nc/G/tZpvzPNEA8Qc6V6cjHb9RQuucRzts1M+F00SpHtkRl89UqefxC7vc07B4leMjt5IYznDVQ/ffkUt9i78510g72lfJHQ7Onmpp7IvnnFb1mtf2PWgK6R54lDUi4/lWkwboFBWRoAh4CqnvIJdWEKz1NdGIR</vt:lpwstr>
  </property>
  <property fmtid="{D5CDD505-2E9C-101B-9397-08002B2CF9AE}" pid="89" name="x1ye=60">
    <vt:lpwstr>wGNMWcesqptQzZdbduARn/Jc+n10lgeHm6imOvCUtrYoEt6Pbg5sUje01+MqoSKIAym53PdGDmL36yiUU/og39wFyJJUBtTXiNMz9FVjW9gSRGqFnw/1XJITH4Rq9g8OG82hn8V4SapnWxx61D/kR2HW1mRVBSg5wJLvjdE/7ssmXlMgquHgFcuER1bKrd/n5JBb9YZrGpGvCUtZDztYj9bRuMnUGoe1pjcJ+DwhbcZWiIK+a1av8Jn0H1CoMd6</vt:lpwstr>
  </property>
  <property fmtid="{D5CDD505-2E9C-101B-9397-08002B2CF9AE}" pid="90" name="x1ye=61">
    <vt:lpwstr>g2xHLxxV2T4VSn717V6fnAxBBo8cmPbUNO6DxnO+yqLrs4ijxXauqp8aoxCGGCunsK09ttcZEoXOeNoppm6ep2d0O2kxsCSQENWX0ccLKhEjn+zGoKeUSCQKmz85YtcHXB1uZEho0mUUPYrEEDkLb8m7MSm67N1lMxLON0L2AI05ii8AYCCf0d/AkMqwyuwt6jmMFdZzmc6s4sLpBSoi1dLOiBiykaw7dEgdajOzJJo1BH5bu9jCmiG2OFTAgQg</vt:lpwstr>
  </property>
  <property fmtid="{D5CDD505-2E9C-101B-9397-08002B2CF9AE}" pid="91" name="x1ye=62">
    <vt:lpwstr>qBE9dE7gw5BgsN7Xb5QjmjdGT4oa4wONfm5cv4ExybHbNEnB6Wspvxs+3kCgPM28hYCtCmmaYnISTpjX3JfYOBXUDpwbD72bO35olkXn0yK2YDtc1VEmdeqMmET2Q9J55+C/VNZ52TYTx0hxjdp05ubVX3AXyODUzMPAO1LzMyLp/gqtz1HwTUYDH0IRoPiJEFEp4kLZQ2FM3kODRcpb4olA2UP2mySih9Zmi/j80SaOmyWiqUx9c2XmkB9NKPl</vt:lpwstr>
  </property>
  <property fmtid="{D5CDD505-2E9C-101B-9397-08002B2CF9AE}" pid="92" name="x1ye=63">
    <vt:lpwstr>JxfSTmxyY3k4ktRR5k9gGvDAlDTM2BNZRsbLNFRNskn8Aq7+6PT3z7k/n0euUnbkdmIVA5QB79UFgVbfdNi4DdsPEqLcHusDwzxS3rPjdopslp2irXV0oMt96ktxmKgN/6xfaTSRpBR4UZCGf77i7h2mw9++x2bmK0VFQ1DwL3fQOSLDCglbg+aOHG+OkkzpHeNDiHJ6z2sTJWe7a5vwJuiFln1hkvfqIH9+EG6qXWXv2FZdEpjOZU7AF15yqX+</vt:lpwstr>
  </property>
  <property fmtid="{D5CDD505-2E9C-101B-9397-08002B2CF9AE}" pid="93" name="x1ye=64">
    <vt:lpwstr>+Fk38XmNFJLCsa3QJ9NvGFAJbAg0y7RVt30sNn8FiRy/Xhd7G+g6BMQ/w1R3qGe0AWQvpelrvQBV7IOidFFqwbeAqsSVpIWTbqOBs6dfaOwD7YJ/8Fz/IyF0Yvf8mVnLX0GqJnWUWXXq2/oTZWSrCwcRrf0Oq5XWw2Ix6bdalPOzlLgKFRMHUDFGDxoBI3DjeYf6vcpRcN8EvZW7Hx2eg/mlK+Jql0n5S6bTZA0fWATu0xm+lRWAfj+zA0vhKrm</vt:lpwstr>
  </property>
  <property fmtid="{D5CDD505-2E9C-101B-9397-08002B2CF9AE}" pid="94" name="x1ye=65">
    <vt:lpwstr>iQrrUzpDbPzaeZEDUSfZLkHyoV9MCDE5A1L4/eapd6YTS70BL6T16cIZbD9lAfMk5MldjsPFCYVwHhfUq1Wwh+q0QOap9uH0ctpUBp7LfxNMeLDkoC+CUmmkDPZa9wsLbuXRpBrGx75S3fdc7+nu0CR3FPyUNnFj4bplZ9PUtNiVJLZvZSMS3y+xaPlL2SjQEc+eGj0MCazpDaFWprMmPWzA3MwFB0/Dt4W3phflFC69M/vWXISH1F2dxwKLYNy</vt:lpwstr>
  </property>
  <property fmtid="{D5CDD505-2E9C-101B-9397-08002B2CF9AE}" pid="95" name="x1ye=66">
    <vt:lpwstr>ekrxKR5EQMd+EqvPeL6SoSEG3n+NeJI3Iys/C5W4L0kfO1GAu4Yrp5yMstYi378b4JIw8xOPJ9KnLLIJIPmS6Iclvzy5XqyPV7NM+3Vg+n0XDgclrNTkzs9gpSi5rw04kQMhZigOLonLFmGSj3JFn8WKUf907gb4u36w1dOfsiZEjUby+uoadi8UfCmr+KzmLHQSiAoh/EorgscXdnV9yhOHz9MGnSVSfTJ1cO4VGoxIHIvJTipfUo4fF2g5TkC</vt:lpwstr>
  </property>
  <property fmtid="{D5CDD505-2E9C-101B-9397-08002B2CF9AE}" pid="96" name="x1ye=67">
    <vt:lpwstr>8Zyo+vjtimTgq5uxCEDWv2MTyRt6AtbKkWwuCDDtbd09pdu3l4HBvtzhSXecn5NAVjaTlYCsEIuwvO6N/rA2Xg/59/htW2QH2Fj2uZYxU7Ze6dTkp5NIIWPZAX+reAl+uOPN6uBMzEohztOrzCftADTClaFaDNRggcuUZVRGA2JFSMjTe33sLq1kVybECkiBrwncS5rL6wsw1ZUDNkVoiNK+jxlkEobhiLrzCmZVHDBd6nN4WQhjaUGYLpqudN9</vt:lpwstr>
  </property>
  <property fmtid="{D5CDD505-2E9C-101B-9397-08002B2CF9AE}" pid="97" name="x1ye=68">
    <vt:lpwstr>OBXPt9VfwsVVhkbxbnI182QdFRgmUS3dIf0T5YKCM9q2yxP0I0d1kpVtLvuZpIMHdAbApQnSDV+TChihm3qjQdNEMqveWYiKdNPUVvNmSoGKmIatgSpZ+GU+oblyw3oNzdzIPRzpNj2B3Nu7A9S355//5en162F38OTzkpn3iwHRbslDui5WaDcBSPzypE2SJE9eVEpAiWjR8ARNeiWD35A2CS7mBKKwO57KnKUeX7V0CtbxsOUSKAzif1JJ/Jw</vt:lpwstr>
  </property>
  <property fmtid="{D5CDD505-2E9C-101B-9397-08002B2CF9AE}" pid="98" name="x1ye=69">
    <vt:lpwstr>assGChs0QD/D83orBtLzziY/Axh3FVQBitH23k1sRBRLEe6VeWPDs5G8yHjPcgiAlzeTv2+9+CdgITeM9JptQBNpZGGydwYc5QAH3F8iD32Pa/TCJb83MqMlpZGSMJWWaWh9hmnbvyLN4jsNUc/RJQ2ymEFXoCh14gHPVd+zdQ2UaoDLsXSuSxgFs6MEYKeZI8GxYkAHYcDg7FdamnsyKfRnCAb524AgALkggDlIPvWRBtYWSF2Gp17WVsZGYFa</vt:lpwstr>
  </property>
  <property fmtid="{D5CDD505-2E9C-101B-9397-08002B2CF9AE}" pid="99" name="x1ye=7">
    <vt:lpwstr>Ye1c4t+ofJF3wFSGBTvCSVpMkpoC1dYiOxk96zlNdlwvm9HVQJNg1thX3hE+A+RI/0UOzGyNOrCbx8fEZMXyJwOaKiX/hhxhSA+de3E7hm0kAy9RxjCUlJ5AiSSuu5SLkk4mUElV6LMsLQ3Y0ZRcvW13KmwGhhMVWkuLCz5MXmgND/hLw4FDTyqpaDOMJTWdbZL0PNPN1O1wazcjkBIA18wXBxUf+ekVIvx6FTcczjq84SwPYJwxiw/s+P3yNnz</vt:lpwstr>
  </property>
  <property fmtid="{D5CDD505-2E9C-101B-9397-08002B2CF9AE}" pid="100" name="x1ye=70">
    <vt:lpwstr>LfLuUHDuVqS47xmvfxHqVVgaWO+cr2k8JNgf78Uk8jgptDQ+hTgBvT3WdPyoIpNmx6xfR1Yh2LiwiwfzF6THPrI20Rw8/XRbGBnBQBF56FBUJV500lu5B6h9wUo7+tYIgTFVM42uWpmLm9tkBxE+F31R7XDqc6+OyotPyaMsXVkxYaxPhwBoF+mYT+mnOaBbyBzZAtX7/pt4YrPKdz+S24/2uIOZxIMxu2liQmlMa733y2M7hYWuTTsKWuBBbjj</vt:lpwstr>
  </property>
  <property fmtid="{D5CDD505-2E9C-101B-9397-08002B2CF9AE}" pid="101" name="x1ye=71">
    <vt:lpwstr>xJF6A2KCPDnBFJ/4n9ERuGAuakVRuhC8vnNcrrbeQFW2RgSRlTyn11UC5mOfiLNfrqZfevKhCveBMHHmilhwamQe3HvO0easei+ur7MEbmdxujjHSfZoFaeX+SCymLpzPCJjFIcwBS+9nc5tcWD7bLLwxkyYxBa2V1KkbEn6/aUhXdx9wkO0e2sbKIQqulH4L0Gcaqe3HTlFbqvqex+9wV7DwbT0JoImNhIK12hekklgRkarmL8uuevJG3m0VCG</vt:lpwstr>
  </property>
  <property fmtid="{D5CDD505-2E9C-101B-9397-08002B2CF9AE}" pid="102" name="x1ye=72">
    <vt:lpwstr>ocmbBJuPYgnSaVkvGZZYoLXvv4Dp2uWa/pwVXN1PRUH0Hx1cw1B+9KPjJO1bDOwdNUI5x/1OdV9vSUqwrJhBxP3veT3NVkerJsrT+Ta4MnV9kKUp87Z/DfTuT9TvJPtTA5ssi+T2kbtJEOYXoTrlS04U0T2mot+mnBlJRXIuDqmWJcBtsnq/UvDDnBQupfePbYUXp6JMYxQ/VPaTnji/sh+rBhlouA23KMLvq3/8eI5WVGwCnV/dS88M586+wJM</vt:lpwstr>
  </property>
  <property fmtid="{D5CDD505-2E9C-101B-9397-08002B2CF9AE}" pid="103" name="x1ye=73">
    <vt:lpwstr>51jwdIvmVeFb7zSuuifPOOfCHejhtV44VxvRf+3O7ehVYNeVN3QRggoS189Kq/Iu05u1BS8DevcuKw1QBQn36JyLh6omeRtIteJ+uxayHYzc7BaAp9aeWinQ/lgPwyeTkC9akTJe1xbv+BoEIEPnwFAMplAx+XuG5QUX8KtjQl+ckz4+lP8Oshhy3NNU66aJ1xLenXpi5axoHP80ysiOiJzluTv3w6xZJyko03BIMsqABfnsZNilY9bwV6SLEjY</vt:lpwstr>
  </property>
  <property fmtid="{D5CDD505-2E9C-101B-9397-08002B2CF9AE}" pid="104" name="x1ye=74">
    <vt:lpwstr>m+aAxAZcG1nvzVGLsokYw1Qe4y9p2k/S/C+nSjF5tcqbUDzVGT4lSGBpI3d2DZHoaWTrkKfh6Zz1o7n4OZ+igOtJV3oJ40ir4txGnSUFlBIHbwx7MYmM0hfrmyRuv0NGBNqQtiKo5xgR1qYHk3eXxS6YdexQMKxdyA3KGbcwwHeBHCwsxPEH71OhjpIVSDg3FNvQHElOZieQ7OFOYQqZpGonQEavuyyN9mJdp6WxW6Y6bXynbrf8czlrZiR/cPD</vt:lpwstr>
  </property>
  <property fmtid="{D5CDD505-2E9C-101B-9397-08002B2CF9AE}" pid="105" name="x1ye=75">
    <vt:lpwstr>jWREJoyakFHrmtJyuUVueZ7/7v9VAA6dbwKvrXplrZzMfscuqAzEpkPtUabTVBIQWbuw1wq/UbdtPdcZw896IsO+w/eCbsv7714nF9fKz0kMvXsbpWMdXjuxfgKwx+ZvxEtDH9rz+faZxSS8qIpIokAr+N9JeBfnXnfcPVnxp9SI1GS3xyFeuglS79EoQEgJwE7wAS9PVUm6k/T60mxmcN4PSrCLWrJrcWwRFmXXKr4o4qta4yxFj7Wi10Cj7sJ</vt:lpwstr>
  </property>
  <property fmtid="{D5CDD505-2E9C-101B-9397-08002B2CF9AE}" pid="106" name="x1ye=76">
    <vt:lpwstr>n+lGUBHW7vYYrKSir/QxBBvhYW6KGbL23g/3AaUwGl3tN74K+Xpko+b0t7TPbGPFH9OozFjqYh/w0S7OP9HkVVk9peCkTW+WDBBjrqFl6rA+MBHy0/XvV5ZApn91gV4M/sS3z2Izvze4653DYR41JwgntMX4J36hKSs7SlF+ns+QtuTQajuwVybB0uejzjZmPXc0EzQFPP1DK323KpVi5h+y2L5gVspcK4utpSWf0CHQT54Ocy1/VTULVspRlIJ</vt:lpwstr>
  </property>
  <property fmtid="{D5CDD505-2E9C-101B-9397-08002B2CF9AE}" pid="107" name="x1ye=77">
    <vt:lpwstr>MIiThHJZFr0owTVsepNr1DKRypIrsdhdvxgULDP3ztTx61MSzLlt7wsnXJ/XdpJ7puBPErtih8dicqUp06aCsQ+Dbm9piRHPzTencfQTqkSvgx2q2BSixIAFFb5HOSGlsVyTEydXgfhvfNLcnQA/0AenVHaZNEbpkRfbDExIgkLz6WnSA+AlLhMkR8gF1D+wJgVJfKRV801bTHue/Nw3qnbN9ypyHn3iIuH0C4w+6WifnQLsVYkFQn4T8Cdzgk+</vt:lpwstr>
  </property>
  <property fmtid="{D5CDD505-2E9C-101B-9397-08002B2CF9AE}" pid="108" name="x1ye=78">
    <vt:lpwstr>/sfCJF6jvNO4zU48kxbgKjN9LfqZv1XXNf8LfMqOMY28GnzJpuS2aVD5LU4wnnYRtUQReeAM9Vr6x/ek2UYIAI45e0flAbDVTVd0z8Y5Knoiz/dik7JYQ3JbDmRexqLuUFjrr6Y8leL8YmDxECinIpk+AhQUK790EdfV7NzYJ+ZL7P7zRD7bepwSkXfrqkfRh4tZX+ODMbKe7QsnZ58Npvm8T3IbWy+p34TwOdmeDzXVquVMttkzCPufCaTZOX4</vt:lpwstr>
  </property>
  <property fmtid="{D5CDD505-2E9C-101B-9397-08002B2CF9AE}" pid="109" name="x1ye=79">
    <vt:lpwstr>uZZs6HJJ64vE3l0Prp9uUfeoC8L40X05f26lYJRJ8+4E1p0K68gS9nFbXYqm/Q+Zcy8LBgkckIb0OLo5WcHiqBPNl/BjHxE5GEPZ4TqvqNB7/vLv4/z9s0lqdssw+PccoYLiywjioVT/khXuAkW93/n7hqYnXF/hHZO9uOFDap2G8hIc+rivqQ2DrL/41+K53da62O4Ra45Xu92q5QbHhdXz/38w+xJ8Nv0ArZcZfveb+zDZjG2pT9MrcXNdcSM</vt:lpwstr>
  </property>
  <property fmtid="{D5CDD505-2E9C-101B-9397-08002B2CF9AE}" pid="110" name="x1ye=8">
    <vt:lpwstr>vIAskyMyiN4YWsABnXgHsIMZ93uSZwuGkILxZ2q6CzqwHhG3r8t7OGHuJqY+zUTUahEPNi/qWbhplSt2alCi8xySQXiNHlUoLK3IJNitZXiTCtnj8TRhNvTO6aY07zTfxGaD1WL5Qgsc7SYAKguZ2h6O1/QYXwlmYk5ib0OXDsJDQn38QPhiwxITDMMv2kXe7ojnWu/7eWBdrvZGlLCnS6ouDmR5KAowaRuwNl8dRfJD0zzSOpKEQ21sQEqI3k7</vt:lpwstr>
  </property>
  <property fmtid="{D5CDD505-2E9C-101B-9397-08002B2CF9AE}" pid="111" name="x1ye=80">
    <vt:lpwstr>SLMje6R4uykHZgGUdjsJU+SZnuxfjsUlUDbQN7eexvWwArdhPeqEO/MoT/1qFkrd71j+6CGN17Ddt3HLuV6MFAL57paP69WHYcPfFy8IgMu3etD7bruyLtOfIq4VOYPKCMAYU3uMatgsLf3g/idZZ19EcDDkEq8RfTuQGtyXYuEmZq7NwGIG4fIBhBvjkswY5b1c9cjbGf3+3MUt7phGxp+diHkEnU9VXHamsqJ22aRi/L9Wt+TLmOjEV8kQT9x</vt:lpwstr>
  </property>
  <property fmtid="{D5CDD505-2E9C-101B-9397-08002B2CF9AE}" pid="112" name="x1ye=81">
    <vt:lpwstr>69NpXzPbnz10i8efEsRhz2UhmBM5iWQAV4jowNSNVHEXf+yb9Yr702KpVcernwGC94sKY+1j7sKno/g4C6bskdiC6uL7y40g4+nshihfpq4lUIISNRQmNvjchS6MIC0OXK5IQibFX2ZCDqCtkoTln+6l9LAa+RACkd/lhIithFkSJ0qTgEaRGaJ7sCBr8qIUizrYHe4d14ccsPLong3aFOJRw1oOs7UfM3cIMIn72FA+itn4CDqNr/d84k9LXDg</vt:lpwstr>
  </property>
  <property fmtid="{D5CDD505-2E9C-101B-9397-08002B2CF9AE}" pid="113" name="x1ye=82">
    <vt:lpwstr>n+zxIc51o7kyATorrXq66JNnDQ5splfTfU5gfQHX84CwS2F9Fr3ws3kLkMJBluJDrZURP7qfZHHeLQzIgEKt6X540x+jWjtHKga4aIYImRYQN2y+oA5kXE8xCCyadQ4b6+5NPUvNGsuOEesb+Rgcmp64A+MraOE4leotfIv3fnm9fXxJebAhN2/5AbbRMGpkECADen3wlEwvbmaXcpNRGMQqEiPZFR9BmjBi/hiz+oZhjkpZ90vaj3jvlSmrbSZ</vt:lpwstr>
  </property>
  <property fmtid="{D5CDD505-2E9C-101B-9397-08002B2CF9AE}" pid="114" name="x1ye=83">
    <vt:lpwstr>YHkHEK3n/GWtW3xab5g4s1J4/F04Mpk3BBz01JtPX1Ivom4i1VIhhO1PYKRuNNaRdaojmcO2q5eolqULasC1AZIbgmh8Ha3R/fPi6wX1IFVCFsU3Szxbo99fRDGtX7Lr9tr0hyDPc/Xc63zcarZGNDyIbrfvxowigG6RK5+WRBGLdx90EqVq0MOs8/VuzJYUGu7U1+8dVyqOxGkWjwjAY+hMXa4obhJx/dUGqxbpXraKNuA1bOchErX2ROSb+KI</vt:lpwstr>
  </property>
  <property fmtid="{D5CDD505-2E9C-101B-9397-08002B2CF9AE}" pid="115" name="x1ye=84">
    <vt:lpwstr>zNmp2WIygDw1JqkezLrfm/1cYeBPSieeHPJhpmEmsHzjQS6cWdsXb3AgLgF48NF5zECM35qm1zSSyuHcdD9d/JYAov+bDRTKEFvlB8sJu2+tiS8b1AJi+DyYAUapnZwrJHLUhVyGsJz4UUboCZu8vXXi5YTIj7y3xm+/Mee/TQZqLduQUvghNpgduZnWu30vwCWzO0I8eul1YnHxVlH8fI8ELBoVcyc9icJeFog6y9HaWKpEVaHBGsSsAVAsaFd</vt:lpwstr>
  </property>
  <property fmtid="{D5CDD505-2E9C-101B-9397-08002B2CF9AE}" pid="116" name="x1ye=85">
    <vt:lpwstr>Pl45zlJvcLR+I/WxIK04H8fvS+TaxmXT0Ed60C8E/KBA1KIuFdXS+/fP35VsoivPDe7FODIMTCEQcRuL16RZMJ+/lybuUhMkpzbvS1tsvvVsIwynwD5xHCODzkjlvb1hPm/iNcc4nY1k62cDdyMWLS8S0+hfjkwtF4Nr2CPiTR+JpQWEqXlJD7r+UrnoQPDg8AT5xsG7qXlUp/YMUnJzRswV3/M0AlDDLds2nqlfiy/jego1XzHbzB71lhGGOXv</vt:lpwstr>
  </property>
  <property fmtid="{D5CDD505-2E9C-101B-9397-08002B2CF9AE}" pid="117" name="x1ye=86">
    <vt:lpwstr>GmPc9FxWBQN3z4IHx065fd6gQeUu9SFekDLlGS7YJhw3zoZ4bQqoYmjet+HpnkKDGz5OFP2C091UdjToJUQzAiF5xthSKq/dgVtT6iYvXGreLJB3KEkK5S1mhpaZIgbAx8IqgRU3JOKKxA/1p7If42qHFSXhxNFVxnlR8nnwWIi2c94NBJS9CHmdmGMrSYNUf+RcWs6MnnhKfgh+pY9EVylb44SnYkn/bmeJyN4EYOq+83SJUZVVYX8VvovSvBO</vt:lpwstr>
  </property>
  <property fmtid="{D5CDD505-2E9C-101B-9397-08002B2CF9AE}" pid="118" name="x1ye=87">
    <vt:lpwstr>Xrvs9MkiT0Kl/EY0/zAWmIfNA8ySL4YFZ5vwh2GbRd9jMh+OqTxJMrX/DDePTDEFuNXCGsMk6QyEZ3CXV81Fs9QOWQnpegBBebrF+cBWi7Y8vVPbAY/dkSE8TMwM4y0s+FXKHkx+ZsvAOlg3374/B/ywvrNPFWX9jcYR50UNLvnfKpfeQ2z2z+IRD+hThog0Ve0+hIoLvLAWEOv/1fli6WqdJ9UtfC/nSq06eiuYwdb+AdPP5YjNF25kbXydMZ0</vt:lpwstr>
  </property>
  <property fmtid="{D5CDD505-2E9C-101B-9397-08002B2CF9AE}" pid="119" name="x1ye=88">
    <vt:lpwstr>J4emtQPMJsaEKPgqjztb59D2XhabCEPsRozlDYfsjtrk0hJqs1Tpis3RwSGZKE6leEcuHYb1zDaHrORk2hrxCB9JVHsAKzrvfreFklY7qb8DH233Kqzr82Yi8aH20J1+EJ6FAHolbgjoGrYH6SosP7LDoSfxsr28vdgbc19lPO4oPONpJvK2zvwAsfsANerqTWdCC0aB0RpgWuGDOEGlPJPGCUyiYfqn0uzmG5BfZg7da3mtAP39chyIB17BKLK</vt:lpwstr>
  </property>
  <property fmtid="{D5CDD505-2E9C-101B-9397-08002B2CF9AE}" pid="120" name="x1ye=89">
    <vt:lpwstr>t8BT8lSz6qjcFco7xjK0iQhMp4yj6Rq1VzkDRHYET0pwi8EgN/4p8jmBYZVfqBudYcK5wpYHksRD/gui0FgKLsT452UAcStZq9EjYPJwVXlJTFgrvV40yIYw87/jJPUw2GrKceMSm3G9aSQrvMvAhZD9axYFrlWpUaOEXsNfJn+OGFqgGCFb/HO4Hhh9zSeXkyin01vbpyaWn0sTaWTQVE/izMLiF5NIwj1iHXL/kcd1jXFgptst14fJjCMAvBX</vt:lpwstr>
  </property>
  <property fmtid="{D5CDD505-2E9C-101B-9397-08002B2CF9AE}" pid="121" name="x1ye=9">
    <vt:lpwstr>BYhgKKkf5Nxjhpz7hgVsxQ5pwHQouIfnkHdmgW51C1fejWR/8ExXOVFhhM/qIKfVpXS+E/lVIi7Pzk79uBrf458QVWlCWG24Aiuwl8xvcSjeRk64KtONIHZfdzd7Czi9jqKLlFS509Wj8MjA2bGZEsGA3p7nVMqc34LH1xfAaMzXGWBjSgS+7QH5R1ISDf11hq71jbygMnugNY0CfYAi4iVhg7iRfb7V1S/SqQVGW8OYjadV7PnDc0Pq0QnVsQM</vt:lpwstr>
  </property>
  <property fmtid="{D5CDD505-2E9C-101B-9397-08002B2CF9AE}" pid="122" name="x1ye=90">
    <vt:lpwstr>YzTSofMWR1t/XXGQ+ZNv3wo3PeciG4U0IDwmzst5KHl+rD/SOZeO1tWPh7Ye/TBOO5z1A0hrymgpJNI/mb2zygeCQ2emeLc4E9np+gSc+rjHvmB74RCAJMvh2DWSFKf3Y9pzODbpUHMILA3LjlJiz7NelL4BEsPTvqxodUrGKKXeYdxg6Gq/M4TfFN6HY3in5ZiS5dAVeRTYuI9gPCMbM7MwDezbETQ7Xpu3Z6p03hyw58GF8Kr5CMTBr6nQ999</vt:lpwstr>
  </property>
  <property fmtid="{D5CDD505-2E9C-101B-9397-08002B2CF9AE}" pid="123" name="x1ye=91">
    <vt:lpwstr>Vscepf+muh5ZWpHC3OdrN79Vf3epYEN0WoHv79NX4n5Lo8Ub9wyyn1oie9Os9LYHM5hREBhyRAkecv4g+tztAtFO9KwZjaGpAZl1/evumOl+HoHf40fivaLUd/xSScIqBDOpylGDs7syQIcq1ySec767Ko0pFbpm7dBRwnYmUT33cWG34JjHXUdI3ylgecncklU13eULDaOeOj62MgLZqUnCC93oJC5/LjX7ZsMZvQjEnpZ9B42HmDaqIWUBL59</vt:lpwstr>
  </property>
  <property fmtid="{D5CDD505-2E9C-101B-9397-08002B2CF9AE}" pid="124" name="x1ye=92">
    <vt:lpwstr>Rp4fU02GwPvCMW5arWmxaPOso+8Wfhk8aZkHEgkLQwdCylwqxHKjHtbdWnF5IYJIKl+SeRiEqPO1/ds4dnh22MvBmHAElkItkYr/DOSYtjjJkR2MIsgbsNtXESj25NexaDYhqto7KVIc4t3xSdJp+Qgfz/L536wBedlZeDs03555eFfl8GYG3SxfYeVYx7y35rB6hta8V9URAdXznRXN6ihFw+eNP99cOGy9lWNmHRZgGeuQfBZ4SAPrS56jDrF</vt:lpwstr>
  </property>
  <property fmtid="{D5CDD505-2E9C-101B-9397-08002B2CF9AE}" pid="125" name="x1ye=93">
    <vt:lpwstr>NA+b/2A7XxFuxeBUwDQIxyhB09FnOzIBY6V4M4JyZhY0JByjxvIViKxvWg0GzUaynGCu4WNZipKjzc37qu0FBIsisHn29onZB6+XF7WPAcqz8sJproNwvj75BYQfOdo4+5qS+HQKKNkrvpgEg6b6l9uuLPwUVbt81zCyk7kT9GyVPab3e1OUY+ZxOFTQmQSleO3q+8ul+NO7F6eAl5jkzR+5IueUlA9rqxYSanpgYX7YbpVvIEdrPOuf7Y0zADW</vt:lpwstr>
  </property>
  <property fmtid="{D5CDD505-2E9C-101B-9397-08002B2CF9AE}" pid="126" name="x1ye=94">
    <vt:lpwstr>n0GSU3dvNlN00X4Z4Ceme5dNxLiC7IFXqn0rTuuNZGfmiWrTC81fmkb5HjyxIcRC38Kn+zlwAO8fCktaP1khG3ve13pr4BjeiAgo2Yz1MAi9RwY10QQtD1VoFU1cq6rUEDCxtNzimnwfYGwm2qRiuxaYB9nshv7IcFYzqzqHcTA1cg0IPzltHfQt36xf8fz1eLuogI+6ea7GR0NzldVdzrD3AMuALFpF07QIwQoS8S/VglXx7ydAO5xdhF9SxKT</vt:lpwstr>
  </property>
  <property fmtid="{D5CDD505-2E9C-101B-9397-08002B2CF9AE}" pid="127" name="x1ye=95">
    <vt:lpwstr>eXVTLRU+WMJ01XA2mO5FgLQzCriVPI93uINY1+eF49nhI8SkojjMyR6/iFmUZLswzw7cGukdv8oCFOZ508uvvZTSI1cTMVBddUy3NrtnxOqoMn/tXjDcaEjJcFInAIYJwX020k/qZ47+7RrVmJLInel1a84/8e+ojI+CMC+NLNCOx3dkwT2yBYNMhcg8W3VDXfkBV08LPlp0wK1LPrJlY9hNNE5BAPY9j/gp75k0X+7eKvHK0mSM1cviqaSKq8+</vt:lpwstr>
  </property>
  <property fmtid="{D5CDD505-2E9C-101B-9397-08002B2CF9AE}" pid="128" name="x1ye=96">
    <vt:lpwstr>8kQjttNpKfthz4P8as/Ux1OML5ZZ+tMHULu1+OTBTdD8ePdJjJLJhYzLbO8Fcbj+GyHmXN8yRYnaINFvBXQyFVqykRdg1vDnC0JXOztoqp+jsIye27MWcokhLVwKBZh9do12vde21QibMEVJ3p03A3X9Yb86/iPRbJHgPYfi3D6jFD2OFy3lQymlZr/rEE5t36wnBkVcSZ5DBJYM6aWOGfDp97YgpmY2Rde6t9YPPAAzPp+idzg9IZbnIygdRJl</vt:lpwstr>
  </property>
  <property fmtid="{D5CDD505-2E9C-101B-9397-08002B2CF9AE}" pid="129" name="x1ye=97">
    <vt:lpwstr>fvSLIAEkdX8AoJYTyPhJbXsBNg4DpIvlFDL8v+2F/TfvAeetjhT7n+ukc1fTxrVTDc1aaxx1WyqLcmFCCuC87ArX7GtmP0A8R/VFFlQa56y1jkbvnB9uZEkzAFH4V/sUQen29INAXuCRVGnAI8aMVY/fp5PV6zq+rhuEewgyfRE1OT/Ljv9uvCYARS+6DEcc2JM162DFoJmeKfHs4hqGY6z0fQ7otLva5QmWTjcIuG1uzAz6WiUBOsZuIjfYq0H</vt:lpwstr>
  </property>
  <property fmtid="{D5CDD505-2E9C-101B-9397-08002B2CF9AE}" pid="130" name="x1ye=98">
    <vt:lpwstr>0/HoYLIfhK1sXrlq5uKozzmDQZA2l2ophnGmGuLvWhuqL6qZAORwSOqJIef26x28JaNSFVWFi/9f2SQ8d5hGnOdKCtRpP67uejf9Wm+8CXb3ED29VVq4xKI3+B/QcQwcgzS/iAinSUpiKfcjBX/f994DFzCckrLb3gklgiEma4MFhWFj9dMGhUCmiRUFp3i6FTKAJ9Jig/yCEKhQdUo1/HJYpG7yOkionQPqbSgKWWB5oTMvtnCyAgAgtMF9Mqa</vt:lpwstr>
  </property>
  <property fmtid="{D5CDD505-2E9C-101B-9397-08002B2CF9AE}" pid="131" name="x1ye=99">
    <vt:lpwstr>kgBs+mCH2gaqLjHsYiatP2NXPdkfPXTxhpcTanq3arB4zfeEXVgKyuAUNn+CdFrHOCK5gwPfzDMsbBMaBGJoA0ZsjFlpwCyev2jBYJnNk/5A4YdnTCsHhYdViFaZB5Y0lYdUgfyy+jZ2X77CxiyPojp1Zx4pAwcVz8qB2LDdtg2+rvoID0v1u3LvHJmmgNQCsZYdmjPI9aMo45w8nGXEv9mApD/6t0jYn9jLpXL3S4ruo8lAIngx7mhdo9XLQpP</vt:lpwstr>
  </property>
</Properties>
</file>